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30561" w14:textId="0B1A3611" w:rsidR="0074163D" w:rsidRPr="00CF2C35" w:rsidRDefault="0074163D" w:rsidP="0074163D">
      <w:pPr>
        <w:pStyle w:val="Ttulo"/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INEXIGIBILIDADE </w:t>
      </w:r>
      <w:r w:rsidR="00E770EE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 LICITAÇÃO </w:t>
      </w:r>
      <w:r w:rsidRPr="00CF2C35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Nº </w:t>
      </w:r>
      <w:r w:rsidR="002907B3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00</w:t>
      </w:r>
      <w:r w:rsidR="000D68CE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Pr="00CF2C35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/202</w:t>
      </w:r>
      <w:r w:rsidR="003B5AA8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</w:p>
    <w:p w14:paraId="1B1724B0" w14:textId="77777777" w:rsidR="00B76EA6" w:rsidRPr="00CF2C35" w:rsidRDefault="00B76EA6" w:rsidP="00166FFD">
      <w:pPr>
        <w:pStyle w:val="Ttulo2"/>
        <w:spacing w:before="0" w:line="240" w:lineRule="auto"/>
        <w:contextualSpacing/>
        <w:jc w:val="center"/>
        <w:rPr>
          <w:rFonts w:ascii="Arial Narrow" w:hAnsi="Arial Narrow" w:cs="Arial"/>
          <w:b/>
          <w:color w:val="000000"/>
          <w:sz w:val="28"/>
          <w:szCs w:val="28"/>
        </w:rPr>
      </w:pPr>
    </w:p>
    <w:p w14:paraId="1472244A" w14:textId="43B580C4" w:rsidR="00BE1B4A" w:rsidRPr="00CF2C35" w:rsidRDefault="00BE1B4A" w:rsidP="00166FFD">
      <w:pPr>
        <w:pStyle w:val="Ttulo2"/>
        <w:spacing w:before="0" w:line="240" w:lineRule="auto"/>
        <w:contextualSpacing/>
        <w:jc w:val="center"/>
        <w:rPr>
          <w:rFonts w:ascii="Arial Narrow" w:hAnsi="Arial Narrow" w:cs="Arial"/>
          <w:b/>
          <w:color w:val="000000"/>
          <w:sz w:val="28"/>
          <w:szCs w:val="28"/>
        </w:rPr>
      </w:pPr>
      <w:r w:rsidRPr="00CF2C35">
        <w:rPr>
          <w:rFonts w:ascii="Arial Narrow" w:hAnsi="Arial Narrow" w:cs="Arial"/>
          <w:b/>
          <w:color w:val="000000"/>
          <w:sz w:val="28"/>
          <w:szCs w:val="28"/>
        </w:rPr>
        <w:t>ANEXO I</w:t>
      </w:r>
    </w:p>
    <w:p w14:paraId="2519C509" w14:textId="77777777" w:rsidR="006A4267" w:rsidRPr="00CF2C35" w:rsidRDefault="006A4267" w:rsidP="00166FFD">
      <w:pPr>
        <w:spacing w:line="240" w:lineRule="auto"/>
        <w:rPr>
          <w:sz w:val="28"/>
          <w:szCs w:val="28"/>
        </w:rPr>
      </w:pPr>
      <w:bookmarkStart w:id="0" w:name="_GoBack"/>
      <w:bookmarkEnd w:id="0"/>
    </w:p>
    <w:p w14:paraId="51389560" w14:textId="77777777" w:rsidR="000D68CE" w:rsidRPr="000D68CE" w:rsidRDefault="000D68CE" w:rsidP="000D68CE">
      <w:pPr>
        <w:suppressAutoHyphens w:val="0"/>
        <w:autoSpaceDE w:val="0"/>
        <w:autoSpaceDN w:val="0"/>
        <w:spacing w:before="231" w:line="240" w:lineRule="auto"/>
        <w:ind w:left="137"/>
        <w:textAlignment w:val="auto"/>
        <w:rPr>
          <w:rFonts w:ascii="Arial MT" w:eastAsia="Arial MT" w:hAnsi="Arial MT" w:cs="Arial MT"/>
          <w:kern w:val="0"/>
          <w:szCs w:val="22"/>
          <w:lang w:val="pt-PT" w:eastAsia="en-US"/>
        </w:rPr>
      </w:pPr>
      <w:r w:rsidRPr="000D68CE">
        <w:rPr>
          <w:rFonts w:ascii="Arial MT" w:eastAsia="Arial MT" w:hAnsi="Arial MT" w:cs="Arial MT"/>
          <w:w w:val="80"/>
          <w:kern w:val="0"/>
          <w:szCs w:val="22"/>
          <w:lang w:val="pt-PT" w:eastAsia="en-US"/>
        </w:rPr>
        <w:t>DADOS</w:t>
      </w:r>
      <w:r w:rsidRPr="000D68CE">
        <w:rPr>
          <w:rFonts w:ascii="Arial MT" w:eastAsia="Arial MT" w:hAnsi="Arial MT" w:cs="Arial MT"/>
          <w:spacing w:val="15"/>
          <w:w w:val="80"/>
          <w:kern w:val="0"/>
          <w:szCs w:val="22"/>
          <w:lang w:val="pt-PT" w:eastAsia="en-US"/>
        </w:rPr>
        <w:t xml:space="preserve"> </w:t>
      </w:r>
      <w:r w:rsidRPr="000D68CE">
        <w:rPr>
          <w:rFonts w:ascii="Arial MT" w:eastAsia="Arial MT" w:hAnsi="Arial MT" w:cs="Arial MT"/>
          <w:w w:val="80"/>
          <w:kern w:val="0"/>
          <w:szCs w:val="22"/>
          <w:lang w:val="pt-PT" w:eastAsia="en-US"/>
        </w:rPr>
        <w:t>DE</w:t>
      </w:r>
      <w:r w:rsidRPr="000D68CE">
        <w:rPr>
          <w:rFonts w:ascii="Arial MT" w:eastAsia="Arial MT" w:hAnsi="Arial MT" w:cs="Arial MT"/>
          <w:spacing w:val="16"/>
          <w:w w:val="80"/>
          <w:kern w:val="0"/>
          <w:szCs w:val="22"/>
          <w:lang w:val="pt-PT" w:eastAsia="en-US"/>
        </w:rPr>
        <w:t xml:space="preserve"> </w:t>
      </w:r>
      <w:r w:rsidRPr="000D68CE">
        <w:rPr>
          <w:rFonts w:ascii="Arial MT" w:eastAsia="Arial MT" w:hAnsi="Arial MT" w:cs="Arial MT"/>
          <w:w w:val="80"/>
          <w:kern w:val="0"/>
          <w:szCs w:val="22"/>
          <w:lang w:val="pt-PT" w:eastAsia="en-US"/>
        </w:rPr>
        <w:t>IDENTIFICAÇÃO</w:t>
      </w:r>
      <w:r w:rsidRPr="000D68CE">
        <w:rPr>
          <w:rFonts w:ascii="Arial MT" w:eastAsia="Arial MT" w:hAnsi="Arial MT" w:cs="Arial MT"/>
          <w:spacing w:val="15"/>
          <w:w w:val="80"/>
          <w:kern w:val="0"/>
          <w:szCs w:val="22"/>
          <w:lang w:val="pt-PT" w:eastAsia="en-US"/>
        </w:rPr>
        <w:t xml:space="preserve"> </w:t>
      </w:r>
      <w:r w:rsidRPr="000D68CE">
        <w:rPr>
          <w:rFonts w:ascii="Arial MT" w:eastAsia="Arial MT" w:hAnsi="Arial MT" w:cs="Arial MT"/>
          <w:w w:val="80"/>
          <w:kern w:val="0"/>
          <w:szCs w:val="22"/>
          <w:lang w:val="pt-PT" w:eastAsia="en-US"/>
        </w:rPr>
        <w:t>DO</w:t>
      </w:r>
      <w:r w:rsidRPr="000D68CE">
        <w:rPr>
          <w:rFonts w:ascii="Arial MT" w:eastAsia="Arial MT" w:hAnsi="Arial MT" w:cs="Arial MT"/>
          <w:spacing w:val="16"/>
          <w:w w:val="80"/>
          <w:kern w:val="0"/>
          <w:szCs w:val="22"/>
          <w:lang w:val="pt-PT" w:eastAsia="en-US"/>
        </w:rPr>
        <w:t xml:space="preserve"> </w:t>
      </w:r>
      <w:r w:rsidRPr="000D68CE">
        <w:rPr>
          <w:rFonts w:ascii="Arial MT" w:eastAsia="Arial MT" w:hAnsi="Arial MT" w:cs="Arial MT"/>
          <w:w w:val="80"/>
          <w:kern w:val="0"/>
          <w:szCs w:val="22"/>
          <w:lang w:val="pt-PT" w:eastAsia="en-US"/>
        </w:rPr>
        <w:t>PROPONENTE</w:t>
      </w:r>
      <w:r w:rsidRPr="000D68CE">
        <w:rPr>
          <w:rFonts w:ascii="Arial MT" w:eastAsia="Arial MT" w:hAnsi="Arial MT" w:cs="Arial MT"/>
          <w:spacing w:val="14"/>
          <w:w w:val="80"/>
          <w:kern w:val="0"/>
          <w:szCs w:val="22"/>
          <w:lang w:val="pt-PT" w:eastAsia="en-US"/>
        </w:rPr>
        <w:t xml:space="preserve"> </w:t>
      </w:r>
      <w:r w:rsidRPr="000D68CE">
        <w:rPr>
          <w:rFonts w:ascii="Arial" w:eastAsia="Arial MT" w:hAnsi="Arial" w:cs="Arial MT"/>
          <w:b/>
          <w:w w:val="80"/>
          <w:kern w:val="0"/>
          <w:szCs w:val="22"/>
          <w:lang w:val="pt-PT" w:eastAsia="en-US"/>
        </w:rPr>
        <w:t>(PREENCHER</w:t>
      </w:r>
      <w:r w:rsidRPr="000D68CE">
        <w:rPr>
          <w:rFonts w:ascii="Arial" w:eastAsia="Arial MT" w:hAnsi="Arial" w:cs="Arial MT"/>
          <w:b/>
          <w:spacing w:val="16"/>
          <w:w w:val="80"/>
          <w:kern w:val="0"/>
          <w:szCs w:val="22"/>
          <w:lang w:val="pt-PT" w:eastAsia="en-US"/>
        </w:rPr>
        <w:t xml:space="preserve"> </w:t>
      </w:r>
      <w:r w:rsidRPr="000D68CE">
        <w:rPr>
          <w:rFonts w:ascii="Arial" w:eastAsia="Arial MT" w:hAnsi="Arial" w:cs="Arial MT"/>
          <w:b/>
          <w:w w:val="80"/>
          <w:kern w:val="0"/>
          <w:szCs w:val="22"/>
          <w:lang w:val="pt-PT" w:eastAsia="en-US"/>
        </w:rPr>
        <w:t>DE</w:t>
      </w:r>
      <w:r w:rsidRPr="000D68CE">
        <w:rPr>
          <w:rFonts w:ascii="Arial" w:eastAsia="Arial MT" w:hAnsi="Arial" w:cs="Arial MT"/>
          <w:b/>
          <w:spacing w:val="7"/>
          <w:w w:val="80"/>
          <w:kern w:val="0"/>
          <w:szCs w:val="22"/>
          <w:lang w:val="pt-PT" w:eastAsia="en-US"/>
        </w:rPr>
        <w:t xml:space="preserve"> </w:t>
      </w:r>
      <w:r w:rsidRPr="000D68CE">
        <w:rPr>
          <w:rFonts w:ascii="Arial" w:eastAsia="Arial MT" w:hAnsi="Arial" w:cs="Arial MT"/>
          <w:b/>
          <w:w w:val="80"/>
          <w:kern w:val="0"/>
          <w:szCs w:val="22"/>
          <w:lang w:val="pt-PT" w:eastAsia="en-US"/>
        </w:rPr>
        <w:t>ACORDO</w:t>
      </w:r>
      <w:r w:rsidRPr="000D68CE">
        <w:rPr>
          <w:rFonts w:ascii="Arial" w:eastAsia="Arial MT" w:hAnsi="Arial" w:cs="Arial MT"/>
          <w:b/>
          <w:spacing w:val="14"/>
          <w:w w:val="80"/>
          <w:kern w:val="0"/>
          <w:szCs w:val="22"/>
          <w:lang w:val="pt-PT" w:eastAsia="en-US"/>
        </w:rPr>
        <w:t xml:space="preserve"> </w:t>
      </w:r>
      <w:r w:rsidRPr="000D68CE">
        <w:rPr>
          <w:rFonts w:ascii="Arial" w:eastAsia="Arial MT" w:hAnsi="Arial" w:cs="Arial MT"/>
          <w:b/>
          <w:w w:val="80"/>
          <w:kern w:val="0"/>
          <w:szCs w:val="22"/>
          <w:lang w:val="pt-PT" w:eastAsia="en-US"/>
        </w:rPr>
        <w:t>COM</w:t>
      </w:r>
      <w:r w:rsidRPr="000D68CE">
        <w:rPr>
          <w:rFonts w:ascii="Arial" w:eastAsia="Arial MT" w:hAnsi="Arial" w:cs="Arial MT"/>
          <w:b/>
          <w:spacing w:val="7"/>
          <w:w w:val="80"/>
          <w:kern w:val="0"/>
          <w:szCs w:val="22"/>
          <w:lang w:val="pt-PT" w:eastAsia="en-US"/>
        </w:rPr>
        <w:t xml:space="preserve"> </w:t>
      </w:r>
      <w:r w:rsidRPr="000D68CE">
        <w:rPr>
          <w:rFonts w:ascii="Arial" w:eastAsia="Arial MT" w:hAnsi="Arial" w:cs="Arial MT"/>
          <w:b/>
          <w:w w:val="80"/>
          <w:kern w:val="0"/>
          <w:szCs w:val="22"/>
          <w:lang w:val="pt-PT" w:eastAsia="en-US"/>
        </w:rPr>
        <w:t>A</w:t>
      </w:r>
      <w:r w:rsidRPr="000D68CE">
        <w:rPr>
          <w:rFonts w:ascii="Arial" w:eastAsia="Arial MT" w:hAnsi="Arial" w:cs="Arial MT"/>
          <w:b/>
          <w:spacing w:val="8"/>
          <w:w w:val="80"/>
          <w:kern w:val="0"/>
          <w:szCs w:val="22"/>
          <w:lang w:val="pt-PT" w:eastAsia="en-US"/>
        </w:rPr>
        <w:t xml:space="preserve"> </w:t>
      </w:r>
      <w:r w:rsidRPr="000D68CE">
        <w:rPr>
          <w:rFonts w:ascii="Arial" w:eastAsia="Arial MT" w:hAnsi="Arial" w:cs="Arial MT"/>
          <w:b/>
          <w:w w:val="80"/>
          <w:kern w:val="0"/>
          <w:szCs w:val="22"/>
          <w:lang w:val="pt-PT" w:eastAsia="en-US"/>
        </w:rPr>
        <w:t>SITUAÇÃO)</w:t>
      </w:r>
      <w:r w:rsidRPr="000D68CE">
        <w:rPr>
          <w:rFonts w:ascii="Arial MT" w:eastAsia="Arial MT" w:hAnsi="Arial MT" w:cs="Arial MT"/>
          <w:w w:val="80"/>
          <w:kern w:val="0"/>
          <w:szCs w:val="22"/>
          <w:lang w:val="pt-PT" w:eastAsia="en-US"/>
        </w:rPr>
        <w:t>:</w:t>
      </w:r>
    </w:p>
    <w:p w14:paraId="02C76B48" w14:textId="77777777" w:rsidR="000D68CE" w:rsidRPr="000D68CE" w:rsidRDefault="000D68CE" w:rsidP="000D68CE">
      <w:pPr>
        <w:suppressAutoHyphens w:val="0"/>
        <w:autoSpaceDE w:val="0"/>
        <w:autoSpaceDN w:val="0"/>
        <w:spacing w:before="11" w:line="240" w:lineRule="auto"/>
        <w:textAlignment w:val="auto"/>
        <w:rPr>
          <w:rFonts w:ascii="Arial MT" w:eastAsia="Arial MT" w:hAnsi="Arial MT" w:cs="Arial MT"/>
          <w:kern w:val="0"/>
          <w:sz w:val="22"/>
          <w:szCs w:val="23"/>
          <w:lang w:val="pt-PT" w:eastAsia="en-US"/>
        </w:rPr>
      </w:pPr>
    </w:p>
    <w:p w14:paraId="376B4FBF" w14:textId="77777777" w:rsidR="000D68CE" w:rsidRPr="000D68CE" w:rsidRDefault="000D68CE" w:rsidP="000D68CE">
      <w:pPr>
        <w:suppressAutoHyphens w:val="0"/>
        <w:autoSpaceDE w:val="0"/>
        <w:autoSpaceDN w:val="0"/>
        <w:spacing w:line="240" w:lineRule="auto"/>
        <w:ind w:left="137"/>
        <w:textAlignment w:val="auto"/>
        <w:outlineLvl w:val="2"/>
        <w:rPr>
          <w:rFonts w:ascii="Arial" w:eastAsia="Arial" w:hAnsi="Arial" w:cs="Arial"/>
          <w:b/>
          <w:bCs/>
          <w:kern w:val="0"/>
          <w:sz w:val="23"/>
          <w:szCs w:val="23"/>
          <w:lang w:val="pt-PT" w:eastAsia="en-US"/>
        </w:rPr>
      </w:pPr>
      <w:r w:rsidRPr="000D68CE">
        <w:rPr>
          <w:rFonts w:ascii="Arial" w:eastAsia="Arial" w:hAnsi="Arial" w:cs="Arial"/>
          <w:b/>
          <w:bCs/>
          <w:w w:val="80"/>
          <w:kern w:val="0"/>
          <w:sz w:val="23"/>
          <w:szCs w:val="23"/>
          <w:lang w:val="pt-PT" w:eastAsia="en-US"/>
        </w:rPr>
        <w:t>PESSOA</w:t>
      </w:r>
      <w:r w:rsidRPr="000D68CE">
        <w:rPr>
          <w:rFonts w:ascii="Arial" w:eastAsia="Arial" w:hAnsi="Arial" w:cs="Arial"/>
          <w:b/>
          <w:bCs/>
          <w:spacing w:val="4"/>
          <w:w w:val="80"/>
          <w:kern w:val="0"/>
          <w:sz w:val="23"/>
          <w:szCs w:val="23"/>
          <w:lang w:val="pt-PT" w:eastAsia="en-US"/>
        </w:rPr>
        <w:t xml:space="preserve"> </w:t>
      </w:r>
      <w:r w:rsidRPr="000D68CE">
        <w:rPr>
          <w:rFonts w:ascii="Arial" w:eastAsia="Arial" w:hAnsi="Arial" w:cs="Arial"/>
          <w:b/>
          <w:bCs/>
          <w:w w:val="80"/>
          <w:kern w:val="0"/>
          <w:sz w:val="23"/>
          <w:szCs w:val="23"/>
          <w:lang w:val="pt-PT" w:eastAsia="en-US"/>
        </w:rPr>
        <w:t>FÍSICA</w:t>
      </w:r>
    </w:p>
    <w:tbl>
      <w:tblPr>
        <w:tblStyle w:val="TableNormal"/>
        <w:tblW w:w="934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2"/>
        <w:gridCol w:w="1707"/>
        <w:gridCol w:w="1695"/>
        <w:gridCol w:w="3402"/>
      </w:tblGrid>
      <w:tr w:rsidR="000D68CE" w:rsidRPr="000D68CE" w14:paraId="4C12D3E1" w14:textId="77777777" w:rsidTr="000D68CE">
        <w:trPr>
          <w:trHeight w:val="263"/>
        </w:trPr>
        <w:tc>
          <w:tcPr>
            <w:tcW w:w="9346" w:type="dxa"/>
            <w:gridSpan w:val="4"/>
          </w:tcPr>
          <w:p w14:paraId="2ADF1AC5" w14:textId="77777777" w:rsidR="000D68CE" w:rsidRPr="000D68CE" w:rsidRDefault="000D68CE" w:rsidP="000D68CE">
            <w:pPr>
              <w:suppressAutoHyphens w:val="0"/>
              <w:spacing w:line="244" w:lineRule="exact"/>
              <w:ind w:left="107"/>
              <w:textAlignment w:val="auto"/>
              <w:rPr>
                <w:rFonts w:ascii="Arial MT" w:eastAsia="Arial MT" w:hAnsi="Arial MT" w:cs="Arial MT"/>
                <w:kern w:val="0"/>
                <w:sz w:val="23"/>
                <w:szCs w:val="22"/>
                <w:lang w:val="pt-PT" w:eastAsia="en-US"/>
              </w:rPr>
            </w:pPr>
            <w:r w:rsidRPr="000D68CE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Nome</w:t>
            </w:r>
            <w:r w:rsidRPr="000D68CE">
              <w:rPr>
                <w:rFonts w:ascii="Arial MT" w:eastAsia="Arial MT" w:hAnsi="Arial MT" w:cs="Arial MT"/>
                <w:spacing w:val="10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0D68CE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Completo:</w:t>
            </w:r>
          </w:p>
        </w:tc>
      </w:tr>
      <w:tr w:rsidR="000D68CE" w:rsidRPr="000D68CE" w14:paraId="6BB2E952" w14:textId="77777777" w:rsidTr="000D68CE">
        <w:trPr>
          <w:trHeight w:val="263"/>
        </w:trPr>
        <w:tc>
          <w:tcPr>
            <w:tcW w:w="4249" w:type="dxa"/>
            <w:gridSpan w:val="2"/>
          </w:tcPr>
          <w:p w14:paraId="09573030" w14:textId="77777777" w:rsidR="000D68CE" w:rsidRPr="000D68CE" w:rsidRDefault="000D68CE" w:rsidP="000D68CE">
            <w:pPr>
              <w:suppressAutoHyphens w:val="0"/>
              <w:spacing w:line="244" w:lineRule="exact"/>
              <w:ind w:left="107"/>
              <w:textAlignment w:val="auto"/>
              <w:rPr>
                <w:rFonts w:ascii="Arial MT" w:eastAsia="Arial MT" w:hAnsi="Arial MT" w:cs="Arial MT"/>
                <w:kern w:val="0"/>
                <w:sz w:val="23"/>
                <w:szCs w:val="22"/>
                <w:lang w:val="pt-PT" w:eastAsia="en-US"/>
              </w:rPr>
            </w:pPr>
            <w:r w:rsidRPr="000D68CE">
              <w:rPr>
                <w:rFonts w:ascii="Arial MT" w:eastAsia="Arial MT" w:hAnsi="Arial MT" w:cs="Arial MT"/>
                <w:w w:val="90"/>
                <w:kern w:val="0"/>
                <w:sz w:val="23"/>
                <w:szCs w:val="22"/>
                <w:lang w:val="pt-PT" w:eastAsia="en-US"/>
              </w:rPr>
              <w:t>RG:</w:t>
            </w:r>
          </w:p>
        </w:tc>
        <w:tc>
          <w:tcPr>
            <w:tcW w:w="5097" w:type="dxa"/>
            <w:gridSpan w:val="2"/>
          </w:tcPr>
          <w:p w14:paraId="70E065EB" w14:textId="77777777" w:rsidR="000D68CE" w:rsidRPr="000D68CE" w:rsidRDefault="000D68CE" w:rsidP="000D68CE">
            <w:pPr>
              <w:suppressAutoHyphens w:val="0"/>
              <w:spacing w:line="244" w:lineRule="exact"/>
              <w:ind w:left="104"/>
              <w:textAlignment w:val="auto"/>
              <w:rPr>
                <w:rFonts w:ascii="Arial MT" w:eastAsia="Arial MT" w:hAnsi="Arial MT" w:cs="Arial MT"/>
                <w:kern w:val="0"/>
                <w:sz w:val="23"/>
                <w:szCs w:val="22"/>
                <w:lang w:val="pt-PT" w:eastAsia="en-US"/>
              </w:rPr>
            </w:pPr>
            <w:r w:rsidRPr="000D68CE">
              <w:rPr>
                <w:rFonts w:ascii="Arial MT" w:eastAsia="Arial MT" w:hAnsi="Arial MT" w:cs="Arial MT"/>
                <w:w w:val="90"/>
                <w:kern w:val="0"/>
                <w:sz w:val="23"/>
                <w:szCs w:val="22"/>
                <w:lang w:val="pt-PT" w:eastAsia="en-US"/>
              </w:rPr>
              <w:t>CPF:</w:t>
            </w:r>
          </w:p>
        </w:tc>
      </w:tr>
      <w:tr w:rsidR="000D68CE" w:rsidRPr="000D68CE" w14:paraId="2E71B225" w14:textId="77777777" w:rsidTr="000D68CE">
        <w:trPr>
          <w:trHeight w:val="263"/>
        </w:trPr>
        <w:tc>
          <w:tcPr>
            <w:tcW w:w="9346" w:type="dxa"/>
            <w:gridSpan w:val="4"/>
          </w:tcPr>
          <w:p w14:paraId="49ADDFDB" w14:textId="77777777" w:rsidR="000D68CE" w:rsidRPr="000D68CE" w:rsidRDefault="000D68CE" w:rsidP="000D68CE">
            <w:pPr>
              <w:suppressAutoHyphens w:val="0"/>
              <w:spacing w:line="244" w:lineRule="exact"/>
              <w:ind w:left="107"/>
              <w:textAlignment w:val="auto"/>
              <w:rPr>
                <w:rFonts w:ascii="Arial MT" w:eastAsia="Arial MT" w:hAnsi="Arial MT" w:cs="Arial MT"/>
                <w:kern w:val="0"/>
                <w:sz w:val="23"/>
                <w:szCs w:val="22"/>
                <w:lang w:val="pt-PT" w:eastAsia="en-US"/>
              </w:rPr>
            </w:pPr>
            <w:r w:rsidRPr="000D68CE">
              <w:rPr>
                <w:rFonts w:ascii="Arial MT" w:eastAsia="Arial MT" w:hAnsi="Arial MT" w:cs="Arial MT"/>
                <w:w w:val="90"/>
                <w:kern w:val="0"/>
                <w:sz w:val="23"/>
                <w:szCs w:val="22"/>
                <w:lang w:val="pt-PT" w:eastAsia="en-US"/>
              </w:rPr>
              <w:t>PIS/PASEP/NIT:</w:t>
            </w:r>
          </w:p>
        </w:tc>
      </w:tr>
      <w:tr w:rsidR="00245B54" w:rsidRPr="000D68CE" w14:paraId="1BE1399E" w14:textId="77777777" w:rsidTr="00245B54">
        <w:trPr>
          <w:trHeight w:val="263"/>
        </w:trPr>
        <w:tc>
          <w:tcPr>
            <w:tcW w:w="2542" w:type="dxa"/>
          </w:tcPr>
          <w:p w14:paraId="4C394318" w14:textId="69885698" w:rsidR="00245B54" w:rsidRPr="000D68CE" w:rsidRDefault="00245B54" w:rsidP="000D68CE">
            <w:pPr>
              <w:suppressAutoHyphens w:val="0"/>
              <w:spacing w:line="244" w:lineRule="exact"/>
              <w:ind w:left="107"/>
              <w:textAlignment w:val="auto"/>
              <w:rPr>
                <w:rFonts w:ascii="Arial MT" w:eastAsia="Arial MT" w:hAnsi="Arial MT" w:cs="Arial MT"/>
                <w:w w:val="90"/>
                <w:kern w:val="0"/>
                <w:sz w:val="23"/>
                <w:szCs w:val="22"/>
                <w:lang w:val="pt-PT" w:eastAsia="en-US"/>
              </w:rPr>
            </w:pPr>
            <w:r>
              <w:rPr>
                <w:rFonts w:ascii="Arial MT" w:eastAsia="Arial MT" w:hAnsi="Arial MT" w:cs="Arial MT"/>
                <w:w w:val="90"/>
                <w:kern w:val="0"/>
                <w:sz w:val="23"/>
                <w:szCs w:val="22"/>
                <w:lang w:val="pt-PT" w:eastAsia="en-US"/>
              </w:rPr>
              <w:t>Agência:</w:t>
            </w:r>
          </w:p>
        </w:tc>
        <w:tc>
          <w:tcPr>
            <w:tcW w:w="3402" w:type="dxa"/>
            <w:gridSpan w:val="2"/>
          </w:tcPr>
          <w:p w14:paraId="05A8FDA4" w14:textId="71D35F72" w:rsidR="00245B54" w:rsidRPr="000D68CE" w:rsidRDefault="00245B54" w:rsidP="000D68CE">
            <w:pPr>
              <w:suppressAutoHyphens w:val="0"/>
              <w:spacing w:line="244" w:lineRule="exact"/>
              <w:ind w:left="107"/>
              <w:textAlignment w:val="auto"/>
              <w:rPr>
                <w:rFonts w:ascii="Arial MT" w:eastAsia="Arial MT" w:hAnsi="Arial MT" w:cs="Arial MT"/>
                <w:w w:val="90"/>
                <w:kern w:val="0"/>
                <w:sz w:val="23"/>
                <w:szCs w:val="22"/>
                <w:lang w:val="pt-PT" w:eastAsia="en-US"/>
              </w:rPr>
            </w:pPr>
            <w:r>
              <w:rPr>
                <w:rFonts w:ascii="Arial MT" w:eastAsia="Arial MT" w:hAnsi="Arial MT" w:cs="Arial MT"/>
                <w:w w:val="90"/>
                <w:kern w:val="0"/>
                <w:sz w:val="23"/>
                <w:szCs w:val="22"/>
                <w:lang w:val="pt-PT" w:eastAsia="en-US"/>
              </w:rPr>
              <w:t>Conta:</w:t>
            </w:r>
          </w:p>
        </w:tc>
        <w:tc>
          <w:tcPr>
            <w:tcW w:w="3402" w:type="dxa"/>
          </w:tcPr>
          <w:p w14:paraId="440556D6" w14:textId="68AA8C40" w:rsidR="00245B54" w:rsidRPr="000D68CE" w:rsidRDefault="00245B54" w:rsidP="000D68CE">
            <w:pPr>
              <w:suppressAutoHyphens w:val="0"/>
              <w:spacing w:line="244" w:lineRule="exact"/>
              <w:ind w:left="107"/>
              <w:textAlignment w:val="auto"/>
              <w:rPr>
                <w:rFonts w:ascii="Arial MT" w:eastAsia="Arial MT" w:hAnsi="Arial MT" w:cs="Arial MT"/>
                <w:w w:val="90"/>
                <w:kern w:val="0"/>
                <w:sz w:val="23"/>
                <w:szCs w:val="22"/>
                <w:lang w:val="pt-PT" w:eastAsia="en-US"/>
              </w:rPr>
            </w:pPr>
            <w:r>
              <w:rPr>
                <w:rFonts w:ascii="Arial MT" w:eastAsia="Arial MT" w:hAnsi="Arial MT" w:cs="Arial MT"/>
                <w:w w:val="90"/>
                <w:kern w:val="0"/>
                <w:sz w:val="23"/>
                <w:szCs w:val="22"/>
                <w:lang w:val="pt-PT" w:eastAsia="en-US"/>
              </w:rPr>
              <w:t>Banco:</w:t>
            </w:r>
          </w:p>
        </w:tc>
      </w:tr>
      <w:tr w:rsidR="000D68CE" w:rsidRPr="000D68CE" w14:paraId="60B2777E" w14:textId="77777777" w:rsidTr="000D68CE">
        <w:trPr>
          <w:trHeight w:val="263"/>
        </w:trPr>
        <w:tc>
          <w:tcPr>
            <w:tcW w:w="9346" w:type="dxa"/>
            <w:gridSpan w:val="4"/>
          </w:tcPr>
          <w:p w14:paraId="5ACC0A42" w14:textId="77777777" w:rsidR="000D68CE" w:rsidRPr="000D68CE" w:rsidRDefault="000D68CE" w:rsidP="000D68CE">
            <w:pPr>
              <w:suppressAutoHyphens w:val="0"/>
              <w:spacing w:line="244" w:lineRule="exact"/>
              <w:ind w:left="107"/>
              <w:textAlignment w:val="auto"/>
              <w:rPr>
                <w:rFonts w:ascii="Arial MT" w:eastAsia="Arial MT" w:hAnsi="Arial MT" w:cs="Arial MT"/>
                <w:kern w:val="0"/>
                <w:sz w:val="23"/>
                <w:szCs w:val="22"/>
                <w:lang w:val="pt-PT" w:eastAsia="en-US"/>
              </w:rPr>
            </w:pPr>
            <w:r w:rsidRPr="000D68CE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Endereço</w:t>
            </w:r>
            <w:r w:rsidRPr="000D68CE">
              <w:rPr>
                <w:rFonts w:ascii="Arial MT" w:eastAsia="Arial MT" w:hAnsi="Arial MT" w:cs="Arial MT"/>
                <w:spacing w:val="12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0D68CE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Completo:</w:t>
            </w:r>
          </w:p>
        </w:tc>
      </w:tr>
      <w:tr w:rsidR="000D68CE" w:rsidRPr="000D68CE" w14:paraId="6BFA62C1" w14:textId="77777777" w:rsidTr="000D68CE">
        <w:trPr>
          <w:trHeight w:val="263"/>
        </w:trPr>
        <w:tc>
          <w:tcPr>
            <w:tcW w:w="4249" w:type="dxa"/>
            <w:gridSpan w:val="2"/>
          </w:tcPr>
          <w:p w14:paraId="399EFDBB" w14:textId="77777777" w:rsidR="000D68CE" w:rsidRPr="000D68CE" w:rsidRDefault="000D68CE" w:rsidP="000D68CE">
            <w:pPr>
              <w:suppressAutoHyphens w:val="0"/>
              <w:spacing w:line="244" w:lineRule="exact"/>
              <w:ind w:left="107"/>
              <w:textAlignment w:val="auto"/>
              <w:rPr>
                <w:rFonts w:ascii="Arial MT" w:eastAsia="Arial MT" w:hAnsi="Arial MT" w:cs="Arial MT"/>
                <w:kern w:val="0"/>
                <w:sz w:val="23"/>
                <w:szCs w:val="22"/>
                <w:lang w:val="pt-PT" w:eastAsia="en-US"/>
              </w:rPr>
            </w:pPr>
            <w:r w:rsidRPr="000D68CE">
              <w:rPr>
                <w:rFonts w:ascii="Arial MT" w:eastAsia="Arial MT" w:hAnsi="Arial MT" w:cs="Arial MT"/>
                <w:w w:val="90"/>
                <w:kern w:val="0"/>
                <w:sz w:val="23"/>
                <w:szCs w:val="22"/>
                <w:lang w:val="pt-PT" w:eastAsia="en-US"/>
              </w:rPr>
              <w:t>Telefones:</w:t>
            </w:r>
          </w:p>
        </w:tc>
        <w:tc>
          <w:tcPr>
            <w:tcW w:w="5097" w:type="dxa"/>
            <w:gridSpan w:val="2"/>
          </w:tcPr>
          <w:p w14:paraId="2378CA6C" w14:textId="77777777" w:rsidR="000D68CE" w:rsidRPr="000D68CE" w:rsidRDefault="000D68CE" w:rsidP="000D68CE">
            <w:pPr>
              <w:suppressAutoHyphens w:val="0"/>
              <w:spacing w:line="244" w:lineRule="exact"/>
              <w:ind w:left="104"/>
              <w:textAlignment w:val="auto"/>
              <w:rPr>
                <w:rFonts w:ascii="Arial MT" w:eastAsia="Arial MT" w:hAnsi="Arial MT" w:cs="Arial MT"/>
                <w:kern w:val="0"/>
                <w:sz w:val="23"/>
                <w:szCs w:val="22"/>
                <w:lang w:val="pt-PT" w:eastAsia="en-US"/>
              </w:rPr>
            </w:pPr>
            <w:r w:rsidRPr="000D68CE">
              <w:rPr>
                <w:rFonts w:ascii="Arial MT" w:eastAsia="Arial MT" w:hAnsi="Arial MT" w:cs="Arial MT"/>
                <w:w w:val="90"/>
                <w:kern w:val="0"/>
                <w:sz w:val="23"/>
                <w:szCs w:val="22"/>
                <w:lang w:val="pt-PT" w:eastAsia="en-US"/>
              </w:rPr>
              <w:t>E-mail:</w:t>
            </w:r>
          </w:p>
        </w:tc>
      </w:tr>
      <w:tr w:rsidR="000D68CE" w:rsidRPr="000D68CE" w14:paraId="7024BC00" w14:textId="77777777" w:rsidTr="000D68CE">
        <w:trPr>
          <w:trHeight w:val="263"/>
        </w:trPr>
        <w:tc>
          <w:tcPr>
            <w:tcW w:w="9346" w:type="dxa"/>
            <w:gridSpan w:val="4"/>
          </w:tcPr>
          <w:p w14:paraId="7FAB77ED" w14:textId="77777777" w:rsidR="000D68CE" w:rsidRPr="000D68CE" w:rsidRDefault="000D68CE" w:rsidP="000D68CE">
            <w:pPr>
              <w:suppressAutoHyphens w:val="0"/>
              <w:spacing w:line="244" w:lineRule="exact"/>
              <w:ind w:left="107"/>
              <w:textAlignment w:val="auto"/>
              <w:rPr>
                <w:rFonts w:ascii="Arial MT" w:eastAsia="Arial MT" w:hAnsi="Arial MT" w:cs="Arial MT"/>
                <w:kern w:val="0"/>
                <w:sz w:val="23"/>
                <w:szCs w:val="22"/>
                <w:lang w:val="pt-PT" w:eastAsia="en-US"/>
              </w:rPr>
            </w:pPr>
            <w:r w:rsidRPr="000D68CE">
              <w:rPr>
                <w:rFonts w:ascii="Arial MT" w:eastAsia="Arial MT" w:hAnsi="Arial MT" w:cs="Arial MT"/>
                <w:w w:val="90"/>
                <w:kern w:val="0"/>
                <w:sz w:val="23"/>
                <w:szCs w:val="22"/>
                <w:lang w:val="pt-PT" w:eastAsia="en-US"/>
              </w:rPr>
              <w:t>Escolaridade:</w:t>
            </w:r>
          </w:p>
        </w:tc>
      </w:tr>
    </w:tbl>
    <w:p w14:paraId="4B464616" w14:textId="77777777" w:rsidR="000D68CE" w:rsidRPr="000D68CE" w:rsidRDefault="000D68CE" w:rsidP="000D68CE">
      <w:pPr>
        <w:suppressAutoHyphens w:val="0"/>
        <w:autoSpaceDE w:val="0"/>
        <w:autoSpaceDN w:val="0"/>
        <w:spacing w:before="229" w:line="264" w:lineRule="exact"/>
        <w:ind w:left="137"/>
        <w:textAlignment w:val="auto"/>
        <w:rPr>
          <w:rFonts w:ascii="Arial" w:eastAsia="Arial MT" w:hAnsi="Arial MT" w:cs="Arial MT"/>
          <w:b/>
          <w:kern w:val="0"/>
          <w:sz w:val="23"/>
          <w:szCs w:val="22"/>
          <w:lang w:val="pt-PT" w:eastAsia="en-US"/>
        </w:rPr>
      </w:pPr>
      <w:r w:rsidRPr="000D68CE">
        <w:rPr>
          <w:rFonts w:ascii="Arial" w:eastAsia="Arial MT" w:hAnsi="Arial MT" w:cs="Arial MT"/>
          <w:b/>
          <w:w w:val="90"/>
          <w:kern w:val="0"/>
          <w:sz w:val="23"/>
          <w:szCs w:val="22"/>
          <w:u w:val="single"/>
          <w:lang w:val="pt-PT" w:eastAsia="en-US"/>
        </w:rPr>
        <w:t>MEI</w:t>
      </w:r>
    </w:p>
    <w:p w14:paraId="61FBA0F1" w14:textId="77777777" w:rsidR="000D68CE" w:rsidRPr="000D68CE" w:rsidRDefault="000D68CE" w:rsidP="000D68CE">
      <w:pPr>
        <w:suppressAutoHyphens w:val="0"/>
        <w:autoSpaceDE w:val="0"/>
        <w:autoSpaceDN w:val="0"/>
        <w:spacing w:line="264" w:lineRule="exact"/>
        <w:ind w:left="137"/>
        <w:textAlignment w:val="auto"/>
        <w:outlineLvl w:val="2"/>
        <w:rPr>
          <w:rFonts w:ascii="Arial" w:eastAsia="Arial" w:hAnsi="Arial" w:cs="Arial"/>
          <w:b/>
          <w:bCs/>
          <w:kern w:val="0"/>
          <w:sz w:val="23"/>
          <w:szCs w:val="23"/>
          <w:lang w:val="pt-PT" w:eastAsia="en-US"/>
        </w:rPr>
      </w:pPr>
      <w:r w:rsidRPr="000D68CE">
        <w:rPr>
          <w:rFonts w:ascii="Arial" w:eastAsia="Arial" w:hAnsi="Arial" w:cs="Arial"/>
          <w:b/>
          <w:bCs/>
          <w:w w:val="80"/>
          <w:kern w:val="0"/>
          <w:sz w:val="23"/>
          <w:szCs w:val="23"/>
          <w:lang w:val="pt-PT" w:eastAsia="en-US"/>
        </w:rPr>
        <w:t>Certificado</w:t>
      </w:r>
      <w:r w:rsidRPr="000D68CE">
        <w:rPr>
          <w:rFonts w:ascii="Arial" w:eastAsia="Arial" w:hAnsi="Arial" w:cs="Arial"/>
          <w:b/>
          <w:bCs/>
          <w:spacing w:val="18"/>
          <w:w w:val="80"/>
          <w:kern w:val="0"/>
          <w:sz w:val="23"/>
          <w:szCs w:val="23"/>
          <w:lang w:val="pt-PT" w:eastAsia="en-US"/>
        </w:rPr>
        <w:t xml:space="preserve"> </w:t>
      </w:r>
      <w:r w:rsidRPr="000D68CE">
        <w:rPr>
          <w:rFonts w:ascii="Arial" w:eastAsia="Arial" w:hAnsi="Arial" w:cs="Arial"/>
          <w:b/>
          <w:bCs/>
          <w:w w:val="80"/>
          <w:kern w:val="0"/>
          <w:sz w:val="23"/>
          <w:szCs w:val="23"/>
          <w:lang w:val="pt-PT" w:eastAsia="en-US"/>
        </w:rPr>
        <w:t>da</w:t>
      </w:r>
      <w:r w:rsidRPr="000D68CE">
        <w:rPr>
          <w:rFonts w:ascii="Arial" w:eastAsia="Arial" w:hAnsi="Arial" w:cs="Arial"/>
          <w:b/>
          <w:bCs/>
          <w:spacing w:val="19"/>
          <w:w w:val="80"/>
          <w:kern w:val="0"/>
          <w:sz w:val="23"/>
          <w:szCs w:val="23"/>
          <w:lang w:val="pt-PT" w:eastAsia="en-US"/>
        </w:rPr>
        <w:t xml:space="preserve"> </w:t>
      </w:r>
      <w:r w:rsidRPr="000D68CE">
        <w:rPr>
          <w:rFonts w:ascii="Arial" w:eastAsia="Arial" w:hAnsi="Arial" w:cs="Arial"/>
          <w:b/>
          <w:bCs/>
          <w:w w:val="80"/>
          <w:kern w:val="0"/>
          <w:sz w:val="23"/>
          <w:szCs w:val="23"/>
          <w:lang w:val="pt-PT" w:eastAsia="en-US"/>
        </w:rPr>
        <w:t>Condição</w:t>
      </w:r>
      <w:r w:rsidRPr="000D68CE">
        <w:rPr>
          <w:rFonts w:ascii="Arial" w:eastAsia="Arial" w:hAnsi="Arial" w:cs="Arial"/>
          <w:b/>
          <w:bCs/>
          <w:spacing w:val="18"/>
          <w:w w:val="80"/>
          <w:kern w:val="0"/>
          <w:sz w:val="23"/>
          <w:szCs w:val="23"/>
          <w:lang w:val="pt-PT" w:eastAsia="en-US"/>
        </w:rPr>
        <w:t xml:space="preserve"> </w:t>
      </w:r>
      <w:r w:rsidRPr="000D68CE">
        <w:rPr>
          <w:rFonts w:ascii="Arial" w:eastAsia="Arial" w:hAnsi="Arial" w:cs="Arial"/>
          <w:b/>
          <w:bCs/>
          <w:w w:val="80"/>
          <w:kern w:val="0"/>
          <w:sz w:val="23"/>
          <w:szCs w:val="23"/>
          <w:lang w:val="pt-PT" w:eastAsia="en-US"/>
        </w:rPr>
        <w:t>do</w:t>
      </w:r>
      <w:r w:rsidRPr="000D68CE">
        <w:rPr>
          <w:rFonts w:ascii="Arial" w:eastAsia="Arial" w:hAnsi="Arial" w:cs="Arial"/>
          <w:b/>
          <w:bCs/>
          <w:spacing w:val="14"/>
          <w:w w:val="80"/>
          <w:kern w:val="0"/>
          <w:sz w:val="23"/>
          <w:szCs w:val="23"/>
          <w:lang w:val="pt-PT" w:eastAsia="en-US"/>
        </w:rPr>
        <w:t xml:space="preserve"> </w:t>
      </w:r>
      <w:r w:rsidRPr="000D68CE">
        <w:rPr>
          <w:rFonts w:ascii="Arial" w:eastAsia="Arial" w:hAnsi="Arial" w:cs="Arial"/>
          <w:b/>
          <w:bCs/>
          <w:w w:val="80"/>
          <w:kern w:val="0"/>
          <w:sz w:val="23"/>
          <w:szCs w:val="23"/>
          <w:lang w:val="pt-PT" w:eastAsia="en-US"/>
        </w:rPr>
        <w:t>Microempreendedor</w:t>
      </w:r>
      <w:r w:rsidRPr="000D68CE">
        <w:rPr>
          <w:rFonts w:ascii="Arial" w:eastAsia="Arial" w:hAnsi="Arial" w:cs="Arial"/>
          <w:b/>
          <w:bCs/>
          <w:spacing w:val="19"/>
          <w:w w:val="80"/>
          <w:kern w:val="0"/>
          <w:sz w:val="23"/>
          <w:szCs w:val="23"/>
          <w:lang w:val="pt-PT" w:eastAsia="en-US"/>
        </w:rPr>
        <w:t xml:space="preserve"> </w:t>
      </w:r>
      <w:r w:rsidRPr="000D68CE">
        <w:rPr>
          <w:rFonts w:ascii="Arial" w:eastAsia="Arial" w:hAnsi="Arial" w:cs="Arial"/>
          <w:b/>
          <w:bCs/>
          <w:w w:val="80"/>
          <w:kern w:val="0"/>
          <w:sz w:val="23"/>
          <w:szCs w:val="23"/>
          <w:lang w:val="pt-PT" w:eastAsia="en-US"/>
        </w:rPr>
        <w:t>Individual</w:t>
      </w:r>
      <w:r w:rsidRPr="000D68CE">
        <w:rPr>
          <w:rFonts w:ascii="Arial" w:eastAsia="Arial" w:hAnsi="Arial" w:cs="Arial"/>
          <w:b/>
          <w:bCs/>
          <w:spacing w:val="18"/>
          <w:w w:val="80"/>
          <w:kern w:val="0"/>
          <w:sz w:val="23"/>
          <w:szCs w:val="23"/>
          <w:lang w:val="pt-PT" w:eastAsia="en-US"/>
        </w:rPr>
        <w:t xml:space="preserve"> </w:t>
      </w:r>
      <w:r w:rsidRPr="000D68CE">
        <w:rPr>
          <w:rFonts w:ascii="Arial" w:eastAsia="Arial" w:hAnsi="Arial" w:cs="Arial"/>
          <w:b/>
          <w:bCs/>
          <w:w w:val="80"/>
          <w:kern w:val="0"/>
          <w:sz w:val="23"/>
          <w:szCs w:val="23"/>
          <w:lang w:val="pt-PT" w:eastAsia="en-US"/>
        </w:rPr>
        <w:t>(CCMEI)</w:t>
      </w:r>
    </w:p>
    <w:tbl>
      <w:tblPr>
        <w:tblStyle w:val="TableNormal"/>
        <w:tblW w:w="934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2"/>
        <w:gridCol w:w="1559"/>
        <w:gridCol w:w="1843"/>
        <w:gridCol w:w="3402"/>
      </w:tblGrid>
      <w:tr w:rsidR="000D68CE" w:rsidRPr="000D68CE" w14:paraId="578D42FA" w14:textId="77777777" w:rsidTr="000D68CE">
        <w:trPr>
          <w:trHeight w:val="263"/>
        </w:trPr>
        <w:tc>
          <w:tcPr>
            <w:tcW w:w="9346" w:type="dxa"/>
            <w:gridSpan w:val="4"/>
          </w:tcPr>
          <w:p w14:paraId="0D5A2D6C" w14:textId="15F54930" w:rsidR="000D68CE" w:rsidRPr="000D68CE" w:rsidRDefault="006C53F2" w:rsidP="006C53F2">
            <w:pPr>
              <w:suppressAutoHyphens w:val="0"/>
              <w:spacing w:line="244" w:lineRule="exact"/>
              <w:textAlignment w:val="auto"/>
              <w:rPr>
                <w:rFonts w:ascii="Arial MT" w:eastAsia="Arial MT" w:hAnsi="Arial MT" w:cs="Arial MT"/>
                <w:kern w:val="0"/>
                <w:sz w:val="23"/>
                <w:szCs w:val="22"/>
                <w:lang w:val="pt-PT" w:eastAsia="en-US"/>
              </w:rPr>
            </w:pPr>
            <w:r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 xml:space="preserve">  </w:t>
            </w:r>
            <w:r w:rsidR="00EA2A34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Razão Social</w:t>
            </w:r>
            <w:r w:rsidR="000D68CE" w:rsidRPr="000D68CE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:</w:t>
            </w:r>
          </w:p>
        </w:tc>
      </w:tr>
      <w:tr w:rsidR="000D68CE" w:rsidRPr="000D68CE" w14:paraId="6181F9D2" w14:textId="77777777" w:rsidTr="00245B54">
        <w:trPr>
          <w:trHeight w:val="265"/>
        </w:trPr>
        <w:tc>
          <w:tcPr>
            <w:tcW w:w="4101" w:type="dxa"/>
            <w:gridSpan w:val="2"/>
          </w:tcPr>
          <w:p w14:paraId="614F5A3E" w14:textId="4C5DBC51" w:rsidR="000D68CE" w:rsidRPr="000D68CE" w:rsidRDefault="006C53F2" w:rsidP="006C53F2">
            <w:pPr>
              <w:suppressAutoHyphens w:val="0"/>
              <w:spacing w:before="2" w:line="244" w:lineRule="exact"/>
              <w:textAlignment w:val="auto"/>
              <w:rPr>
                <w:rFonts w:ascii="Arial MT" w:eastAsia="Arial MT" w:hAnsi="Arial MT" w:cs="Arial MT"/>
                <w:kern w:val="0"/>
                <w:sz w:val="23"/>
                <w:szCs w:val="22"/>
                <w:lang w:val="pt-PT" w:eastAsia="en-US"/>
              </w:rPr>
            </w:pPr>
            <w:r>
              <w:rPr>
                <w:rFonts w:ascii="Arial MT" w:eastAsia="Arial MT" w:hAnsi="Arial MT" w:cs="Arial MT"/>
                <w:w w:val="90"/>
                <w:kern w:val="0"/>
                <w:sz w:val="23"/>
                <w:szCs w:val="22"/>
                <w:lang w:val="pt-PT" w:eastAsia="en-US"/>
              </w:rPr>
              <w:t xml:space="preserve"> Nome Fantasia</w:t>
            </w:r>
            <w:r w:rsidR="000D68CE" w:rsidRPr="000D68CE">
              <w:rPr>
                <w:rFonts w:ascii="Arial MT" w:eastAsia="Arial MT" w:hAnsi="Arial MT" w:cs="Arial MT"/>
                <w:w w:val="90"/>
                <w:kern w:val="0"/>
                <w:sz w:val="23"/>
                <w:szCs w:val="22"/>
                <w:lang w:val="pt-PT" w:eastAsia="en-US"/>
              </w:rPr>
              <w:t>:</w:t>
            </w:r>
          </w:p>
        </w:tc>
        <w:tc>
          <w:tcPr>
            <w:tcW w:w="5245" w:type="dxa"/>
            <w:gridSpan w:val="2"/>
          </w:tcPr>
          <w:p w14:paraId="3C45EC2B" w14:textId="347B1735" w:rsidR="000D68CE" w:rsidRPr="000D68CE" w:rsidRDefault="006C53F2" w:rsidP="000D68CE">
            <w:pPr>
              <w:suppressAutoHyphens w:val="0"/>
              <w:spacing w:before="2" w:line="244" w:lineRule="exact"/>
              <w:ind w:left="104"/>
              <w:textAlignment w:val="auto"/>
              <w:rPr>
                <w:rFonts w:ascii="Arial MT" w:eastAsia="Arial MT" w:hAnsi="Arial MT" w:cs="Arial MT"/>
                <w:kern w:val="0"/>
                <w:sz w:val="23"/>
                <w:szCs w:val="22"/>
                <w:lang w:val="pt-PT" w:eastAsia="en-US"/>
              </w:rPr>
            </w:pPr>
            <w:r>
              <w:rPr>
                <w:rFonts w:ascii="Arial MT" w:eastAsia="Arial MT" w:hAnsi="Arial MT" w:cs="Arial MT"/>
                <w:w w:val="90"/>
                <w:kern w:val="0"/>
                <w:sz w:val="23"/>
                <w:szCs w:val="22"/>
                <w:lang w:val="pt-PT" w:eastAsia="en-US"/>
              </w:rPr>
              <w:t>CNPJ</w:t>
            </w:r>
            <w:r w:rsidR="000D68CE" w:rsidRPr="000D68CE">
              <w:rPr>
                <w:rFonts w:ascii="Arial MT" w:eastAsia="Arial MT" w:hAnsi="Arial MT" w:cs="Arial MT"/>
                <w:w w:val="90"/>
                <w:kern w:val="0"/>
                <w:sz w:val="23"/>
                <w:szCs w:val="22"/>
                <w:lang w:val="pt-PT" w:eastAsia="en-US"/>
              </w:rPr>
              <w:t>:</w:t>
            </w:r>
          </w:p>
        </w:tc>
      </w:tr>
      <w:tr w:rsidR="00245B54" w:rsidRPr="000D68CE" w14:paraId="6BE12BC6" w14:textId="77777777" w:rsidTr="00245B54">
        <w:trPr>
          <w:trHeight w:val="265"/>
        </w:trPr>
        <w:tc>
          <w:tcPr>
            <w:tcW w:w="2542" w:type="dxa"/>
          </w:tcPr>
          <w:p w14:paraId="43794636" w14:textId="5D4CD97A" w:rsidR="00245B54" w:rsidRDefault="00245B54" w:rsidP="006C53F2">
            <w:pPr>
              <w:suppressAutoHyphens w:val="0"/>
              <w:spacing w:before="2" w:line="244" w:lineRule="exact"/>
              <w:textAlignment w:val="auto"/>
              <w:rPr>
                <w:rFonts w:ascii="Arial MT" w:eastAsia="Arial MT" w:hAnsi="Arial MT" w:cs="Arial MT"/>
                <w:w w:val="90"/>
                <w:kern w:val="0"/>
                <w:sz w:val="23"/>
                <w:szCs w:val="22"/>
                <w:lang w:val="pt-PT" w:eastAsia="en-US"/>
              </w:rPr>
            </w:pPr>
            <w:r>
              <w:rPr>
                <w:rFonts w:ascii="Arial MT" w:eastAsia="Arial MT" w:hAnsi="Arial MT" w:cs="Arial MT"/>
                <w:w w:val="90"/>
                <w:kern w:val="0"/>
                <w:sz w:val="23"/>
                <w:szCs w:val="22"/>
                <w:lang w:val="pt-PT" w:eastAsia="en-US"/>
              </w:rPr>
              <w:t xml:space="preserve"> Agência:</w:t>
            </w:r>
          </w:p>
        </w:tc>
        <w:tc>
          <w:tcPr>
            <w:tcW w:w="3402" w:type="dxa"/>
            <w:gridSpan w:val="2"/>
          </w:tcPr>
          <w:p w14:paraId="7CE27385" w14:textId="1E876EE5" w:rsidR="00245B54" w:rsidRDefault="00245B54" w:rsidP="000D68CE">
            <w:pPr>
              <w:suppressAutoHyphens w:val="0"/>
              <w:spacing w:before="2" w:line="244" w:lineRule="exact"/>
              <w:ind w:left="104"/>
              <w:textAlignment w:val="auto"/>
              <w:rPr>
                <w:rFonts w:ascii="Arial MT" w:eastAsia="Arial MT" w:hAnsi="Arial MT" w:cs="Arial MT"/>
                <w:w w:val="90"/>
                <w:kern w:val="0"/>
                <w:sz w:val="23"/>
                <w:szCs w:val="22"/>
                <w:lang w:val="pt-PT" w:eastAsia="en-US"/>
              </w:rPr>
            </w:pPr>
            <w:r>
              <w:rPr>
                <w:rFonts w:ascii="Arial MT" w:eastAsia="Arial MT" w:hAnsi="Arial MT" w:cs="Arial MT"/>
                <w:w w:val="90"/>
                <w:kern w:val="0"/>
                <w:sz w:val="23"/>
                <w:szCs w:val="22"/>
                <w:lang w:val="pt-PT" w:eastAsia="en-US"/>
              </w:rPr>
              <w:t>Conta:</w:t>
            </w:r>
          </w:p>
        </w:tc>
        <w:tc>
          <w:tcPr>
            <w:tcW w:w="3402" w:type="dxa"/>
          </w:tcPr>
          <w:p w14:paraId="242CF5DF" w14:textId="4CB60289" w:rsidR="00245B54" w:rsidRDefault="00245B54" w:rsidP="000D68CE">
            <w:pPr>
              <w:suppressAutoHyphens w:val="0"/>
              <w:spacing w:before="2" w:line="244" w:lineRule="exact"/>
              <w:ind w:left="104"/>
              <w:textAlignment w:val="auto"/>
              <w:rPr>
                <w:rFonts w:ascii="Arial MT" w:eastAsia="Arial MT" w:hAnsi="Arial MT" w:cs="Arial MT"/>
                <w:w w:val="90"/>
                <w:kern w:val="0"/>
                <w:sz w:val="23"/>
                <w:szCs w:val="22"/>
                <w:lang w:val="pt-PT" w:eastAsia="en-US"/>
              </w:rPr>
            </w:pPr>
            <w:r>
              <w:rPr>
                <w:rFonts w:ascii="Arial MT" w:eastAsia="Arial MT" w:hAnsi="Arial MT" w:cs="Arial MT"/>
                <w:w w:val="90"/>
                <w:kern w:val="0"/>
                <w:sz w:val="23"/>
                <w:szCs w:val="22"/>
                <w:lang w:val="pt-PT" w:eastAsia="en-US"/>
              </w:rPr>
              <w:t>Banco:</w:t>
            </w:r>
          </w:p>
        </w:tc>
      </w:tr>
      <w:tr w:rsidR="000D68CE" w:rsidRPr="000D68CE" w14:paraId="0FE3C2E1" w14:textId="77777777" w:rsidTr="000D68CE">
        <w:trPr>
          <w:trHeight w:val="263"/>
        </w:trPr>
        <w:tc>
          <w:tcPr>
            <w:tcW w:w="9346" w:type="dxa"/>
            <w:gridSpan w:val="4"/>
          </w:tcPr>
          <w:p w14:paraId="298C8C01" w14:textId="77777777" w:rsidR="000D68CE" w:rsidRPr="000D68CE" w:rsidRDefault="000D68CE" w:rsidP="000D68CE">
            <w:pPr>
              <w:suppressAutoHyphens w:val="0"/>
              <w:spacing w:line="244" w:lineRule="exact"/>
              <w:ind w:left="107"/>
              <w:textAlignment w:val="auto"/>
              <w:rPr>
                <w:rFonts w:ascii="Arial MT" w:eastAsia="Arial MT" w:hAnsi="Arial MT" w:cs="Arial MT"/>
                <w:kern w:val="0"/>
                <w:sz w:val="23"/>
                <w:szCs w:val="22"/>
                <w:lang w:val="pt-PT" w:eastAsia="en-US"/>
              </w:rPr>
            </w:pPr>
            <w:r w:rsidRPr="000D68CE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Endereço</w:t>
            </w:r>
            <w:r w:rsidRPr="000D68CE">
              <w:rPr>
                <w:rFonts w:ascii="Arial MT" w:eastAsia="Arial MT" w:hAnsi="Arial MT" w:cs="Arial MT"/>
                <w:spacing w:val="12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0D68CE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Completo:</w:t>
            </w:r>
          </w:p>
        </w:tc>
      </w:tr>
      <w:tr w:rsidR="000D68CE" w:rsidRPr="000D68CE" w14:paraId="3DC34415" w14:textId="77777777" w:rsidTr="00245B54">
        <w:trPr>
          <w:trHeight w:val="263"/>
        </w:trPr>
        <w:tc>
          <w:tcPr>
            <w:tcW w:w="4101" w:type="dxa"/>
            <w:gridSpan w:val="2"/>
          </w:tcPr>
          <w:p w14:paraId="2FB7F447" w14:textId="77777777" w:rsidR="000D68CE" w:rsidRPr="000D68CE" w:rsidRDefault="000D68CE" w:rsidP="000D68CE">
            <w:pPr>
              <w:suppressAutoHyphens w:val="0"/>
              <w:spacing w:line="244" w:lineRule="exact"/>
              <w:ind w:left="107"/>
              <w:textAlignment w:val="auto"/>
              <w:rPr>
                <w:rFonts w:ascii="Arial MT" w:eastAsia="Arial MT" w:hAnsi="Arial MT" w:cs="Arial MT"/>
                <w:kern w:val="0"/>
                <w:sz w:val="23"/>
                <w:szCs w:val="22"/>
                <w:lang w:val="pt-PT" w:eastAsia="en-US"/>
              </w:rPr>
            </w:pPr>
            <w:r w:rsidRPr="000D68CE">
              <w:rPr>
                <w:rFonts w:ascii="Arial MT" w:eastAsia="Arial MT" w:hAnsi="Arial MT" w:cs="Arial MT"/>
                <w:w w:val="90"/>
                <w:kern w:val="0"/>
                <w:sz w:val="23"/>
                <w:szCs w:val="22"/>
                <w:lang w:val="pt-PT" w:eastAsia="en-US"/>
              </w:rPr>
              <w:t>Telefones:</w:t>
            </w:r>
          </w:p>
        </w:tc>
        <w:tc>
          <w:tcPr>
            <w:tcW w:w="5245" w:type="dxa"/>
            <w:gridSpan w:val="2"/>
          </w:tcPr>
          <w:p w14:paraId="3F2306A8" w14:textId="77777777" w:rsidR="000D68CE" w:rsidRPr="000D68CE" w:rsidRDefault="000D68CE" w:rsidP="000D68CE">
            <w:pPr>
              <w:suppressAutoHyphens w:val="0"/>
              <w:spacing w:line="244" w:lineRule="exact"/>
              <w:ind w:left="104"/>
              <w:textAlignment w:val="auto"/>
              <w:rPr>
                <w:rFonts w:ascii="Arial MT" w:eastAsia="Arial MT" w:hAnsi="Arial MT" w:cs="Arial MT"/>
                <w:kern w:val="0"/>
                <w:sz w:val="23"/>
                <w:szCs w:val="22"/>
                <w:lang w:val="pt-PT" w:eastAsia="en-US"/>
              </w:rPr>
            </w:pPr>
            <w:r w:rsidRPr="000D68CE">
              <w:rPr>
                <w:rFonts w:ascii="Arial MT" w:eastAsia="Arial MT" w:hAnsi="Arial MT" w:cs="Arial MT"/>
                <w:w w:val="90"/>
                <w:kern w:val="0"/>
                <w:sz w:val="23"/>
                <w:szCs w:val="22"/>
                <w:lang w:val="pt-PT" w:eastAsia="en-US"/>
              </w:rPr>
              <w:t>E-mail:</w:t>
            </w:r>
          </w:p>
        </w:tc>
      </w:tr>
    </w:tbl>
    <w:p w14:paraId="5D90B976" w14:textId="77777777" w:rsidR="000D68CE" w:rsidRPr="000D68CE" w:rsidRDefault="000D68CE" w:rsidP="000D68CE">
      <w:pPr>
        <w:suppressAutoHyphens w:val="0"/>
        <w:autoSpaceDE w:val="0"/>
        <w:autoSpaceDN w:val="0"/>
        <w:spacing w:before="194" w:line="240" w:lineRule="auto"/>
        <w:ind w:left="137"/>
        <w:textAlignment w:val="auto"/>
        <w:rPr>
          <w:rFonts w:ascii="Arial" w:eastAsia="Arial MT" w:hAnsi="Arial" w:cs="Arial MT"/>
          <w:b/>
          <w:kern w:val="0"/>
          <w:sz w:val="23"/>
          <w:szCs w:val="22"/>
          <w:lang w:val="pt-PT" w:eastAsia="en-US"/>
        </w:rPr>
      </w:pPr>
      <w:r w:rsidRPr="000D68CE">
        <w:rPr>
          <w:rFonts w:ascii="Arial" w:eastAsia="Arial MT" w:hAnsi="Arial" w:cs="Arial MT"/>
          <w:b/>
          <w:w w:val="80"/>
          <w:kern w:val="0"/>
          <w:sz w:val="23"/>
          <w:szCs w:val="22"/>
          <w:lang w:val="pt-PT" w:eastAsia="en-US"/>
        </w:rPr>
        <w:t>PESSOA</w:t>
      </w:r>
      <w:r w:rsidRPr="000D68CE">
        <w:rPr>
          <w:rFonts w:ascii="Arial" w:eastAsia="Arial MT" w:hAnsi="Arial" w:cs="Arial MT"/>
          <w:b/>
          <w:spacing w:val="5"/>
          <w:w w:val="80"/>
          <w:kern w:val="0"/>
          <w:sz w:val="23"/>
          <w:szCs w:val="22"/>
          <w:lang w:val="pt-PT" w:eastAsia="en-US"/>
        </w:rPr>
        <w:t xml:space="preserve"> </w:t>
      </w:r>
      <w:r w:rsidRPr="000D68CE">
        <w:rPr>
          <w:rFonts w:ascii="Arial" w:eastAsia="Arial MT" w:hAnsi="Arial" w:cs="Arial MT"/>
          <w:b/>
          <w:w w:val="80"/>
          <w:kern w:val="0"/>
          <w:sz w:val="23"/>
          <w:szCs w:val="22"/>
          <w:lang w:val="pt-PT" w:eastAsia="en-US"/>
        </w:rPr>
        <w:t>JURÍDICA</w:t>
      </w:r>
    </w:p>
    <w:tbl>
      <w:tblPr>
        <w:tblStyle w:val="TableNormal"/>
        <w:tblW w:w="934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2"/>
        <w:gridCol w:w="1707"/>
        <w:gridCol w:w="1553"/>
        <w:gridCol w:w="3544"/>
      </w:tblGrid>
      <w:tr w:rsidR="000D68CE" w:rsidRPr="000D68CE" w14:paraId="54327416" w14:textId="77777777" w:rsidTr="000D68CE">
        <w:trPr>
          <w:trHeight w:val="264"/>
        </w:trPr>
        <w:tc>
          <w:tcPr>
            <w:tcW w:w="9346" w:type="dxa"/>
            <w:gridSpan w:val="4"/>
          </w:tcPr>
          <w:p w14:paraId="1427C161" w14:textId="77777777" w:rsidR="000D68CE" w:rsidRPr="000D68CE" w:rsidRDefault="000D68CE" w:rsidP="000D68CE">
            <w:pPr>
              <w:suppressAutoHyphens w:val="0"/>
              <w:spacing w:line="244" w:lineRule="exact"/>
              <w:ind w:left="107"/>
              <w:textAlignment w:val="auto"/>
              <w:rPr>
                <w:rFonts w:ascii="Arial MT" w:eastAsia="Arial MT" w:hAnsi="Arial MT" w:cs="Arial MT"/>
                <w:kern w:val="0"/>
                <w:sz w:val="23"/>
                <w:szCs w:val="22"/>
                <w:lang w:val="pt-PT" w:eastAsia="en-US"/>
              </w:rPr>
            </w:pPr>
            <w:r w:rsidRPr="000D68CE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Nome</w:t>
            </w:r>
            <w:r w:rsidRPr="000D68CE">
              <w:rPr>
                <w:rFonts w:ascii="Arial MT" w:eastAsia="Arial MT" w:hAnsi="Arial MT" w:cs="Arial MT"/>
                <w:spacing w:val="14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0D68CE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do</w:t>
            </w:r>
            <w:r w:rsidRPr="000D68CE">
              <w:rPr>
                <w:rFonts w:ascii="Arial MT" w:eastAsia="Arial MT" w:hAnsi="Arial MT" w:cs="Arial MT"/>
                <w:spacing w:val="18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0D68CE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Grupo/Companhia/Artista:</w:t>
            </w:r>
          </w:p>
        </w:tc>
      </w:tr>
      <w:tr w:rsidR="000D68CE" w:rsidRPr="000D68CE" w14:paraId="40F3B212" w14:textId="77777777" w:rsidTr="000D68CE">
        <w:trPr>
          <w:trHeight w:val="263"/>
        </w:trPr>
        <w:tc>
          <w:tcPr>
            <w:tcW w:w="9346" w:type="dxa"/>
            <w:gridSpan w:val="4"/>
          </w:tcPr>
          <w:p w14:paraId="2E9C65A2" w14:textId="77777777" w:rsidR="000D68CE" w:rsidRPr="000D68CE" w:rsidRDefault="000D68CE" w:rsidP="000D68CE">
            <w:pPr>
              <w:suppressAutoHyphens w:val="0"/>
              <w:spacing w:line="244" w:lineRule="exact"/>
              <w:ind w:left="107"/>
              <w:textAlignment w:val="auto"/>
              <w:rPr>
                <w:rFonts w:ascii="Arial MT" w:eastAsia="Arial MT" w:hAnsi="Arial MT" w:cs="Arial MT"/>
                <w:kern w:val="0"/>
                <w:sz w:val="23"/>
                <w:szCs w:val="22"/>
                <w:lang w:val="pt-PT" w:eastAsia="en-US"/>
              </w:rPr>
            </w:pPr>
            <w:r w:rsidRPr="000D68CE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Empresa</w:t>
            </w:r>
            <w:r w:rsidRPr="000D68CE">
              <w:rPr>
                <w:rFonts w:ascii="Arial MT" w:eastAsia="Arial MT" w:hAnsi="Arial MT" w:cs="Arial MT"/>
                <w:spacing w:val="13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0D68CE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responsável</w:t>
            </w:r>
            <w:r w:rsidRPr="000D68CE">
              <w:rPr>
                <w:rFonts w:ascii="Arial MT" w:eastAsia="Arial MT" w:hAnsi="Arial MT" w:cs="Arial MT"/>
                <w:spacing w:val="13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0D68CE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(PJ):</w:t>
            </w:r>
          </w:p>
        </w:tc>
      </w:tr>
      <w:tr w:rsidR="000D68CE" w:rsidRPr="000D68CE" w14:paraId="77104FFC" w14:textId="77777777" w:rsidTr="000D68CE">
        <w:trPr>
          <w:trHeight w:val="266"/>
        </w:trPr>
        <w:tc>
          <w:tcPr>
            <w:tcW w:w="9346" w:type="dxa"/>
            <w:gridSpan w:val="4"/>
          </w:tcPr>
          <w:p w14:paraId="60033B8C" w14:textId="77777777" w:rsidR="000D68CE" w:rsidRPr="000D68CE" w:rsidRDefault="000D68CE" w:rsidP="000D68CE">
            <w:pPr>
              <w:suppressAutoHyphens w:val="0"/>
              <w:spacing w:before="2" w:line="244" w:lineRule="exact"/>
              <w:ind w:left="107"/>
              <w:textAlignment w:val="auto"/>
              <w:rPr>
                <w:rFonts w:ascii="Arial MT" w:eastAsia="Arial MT" w:hAnsi="Arial MT" w:cs="Arial MT"/>
                <w:kern w:val="0"/>
                <w:sz w:val="23"/>
                <w:szCs w:val="22"/>
                <w:lang w:val="pt-PT" w:eastAsia="en-US"/>
              </w:rPr>
            </w:pPr>
            <w:r w:rsidRPr="000D68CE">
              <w:rPr>
                <w:rFonts w:ascii="Arial MT" w:eastAsia="Arial MT" w:hAnsi="Arial MT" w:cs="Arial MT"/>
                <w:w w:val="90"/>
                <w:kern w:val="0"/>
                <w:sz w:val="23"/>
                <w:szCs w:val="22"/>
                <w:lang w:val="pt-PT" w:eastAsia="en-US"/>
              </w:rPr>
              <w:t>CNPJ:</w:t>
            </w:r>
          </w:p>
        </w:tc>
      </w:tr>
      <w:tr w:rsidR="000D68CE" w:rsidRPr="000D68CE" w14:paraId="7A3DB1A2" w14:textId="77777777" w:rsidTr="000D68CE">
        <w:trPr>
          <w:trHeight w:val="263"/>
        </w:trPr>
        <w:tc>
          <w:tcPr>
            <w:tcW w:w="9346" w:type="dxa"/>
            <w:gridSpan w:val="4"/>
          </w:tcPr>
          <w:p w14:paraId="47D9667D" w14:textId="77777777" w:rsidR="000D68CE" w:rsidRPr="000D68CE" w:rsidRDefault="000D68CE" w:rsidP="000D68CE">
            <w:pPr>
              <w:suppressAutoHyphens w:val="0"/>
              <w:spacing w:line="244" w:lineRule="exact"/>
              <w:ind w:left="107"/>
              <w:textAlignment w:val="auto"/>
              <w:rPr>
                <w:rFonts w:ascii="Arial MT" w:eastAsia="Arial MT" w:hAnsi="Arial MT" w:cs="Arial MT"/>
                <w:kern w:val="0"/>
                <w:sz w:val="23"/>
                <w:szCs w:val="22"/>
                <w:lang w:val="pt-PT" w:eastAsia="en-US"/>
              </w:rPr>
            </w:pPr>
            <w:r w:rsidRPr="000D68CE">
              <w:rPr>
                <w:rFonts w:ascii="Arial MT" w:eastAsia="Arial MT" w:hAnsi="Arial MT" w:cs="Arial MT"/>
                <w:w w:val="90"/>
                <w:kern w:val="0"/>
                <w:sz w:val="23"/>
                <w:szCs w:val="22"/>
                <w:lang w:val="pt-PT" w:eastAsia="en-US"/>
              </w:rPr>
              <w:t>Endereço:</w:t>
            </w:r>
          </w:p>
        </w:tc>
      </w:tr>
      <w:tr w:rsidR="00E643D5" w:rsidRPr="000D68CE" w14:paraId="5982F814" w14:textId="77777777" w:rsidTr="00E643D5">
        <w:trPr>
          <w:trHeight w:val="263"/>
        </w:trPr>
        <w:tc>
          <w:tcPr>
            <w:tcW w:w="2542" w:type="dxa"/>
          </w:tcPr>
          <w:p w14:paraId="0F6472CC" w14:textId="35782FCD" w:rsidR="00E643D5" w:rsidRPr="000D68CE" w:rsidRDefault="00E643D5" w:rsidP="000D68CE">
            <w:pPr>
              <w:suppressAutoHyphens w:val="0"/>
              <w:spacing w:line="244" w:lineRule="exact"/>
              <w:ind w:left="107"/>
              <w:textAlignment w:val="auto"/>
              <w:rPr>
                <w:rFonts w:ascii="Arial MT" w:eastAsia="Arial MT" w:hAnsi="Arial MT" w:cs="Arial MT"/>
                <w:w w:val="90"/>
                <w:kern w:val="0"/>
                <w:sz w:val="23"/>
                <w:szCs w:val="22"/>
                <w:lang w:val="pt-PT" w:eastAsia="en-US"/>
              </w:rPr>
            </w:pPr>
            <w:r>
              <w:rPr>
                <w:rFonts w:ascii="Arial MT" w:eastAsia="Arial MT" w:hAnsi="Arial MT" w:cs="Arial MT"/>
                <w:w w:val="90"/>
                <w:kern w:val="0"/>
                <w:sz w:val="23"/>
                <w:szCs w:val="22"/>
                <w:lang w:val="pt-PT" w:eastAsia="en-US"/>
              </w:rPr>
              <w:t>Agência:</w:t>
            </w:r>
          </w:p>
        </w:tc>
        <w:tc>
          <w:tcPr>
            <w:tcW w:w="3260" w:type="dxa"/>
            <w:gridSpan w:val="2"/>
          </w:tcPr>
          <w:p w14:paraId="1B94BC3E" w14:textId="44BBE922" w:rsidR="00E643D5" w:rsidRPr="000D68CE" w:rsidRDefault="00E643D5" w:rsidP="000D68CE">
            <w:pPr>
              <w:suppressAutoHyphens w:val="0"/>
              <w:spacing w:line="244" w:lineRule="exact"/>
              <w:ind w:left="107"/>
              <w:textAlignment w:val="auto"/>
              <w:rPr>
                <w:rFonts w:ascii="Arial MT" w:eastAsia="Arial MT" w:hAnsi="Arial MT" w:cs="Arial MT"/>
                <w:w w:val="90"/>
                <w:kern w:val="0"/>
                <w:sz w:val="23"/>
                <w:szCs w:val="22"/>
                <w:lang w:val="pt-PT" w:eastAsia="en-US"/>
              </w:rPr>
            </w:pPr>
            <w:r>
              <w:rPr>
                <w:rFonts w:ascii="Arial MT" w:eastAsia="Arial MT" w:hAnsi="Arial MT" w:cs="Arial MT"/>
                <w:w w:val="90"/>
                <w:kern w:val="0"/>
                <w:sz w:val="23"/>
                <w:szCs w:val="22"/>
                <w:lang w:val="pt-PT" w:eastAsia="en-US"/>
              </w:rPr>
              <w:t>Conta:</w:t>
            </w:r>
          </w:p>
        </w:tc>
        <w:tc>
          <w:tcPr>
            <w:tcW w:w="3544" w:type="dxa"/>
          </w:tcPr>
          <w:p w14:paraId="3E0178C5" w14:textId="1EC72668" w:rsidR="00E643D5" w:rsidRPr="000D68CE" w:rsidRDefault="00E643D5" w:rsidP="000D68CE">
            <w:pPr>
              <w:suppressAutoHyphens w:val="0"/>
              <w:spacing w:line="244" w:lineRule="exact"/>
              <w:ind w:left="107"/>
              <w:textAlignment w:val="auto"/>
              <w:rPr>
                <w:rFonts w:ascii="Arial MT" w:eastAsia="Arial MT" w:hAnsi="Arial MT" w:cs="Arial MT"/>
                <w:w w:val="90"/>
                <w:kern w:val="0"/>
                <w:sz w:val="23"/>
                <w:szCs w:val="22"/>
                <w:lang w:val="pt-PT" w:eastAsia="en-US"/>
              </w:rPr>
            </w:pPr>
            <w:r>
              <w:rPr>
                <w:rFonts w:ascii="Arial MT" w:eastAsia="Arial MT" w:hAnsi="Arial MT" w:cs="Arial MT"/>
                <w:w w:val="90"/>
                <w:kern w:val="0"/>
                <w:sz w:val="23"/>
                <w:szCs w:val="22"/>
                <w:lang w:val="pt-PT" w:eastAsia="en-US"/>
              </w:rPr>
              <w:t>Banco:</w:t>
            </w:r>
          </w:p>
        </w:tc>
      </w:tr>
      <w:tr w:rsidR="000D68CE" w:rsidRPr="000D68CE" w14:paraId="1683B094" w14:textId="77777777" w:rsidTr="000D68CE">
        <w:trPr>
          <w:trHeight w:val="263"/>
        </w:trPr>
        <w:tc>
          <w:tcPr>
            <w:tcW w:w="9346" w:type="dxa"/>
            <w:gridSpan w:val="4"/>
          </w:tcPr>
          <w:p w14:paraId="67ED5285" w14:textId="77777777" w:rsidR="000D68CE" w:rsidRPr="000D68CE" w:rsidRDefault="000D68CE" w:rsidP="000D68CE">
            <w:pPr>
              <w:suppressAutoHyphens w:val="0"/>
              <w:spacing w:line="244" w:lineRule="exact"/>
              <w:ind w:left="107"/>
              <w:textAlignment w:val="auto"/>
              <w:rPr>
                <w:rFonts w:ascii="Arial MT" w:eastAsia="Arial MT" w:hAnsi="Arial MT" w:cs="Arial MT"/>
                <w:kern w:val="0"/>
                <w:sz w:val="23"/>
                <w:szCs w:val="22"/>
                <w:lang w:val="pt-PT" w:eastAsia="en-US"/>
              </w:rPr>
            </w:pPr>
            <w:r w:rsidRPr="000D68CE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Representante</w:t>
            </w:r>
            <w:r w:rsidRPr="000D68CE">
              <w:rPr>
                <w:rFonts w:ascii="Arial MT" w:eastAsia="Arial MT" w:hAnsi="Arial MT" w:cs="Arial MT"/>
                <w:spacing w:val="10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0D68CE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Legal</w:t>
            </w:r>
            <w:r w:rsidRPr="000D68CE">
              <w:rPr>
                <w:rFonts w:ascii="Arial MT" w:eastAsia="Arial MT" w:hAnsi="Arial MT" w:cs="Arial MT"/>
                <w:spacing w:val="12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0D68CE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da</w:t>
            </w:r>
            <w:r w:rsidRPr="000D68CE">
              <w:rPr>
                <w:rFonts w:ascii="Arial MT" w:eastAsia="Arial MT" w:hAnsi="Arial MT" w:cs="Arial MT"/>
                <w:spacing w:val="11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0D68CE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Empresa:</w:t>
            </w:r>
          </w:p>
        </w:tc>
      </w:tr>
      <w:tr w:rsidR="000D68CE" w:rsidRPr="000D68CE" w14:paraId="5D8DC5E3" w14:textId="77777777" w:rsidTr="000D68CE">
        <w:trPr>
          <w:trHeight w:val="263"/>
        </w:trPr>
        <w:tc>
          <w:tcPr>
            <w:tcW w:w="9346" w:type="dxa"/>
            <w:gridSpan w:val="4"/>
          </w:tcPr>
          <w:p w14:paraId="5519E5B2" w14:textId="77777777" w:rsidR="000D68CE" w:rsidRPr="000D68CE" w:rsidRDefault="000D68CE" w:rsidP="000D68CE">
            <w:pPr>
              <w:suppressAutoHyphens w:val="0"/>
              <w:spacing w:line="244" w:lineRule="exact"/>
              <w:ind w:left="107"/>
              <w:textAlignment w:val="auto"/>
              <w:rPr>
                <w:rFonts w:ascii="Arial MT" w:eastAsia="Arial MT" w:hAnsi="Arial MT" w:cs="Arial MT"/>
                <w:kern w:val="0"/>
                <w:sz w:val="23"/>
                <w:szCs w:val="22"/>
                <w:lang w:val="pt-PT" w:eastAsia="en-US"/>
              </w:rPr>
            </w:pPr>
            <w:r w:rsidRPr="000D68CE">
              <w:rPr>
                <w:rFonts w:ascii="Arial MT" w:eastAsia="Arial MT" w:hAnsi="Arial MT" w:cs="Arial MT"/>
                <w:w w:val="90"/>
                <w:kern w:val="0"/>
                <w:sz w:val="23"/>
                <w:szCs w:val="22"/>
                <w:lang w:val="pt-PT" w:eastAsia="en-US"/>
              </w:rPr>
              <w:t>Nome:</w:t>
            </w:r>
          </w:p>
        </w:tc>
      </w:tr>
      <w:tr w:rsidR="000D68CE" w:rsidRPr="000D68CE" w14:paraId="25DDC00E" w14:textId="77777777" w:rsidTr="000D68CE">
        <w:trPr>
          <w:trHeight w:val="263"/>
        </w:trPr>
        <w:tc>
          <w:tcPr>
            <w:tcW w:w="4249" w:type="dxa"/>
            <w:gridSpan w:val="2"/>
          </w:tcPr>
          <w:p w14:paraId="22ED88B5" w14:textId="77777777" w:rsidR="000D68CE" w:rsidRPr="000D68CE" w:rsidRDefault="000D68CE" w:rsidP="000D68CE">
            <w:pPr>
              <w:suppressAutoHyphens w:val="0"/>
              <w:spacing w:line="244" w:lineRule="exact"/>
              <w:ind w:left="107"/>
              <w:textAlignment w:val="auto"/>
              <w:rPr>
                <w:rFonts w:ascii="Arial MT" w:eastAsia="Arial MT" w:hAnsi="Arial MT" w:cs="Arial MT"/>
                <w:kern w:val="0"/>
                <w:sz w:val="23"/>
                <w:szCs w:val="22"/>
                <w:lang w:val="pt-PT" w:eastAsia="en-US"/>
              </w:rPr>
            </w:pPr>
            <w:r w:rsidRPr="000D68CE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Cargo</w:t>
            </w:r>
            <w:r w:rsidRPr="000D68CE">
              <w:rPr>
                <w:rFonts w:ascii="Arial MT" w:eastAsia="Arial MT" w:hAnsi="Arial MT" w:cs="Arial MT"/>
                <w:spacing w:val="10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0D68CE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na</w:t>
            </w:r>
            <w:r w:rsidRPr="000D68CE">
              <w:rPr>
                <w:rFonts w:ascii="Arial MT" w:eastAsia="Arial MT" w:hAnsi="Arial MT" w:cs="Arial MT"/>
                <w:spacing w:val="10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0D68CE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Empresa:</w:t>
            </w:r>
          </w:p>
        </w:tc>
        <w:tc>
          <w:tcPr>
            <w:tcW w:w="5097" w:type="dxa"/>
            <w:gridSpan w:val="2"/>
          </w:tcPr>
          <w:p w14:paraId="0DA2492B" w14:textId="77777777" w:rsidR="000D68CE" w:rsidRPr="000D68CE" w:rsidRDefault="000D68CE" w:rsidP="000D68CE">
            <w:pPr>
              <w:suppressAutoHyphens w:val="0"/>
              <w:spacing w:line="244" w:lineRule="exact"/>
              <w:ind w:left="104"/>
              <w:textAlignment w:val="auto"/>
              <w:rPr>
                <w:rFonts w:ascii="Arial MT" w:eastAsia="Arial MT" w:hAnsi="Arial MT" w:cs="Arial MT"/>
                <w:kern w:val="0"/>
                <w:sz w:val="23"/>
                <w:szCs w:val="22"/>
                <w:lang w:val="pt-PT" w:eastAsia="en-US"/>
              </w:rPr>
            </w:pPr>
            <w:r w:rsidRPr="000D68CE">
              <w:rPr>
                <w:rFonts w:ascii="Arial MT" w:eastAsia="Arial MT" w:hAnsi="Arial MT" w:cs="Arial MT"/>
                <w:w w:val="90"/>
                <w:kern w:val="0"/>
                <w:sz w:val="23"/>
                <w:szCs w:val="22"/>
                <w:lang w:val="pt-PT" w:eastAsia="en-US"/>
              </w:rPr>
              <w:t>Profissão:</w:t>
            </w:r>
          </w:p>
        </w:tc>
      </w:tr>
      <w:tr w:rsidR="000D68CE" w:rsidRPr="000D68CE" w14:paraId="6557E17F" w14:textId="77777777" w:rsidTr="000D68CE">
        <w:trPr>
          <w:trHeight w:val="263"/>
        </w:trPr>
        <w:tc>
          <w:tcPr>
            <w:tcW w:w="4249" w:type="dxa"/>
            <w:gridSpan w:val="2"/>
          </w:tcPr>
          <w:p w14:paraId="471D8CDC" w14:textId="77777777" w:rsidR="000D68CE" w:rsidRPr="000D68CE" w:rsidRDefault="000D68CE" w:rsidP="000D68CE">
            <w:pPr>
              <w:suppressAutoHyphens w:val="0"/>
              <w:spacing w:line="244" w:lineRule="exact"/>
              <w:ind w:left="107"/>
              <w:textAlignment w:val="auto"/>
              <w:rPr>
                <w:rFonts w:ascii="Arial MT" w:eastAsia="Arial MT" w:hAnsi="Arial MT" w:cs="Arial MT"/>
                <w:kern w:val="0"/>
                <w:sz w:val="23"/>
                <w:szCs w:val="22"/>
                <w:lang w:val="pt-PT" w:eastAsia="en-US"/>
              </w:rPr>
            </w:pPr>
            <w:r w:rsidRPr="000D68CE">
              <w:rPr>
                <w:rFonts w:ascii="Arial MT" w:eastAsia="Arial MT" w:hAnsi="Arial MT" w:cs="Arial MT"/>
                <w:w w:val="90"/>
                <w:kern w:val="0"/>
                <w:sz w:val="23"/>
                <w:szCs w:val="22"/>
                <w:lang w:val="pt-PT" w:eastAsia="en-US"/>
              </w:rPr>
              <w:t>RG:</w:t>
            </w:r>
          </w:p>
        </w:tc>
        <w:tc>
          <w:tcPr>
            <w:tcW w:w="5097" w:type="dxa"/>
            <w:gridSpan w:val="2"/>
          </w:tcPr>
          <w:p w14:paraId="53B1C177" w14:textId="77777777" w:rsidR="000D68CE" w:rsidRPr="000D68CE" w:rsidRDefault="000D68CE" w:rsidP="000D68CE">
            <w:pPr>
              <w:suppressAutoHyphens w:val="0"/>
              <w:spacing w:line="244" w:lineRule="exact"/>
              <w:ind w:left="104"/>
              <w:textAlignment w:val="auto"/>
              <w:rPr>
                <w:rFonts w:ascii="Arial MT" w:eastAsia="Arial MT" w:hAnsi="Arial MT" w:cs="Arial MT"/>
                <w:kern w:val="0"/>
                <w:sz w:val="23"/>
                <w:szCs w:val="22"/>
                <w:lang w:val="pt-PT" w:eastAsia="en-US"/>
              </w:rPr>
            </w:pPr>
            <w:r w:rsidRPr="000D68CE">
              <w:rPr>
                <w:rFonts w:ascii="Arial MT" w:eastAsia="Arial MT" w:hAnsi="Arial MT" w:cs="Arial MT"/>
                <w:w w:val="90"/>
                <w:kern w:val="0"/>
                <w:sz w:val="23"/>
                <w:szCs w:val="22"/>
                <w:lang w:val="pt-PT" w:eastAsia="en-US"/>
              </w:rPr>
              <w:t>CPF:</w:t>
            </w:r>
          </w:p>
        </w:tc>
      </w:tr>
      <w:tr w:rsidR="000D68CE" w:rsidRPr="000D68CE" w14:paraId="07855DBD" w14:textId="77777777" w:rsidTr="000D68CE">
        <w:trPr>
          <w:trHeight w:val="263"/>
        </w:trPr>
        <w:tc>
          <w:tcPr>
            <w:tcW w:w="9346" w:type="dxa"/>
            <w:gridSpan w:val="4"/>
          </w:tcPr>
          <w:p w14:paraId="7772BB38" w14:textId="77777777" w:rsidR="000D68CE" w:rsidRPr="000D68CE" w:rsidRDefault="000D68CE" w:rsidP="000D68CE">
            <w:pPr>
              <w:suppressAutoHyphens w:val="0"/>
              <w:spacing w:line="244" w:lineRule="exact"/>
              <w:ind w:left="107"/>
              <w:textAlignment w:val="auto"/>
              <w:rPr>
                <w:rFonts w:ascii="Arial MT" w:eastAsia="Arial MT" w:hAnsi="Arial MT" w:cs="Arial MT"/>
                <w:kern w:val="0"/>
                <w:sz w:val="23"/>
                <w:szCs w:val="22"/>
                <w:lang w:val="pt-PT" w:eastAsia="en-US"/>
              </w:rPr>
            </w:pPr>
            <w:r w:rsidRPr="000D68CE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Telefones</w:t>
            </w:r>
            <w:r w:rsidRPr="000D68CE">
              <w:rPr>
                <w:rFonts w:ascii="Arial MT" w:eastAsia="Arial MT" w:hAnsi="Arial MT" w:cs="Arial MT"/>
                <w:spacing w:val="7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0D68CE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para</w:t>
            </w:r>
            <w:r w:rsidRPr="000D68CE">
              <w:rPr>
                <w:rFonts w:ascii="Arial MT" w:eastAsia="Arial MT" w:hAnsi="Arial MT" w:cs="Arial MT"/>
                <w:spacing w:val="7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0D68CE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contato</w:t>
            </w:r>
            <w:r w:rsidRPr="000D68CE">
              <w:rPr>
                <w:rFonts w:ascii="Arial MT" w:eastAsia="Arial MT" w:hAnsi="Arial MT" w:cs="Arial MT"/>
                <w:spacing w:val="10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0D68CE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do</w:t>
            </w:r>
            <w:r w:rsidRPr="000D68CE">
              <w:rPr>
                <w:rFonts w:ascii="Arial MT" w:eastAsia="Arial MT" w:hAnsi="Arial MT" w:cs="Arial MT"/>
                <w:spacing w:val="7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0D68CE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Representante</w:t>
            </w:r>
            <w:r w:rsidRPr="000D68CE">
              <w:rPr>
                <w:rFonts w:ascii="Arial MT" w:eastAsia="Arial MT" w:hAnsi="Arial MT" w:cs="Arial MT"/>
                <w:spacing w:val="8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0D68CE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Legal:</w:t>
            </w:r>
          </w:p>
        </w:tc>
      </w:tr>
      <w:tr w:rsidR="000D68CE" w:rsidRPr="000D68CE" w14:paraId="5310A2CC" w14:textId="77777777" w:rsidTr="000D68CE">
        <w:trPr>
          <w:trHeight w:val="265"/>
        </w:trPr>
        <w:tc>
          <w:tcPr>
            <w:tcW w:w="9346" w:type="dxa"/>
            <w:gridSpan w:val="4"/>
          </w:tcPr>
          <w:p w14:paraId="2269E205" w14:textId="77777777" w:rsidR="000D68CE" w:rsidRPr="000D68CE" w:rsidRDefault="000D68CE" w:rsidP="000D68CE">
            <w:pPr>
              <w:suppressAutoHyphens w:val="0"/>
              <w:spacing w:before="2" w:line="244" w:lineRule="exact"/>
              <w:ind w:left="107"/>
              <w:textAlignment w:val="auto"/>
              <w:rPr>
                <w:rFonts w:ascii="Arial MT" w:eastAsia="Arial MT" w:hAnsi="Arial MT" w:cs="Arial MT"/>
                <w:kern w:val="0"/>
                <w:sz w:val="23"/>
                <w:szCs w:val="22"/>
                <w:lang w:val="pt-PT" w:eastAsia="en-US"/>
              </w:rPr>
            </w:pPr>
            <w:r w:rsidRPr="000D68CE">
              <w:rPr>
                <w:rFonts w:ascii="Arial MT" w:eastAsia="Arial MT" w:hAnsi="Arial MT" w:cs="Arial MT"/>
                <w:w w:val="90"/>
                <w:kern w:val="0"/>
                <w:sz w:val="23"/>
                <w:szCs w:val="22"/>
                <w:lang w:val="pt-PT" w:eastAsia="en-US"/>
              </w:rPr>
              <w:t>Telefone:</w:t>
            </w:r>
          </w:p>
        </w:tc>
      </w:tr>
      <w:tr w:rsidR="000D68CE" w:rsidRPr="000D68CE" w14:paraId="49099261" w14:textId="77777777" w:rsidTr="000D68CE">
        <w:trPr>
          <w:trHeight w:val="263"/>
        </w:trPr>
        <w:tc>
          <w:tcPr>
            <w:tcW w:w="9346" w:type="dxa"/>
            <w:gridSpan w:val="4"/>
          </w:tcPr>
          <w:p w14:paraId="404242CD" w14:textId="77777777" w:rsidR="000D68CE" w:rsidRPr="000D68CE" w:rsidRDefault="000D68CE" w:rsidP="000D68CE">
            <w:pPr>
              <w:suppressAutoHyphens w:val="0"/>
              <w:spacing w:line="244" w:lineRule="exact"/>
              <w:ind w:left="107"/>
              <w:textAlignment w:val="auto"/>
              <w:rPr>
                <w:rFonts w:ascii="Arial MT" w:eastAsia="Arial MT" w:hAnsi="Arial MT" w:cs="Arial MT"/>
                <w:kern w:val="0"/>
                <w:sz w:val="23"/>
                <w:szCs w:val="22"/>
                <w:lang w:val="pt-PT" w:eastAsia="en-US"/>
              </w:rPr>
            </w:pPr>
            <w:r w:rsidRPr="000D68CE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E-mail</w:t>
            </w:r>
            <w:r w:rsidRPr="000D68CE">
              <w:rPr>
                <w:rFonts w:ascii="Arial MT" w:eastAsia="Arial MT" w:hAnsi="Arial MT" w:cs="Arial MT"/>
                <w:spacing w:val="10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0D68CE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do</w:t>
            </w:r>
            <w:r w:rsidRPr="000D68CE">
              <w:rPr>
                <w:rFonts w:ascii="Arial MT" w:eastAsia="Arial MT" w:hAnsi="Arial MT" w:cs="Arial MT"/>
                <w:spacing w:val="13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0D68CE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Representante:</w:t>
            </w:r>
          </w:p>
        </w:tc>
      </w:tr>
    </w:tbl>
    <w:p w14:paraId="3F8BDCD0" w14:textId="3217D3E9" w:rsidR="006C53F2" w:rsidRPr="000D68CE" w:rsidRDefault="006C53F2" w:rsidP="006C53F2">
      <w:pPr>
        <w:suppressAutoHyphens w:val="0"/>
        <w:autoSpaceDE w:val="0"/>
        <w:autoSpaceDN w:val="0"/>
        <w:spacing w:before="194" w:line="240" w:lineRule="auto"/>
        <w:ind w:left="137"/>
        <w:textAlignment w:val="auto"/>
        <w:rPr>
          <w:rFonts w:ascii="Arial" w:eastAsia="Arial MT" w:hAnsi="Arial" w:cs="Arial MT"/>
          <w:b/>
          <w:kern w:val="0"/>
          <w:sz w:val="23"/>
          <w:szCs w:val="22"/>
          <w:lang w:val="pt-PT" w:eastAsia="en-US"/>
        </w:rPr>
      </w:pPr>
      <w:r>
        <w:rPr>
          <w:rFonts w:ascii="Arial" w:eastAsia="Arial MT" w:hAnsi="Arial" w:cs="Arial MT"/>
          <w:b/>
          <w:w w:val="80"/>
          <w:kern w:val="0"/>
          <w:sz w:val="23"/>
          <w:szCs w:val="22"/>
          <w:lang w:val="pt-PT" w:eastAsia="en-US"/>
        </w:rPr>
        <w:t>ASSOCIAÇÃO</w:t>
      </w:r>
    </w:p>
    <w:tbl>
      <w:tblPr>
        <w:tblStyle w:val="TableNormal"/>
        <w:tblW w:w="934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2"/>
        <w:gridCol w:w="1707"/>
        <w:gridCol w:w="1695"/>
        <w:gridCol w:w="3402"/>
      </w:tblGrid>
      <w:tr w:rsidR="006C53F2" w:rsidRPr="000D68CE" w14:paraId="4AAF89A3" w14:textId="77777777" w:rsidTr="00E36806">
        <w:trPr>
          <w:trHeight w:val="264"/>
        </w:trPr>
        <w:tc>
          <w:tcPr>
            <w:tcW w:w="9346" w:type="dxa"/>
            <w:gridSpan w:val="4"/>
          </w:tcPr>
          <w:p w14:paraId="73A2E170" w14:textId="5E40C44C" w:rsidR="006C53F2" w:rsidRPr="000D68CE" w:rsidRDefault="006C53F2" w:rsidP="00E36806">
            <w:pPr>
              <w:suppressAutoHyphens w:val="0"/>
              <w:spacing w:line="244" w:lineRule="exact"/>
              <w:ind w:left="107"/>
              <w:textAlignment w:val="auto"/>
              <w:rPr>
                <w:rFonts w:ascii="Arial MT" w:eastAsia="Arial MT" w:hAnsi="Arial MT" w:cs="Arial MT"/>
                <w:kern w:val="0"/>
                <w:sz w:val="23"/>
                <w:szCs w:val="22"/>
                <w:lang w:val="pt-PT" w:eastAsia="en-US"/>
              </w:rPr>
            </w:pPr>
            <w:r w:rsidRPr="000D68CE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Nome</w:t>
            </w:r>
            <w:r w:rsidRPr="000D68CE">
              <w:rPr>
                <w:rFonts w:ascii="Arial MT" w:eastAsia="Arial MT" w:hAnsi="Arial MT" w:cs="Arial MT"/>
                <w:spacing w:val="14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0D68CE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d</w:t>
            </w:r>
            <w:r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a Associação/ Nome Fantasia</w:t>
            </w:r>
            <w:r w:rsidRPr="000D68CE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:</w:t>
            </w:r>
          </w:p>
        </w:tc>
      </w:tr>
      <w:tr w:rsidR="006C53F2" w:rsidRPr="000D68CE" w14:paraId="725D8F4A" w14:textId="77777777" w:rsidTr="00E36806">
        <w:trPr>
          <w:trHeight w:val="263"/>
        </w:trPr>
        <w:tc>
          <w:tcPr>
            <w:tcW w:w="9346" w:type="dxa"/>
            <w:gridSpan w:val="4"/>
          </w:tcPr>
          <w:p w14:paraId="4B40071C" w14:textId="4096E045" w:rsidR="006C53F2" w:rsidRPr="000D68CE" w:rsidRDefault="006C53F2" w:rsidP="00E36806">
            <w:pPr>
              <w:suppressAutoHyphens w:val="0"/>
              <w:spacing w:line="244" w:lineRule="exact"/>
              <w:ind w:left="107"/>
              <w:textAlignment w:val="auto"/>
              <w:rPr>
                <w:rFonts w:ascii="Arial MT" w:eastAsia="Arial MT" w:hAnsi="Arial MT" w:cs="Arial MT"/>
                <w:kern w:val="0"/>
                <w:sz w:val="23"/>
                <w:szCs w:val="22"/>
                <w:lang w:val="pt-PT" w:eastAsia="en-US"/>
              </w:rPr>
            </w:pPr>
            <w:r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Razão Social</w:t>
            </w:r>
            <w:r w:rsidRPr="000D68CE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:</w:t>
            </w:r>
          </w:p>
        </w:tc>
      </w:tr>
      <w:tr w:rsidR="006C53F2" w:rsidRPr="000D68CE" w14:paraId="15B5BA92" w14:textId="77777777" w:rsidTr="00E36806">
        <w:trPr>
          <w:trHeight w:val="266"/>
        </w:trPr>
        <w:tc>
          <w:tcPr>
            <w:tcW w:w="9346" w:type="dxa"/>
            <w:gridSpan w:val="4"/>
          </w:tcPr>
          <w:p w14:paraId="0A4F0D16" w14:textId="77777777" w:rsidR="006C53F2" w:rsidRPr="000D68CE" w:rsidRDefault="006C53F2" w:rsidP="00E36806">
            <w:pPr>
              <w:suppressAutoHyphens w:val="0"/>
              <w:spacing w:before="2" w:line="244" w:lineRule="exact"/>
              <w:ind w:left="107"/>
              <w:textAlignment w:val="auto"/>
              <w:rPr>
                <w:rFonts w:ascii="Arial MT" w:eastAsia="Arial MT" w:hAnsi="Arial MT" w:cs="Arial MT"/>
                <w:kern w:val="0"/>
                <w:sz w:val="23"/>
                <w:szCs w:val="22"/>
                <w:lang w:val="pt-PT" w:eastAsia="en-US"/>
              </w:rPr>
            </w:pPr>
            <w:r w:rsidRPr="000D68CE">
              <w:rPr>
                <w:rFonts w:ascii="Arial MT" w:eastAsia="Arial MT" w:hAnsi="Arial MT" w:cs="Arial MT"/>
                <w:w w:val="90"/>
                <w:kern w:val="0"/>
                <w:sz w:val="23"/>
                <w:szCs w:val="22"/>
                <w:lang w:val="pt-PT" w:eastAsia="en-US"/>
              </w:rPr>
              <w:t>CNPJ:</w:t>
            </w:r>
          </w:p>
        </w:tc>
      </w:tr>
      <w:tr w:rsidR="006C53F2" w:rsidRPr="000D68CE" w14:paraId="13EE9009" w14:textId="77777777" w:rsidTr="00E36806">
        <w:trPr>
          <w:trHeight w:val="263"/>
        </w:trPr>
        <w:tc>
          <w:tcPr>
            <w:tcW w:w="9346" w:type="dxa"/>
            <w:gridSpan w:val="4"/>
          </w:tcPr>
          <w:p w14:paraId="77C321A4" w14:textId="77777777" w:rsidR="006C53F2" w:rsidRPr="000D68CE" w:rsidRDefault="006C53F2" w:rsidP="00E36806">
            <w:pPr>
              <w:suppressAutoHyphens w:val="0"/>
              <w:spacing w:line="244" w:lineRule="exact"/>
              <w:ind w:left="107"/>
              <w:textAlignment w:val="auto"/>
              <w:rPr>
                <w:rFonts w:ascii="Arial MT" w:eastAsia="Arial MT" w:hAnsi="Arial MT" w:cs="Arial MT"/>
                <w:kern w:val="0"/>
                <w:sz w:val="23"/>
                <w:szCs w:val="22"/>
                <w:lang w:val="pt-PT" w:eastAsia="en-US"/>
              </w:rPr>
            </w:pPr>
            <w:r w:rsidRPr="000D68CE">
              <w:rPr>
                <w:rFonts w:ascii="Arial MT" w:eastAsia="Arial MT" w:hAnsi="Arial MT" w:cs="Arial MT"/>
                <w:w w:val="90"/>
                <w:kern w:val="0"/>
                <w:sz w:val="23"/>
                <w:szCs w:val="22"/>
                <w:lang w:val="pt-PT" w:eastAsia="en-US"/>
              </w:rPr>
              <w:t>Endereço:</w:t>
            </w:r>
          </w:p>
        </w:tc>
      </w:tr>
      <w:tr w:rsidR="00E643D5" w:rsidRPr="000D68CE" w14:paraId="3222F578" w14:textId="77777777" w:rsidTr="00E643D5">
        <w:trPr>
          <w:trHeight w:val="263"/>
        </w:trPr>
        <w:tc>
          <w:tcPr>
            <w:tcW w:w="2542" w:type="dxa"/>
          </w:tcPr>
          <w:p w14:paraId="27A7D9F1" w14:textId="2D4F1E1F" w:rsidR="00E643D5" w:rsidRPr="000D68CE" w:rsidRDefault="00E643D5" w:rsidP="00E36806">
            <w:pPr>
              <w:suppressAutoHyphens w:val="0"/>
              <w:spacing w:line="244" w:lineRule="exact"/>
              <w:ind w:left="107"/>
              <w:textAlignment w:val="auto"/>
              <w:rPr>
                <w:rFonts w:ascii="Arial MT" w:eastAsia="Arial MT" w:hAnsi="Arial MT" w:cs="Arial MT"/>
                <w:w w:val="90"/>
                <w:kern w:val="0"/>
                <w:sz w:val="23"/>
                <w:szCs w:val="22"/>
                <w:lang w:val="pt-PT" w:eastAsia="en-US"/>
              </w:rPr>
            </w:pPr>
            <w:r>
              <w:rPr>
                <w:rFonts w:ascii="Arial MT" w:eastAsia="Arial MT" w:hAnsi="Arial MT" w:cs="Arial MT"/>
                <w:w w:val="90"/>
                <w:kern w:val="0"/>
                <w:sz w:val="23"/>
                <w:szCs w:val="22"/>
                <w:lang w:val="pt-PT" w:eastAsia="en-US"/>
              </w:rPr>
              <w:t xml:space="preserve">Agência: </w:t>
            </w:r>
          </w:p>
        </w:tc>
        <w:tc>
          <w:tcPr>
            <w:tcW w:w="3402" w:type="dxa"/>
            <w:gridSpan w:val="2"/>
          </w:tcPr>
          <w:p w14:paraId="6D60B802" w14:textId="06E19DD3" w:rsidR="00E643D5" w:rsidRPr="000D68CE" w:rsidRDefault="00E643D5" w:rsidP="00E36806">
            <w:pPr>
              <w:suppressAutoHyphens w:val="0"/>
              <w:spacing w:line="244" w:lineRule="exact"/>
              <w:ind w:left="107"/>
              <w:textAlignment w:val="auto"/>
              <w:rPr>
                <w:rFonts w:ascii="Arial MT" w:eastAsia="Arial MT" w:hAnsi="Arial MT" w:cs="Arial MT"/>
                <w:w w:val="90"/>
                <w:kern w:val="0"/>
                <w:sz w:val="23"/>
                <w:szCs w:val="22"/>
                <w:lang w:val="pt-PT" w:eastAsia="en-US"/>
              </w:rPr>
            </w:pPr>
            <w:r>
              <w:rPr>
                <w:rFonts w:ascii="Arial MT" w:eastAsia="Arial MT" w:hAnsi="Arial MT" w:cs="Arial MT"/>
                <w:w w:val="90"/>
                <w:kern w:val="0"/>
                <w:sz w:val="23"/>
                <w:szCs w:val="22"/>
                <w:lang w:val="pt-PT" w:eastAsia="en-US"/>
              </w:rPr>
              <w:t>Conta:</w:t>
            </w:r>
          </w:p>
        </w:tc>
        <w:tc>
          <w:tcPr>
            <w:tcW w:w="3402" w:type="dxa"/>
          </w:tcPr>
          <w:p w14:paraId="3C0BF781" w14:textId="520250E1" w:rsidR="00E643D5" w:rsidRPr="000D68CE" w:rsidRDefault="00E643D5" w:rsidP="00E36806">
            <w:pPr>
              <w:suppressAutoHyphens w:val="0"/>
              <w:spacing w:line="244" w:lineRule="exact"/>
              <w:ind w:left="107"/>
              <w:textAlignment w:val="auto"/>
              <w:rPr>
                <w:rFonts w:ascii="Arial MT" w:eastAsia="Arial MT" w:hAnsi="Arial MT" w:cs="Arial MT"/>
                <w:w w:val="90"/>
                <w:kern w:val="0"/>
                <w:sz w:val="23"/>
                <w:szCs w:val="22"/>
                <w:lang w:val="pt-PT" w:eastAsia="en-US"/>
              </w:rPr>
            </w:pPr>
            <w:r>
              <w:rPr>
                <w:rFonts w:ascii="Arial MT" w:eastAsia="Arial MT" w:hAnsi="Arial MT" w:cs="Arial MT"/>
                <w:w w:val="90"/>
                <w:kern w:val="0"/>
                <w:sz w:val="23"/>
                <w:szCs w:val="22"/>
                <w:lang w:val="pt-PT" w:eastAsia="en-US"/>
              </w:rPr>
              <w:t>Banco:</w:t>
            </w:r>
          </w:p>
        </w:tc>
      </w:tr>
      <w:tr w:rsidR="006C53F2" w:rsidRPr="000D68CE" w14:paraId="605CE07D" w14:textId="77777777" w:rsidTr="00E36806">
        <w:trPr>
          <w:trHeight w:val="263"/>
        </w:trPr>
        <w:tc>
          <w:tcPr>
            <w:tcW w:w="9346" w:type="dxa"/>
            <w:gridSpan w:val="4"/>
          </w:tcPr>
          <w:p w14:paraId="1D15975F" w14:textId="279CB974" w:rsidR="006C53F2" w:rsidRPr="000D68CE" w:rsidRDefault="006C53F2" w:rsidP="00E36806">
            <w:pPr>
              <w:suppressAutoHyphens w:val="0"/>
              <w:spacing w:line="244" w:lineRule="exact"/>
              <w:ind w:left="107"/>
              <w:textAlignment w:val="auto"/>
              <w:rPr>
                <w:rFonts w:ascii="Arial MT" w:eastAsia="Arial MT" w:hAnsi="Arial MT" w:cs="Arial MT"/>
                <w:kern w:val="0"/>
                <w:sz w:val="23"/>
                <w:szCs w:val="22"/>
                <w:lang w:val="pt-PT" w:eastAsia="en-US"/>
              </w:rPr>
            </w:pPr>
            <w:r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Presidente da Associação</w:t>
            </w:r>
            <w:r w:rsidRPr="000D68CE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:</w:t>
            </w:r>
          </w:p>
        </w:tc>
      </w:tr>
      <w:tr w:rsidR="006C53F2" w:rsidRPr="000D68CE" w14:paraId="58C68583" w14:textId="77777777" w:rsidTr="00E36806">
        <w:trPr>
          <w:trHeight w:val="263"/>
        </w:trPr>
        <w:tc>
          <w:tcPr>
            <w:tcW w:w="4249" w:type="dxa"/>
            <w:gridSpan w:val="2"/>
          </w:tcPr>
          <w:p w14:paraId="0784D749" w14:textId="77777777" w:rsidR="006C53F2" w:rsidRPr="000D68CE" w:rsidRDefault="006C53F2" w:rsidP="00E36806">
            <w:pPr>
              <w:suppressAutoHyphens w:val="0"/>
              <w:spacing w:line="244" w:lineRule="exact"/>
              <w:ind w:left="107"/>
              <w:textAlignment w:val="auto"/>
              <w:rPr>
                <w:rFonts w:ascii="Arial MT" w:eastAsia="Arial MT" w:hAnsi="Arial MT" w:cs="Arial MT"/>
                <w:kern w:val="0"/>
                <w:sz w:val="23"/>
                <w:szCs w:val="22"/>
                <w:lang w:val="pt-PT" w:eastAsia="en-US"/>
              </w:rPr>
            </w:pPr>
            <w:r w:rsidRPr="000D68CE">
              <w:rPr>
                <w:rFonts w:ascii="Arial MT" w:eastAsia="Arial MT" w:hAnsi="Arial MT" w:cs="Arial MT"/>
                <w:w w:val="90"/>
                <w:kern w:val="0"/>
                <w:sz w:val="23"/>
                <w:szCs w:val="22"/>
                <w:lang w:val="pt-PT" w:eastAsia="en-US"/>
              </w:rPr>
              <w:t>RG:</w:t>
            </w:r>
          </w:p>
        </w:tc>
        <w:tc>
          <w:tcPr>
            <w:tcW w:w="5097" w:type="dxa"/>
            <w:gridSpan w:val="2"/>
          </w:tcPr>
          <w:p w14:paraId="0E43C418" w14:textId="77777777" w:rsidR="006C53F2" w:rsidRPr="000D68CE" w:rsidRDefault="006C53F2" w:rsidP="00E36806">
            <w:pPr>
              <w:suppressAutoHyphens w:val="0"/>
              <w:spacing w:line="244" w:lineRule="exact"/>
              <w:ind w:left="104"/>
              <w:textAlignment w:val="auto"/>
              <w:rPr>
                <w:rFonts w:ascii="Arial MT" w:eastAsia="Arial MT" w:hAnsi="Arial MT" w:cs="Arial MT"/>
                <w:kern w:val="0"/>
                <w:sz w:val="23"/>
                <w:szCs w:val="22"/>
                <w:lang w:val="pt-PT" w:eastAsia="en-US"/>
              </w:rPr>
            </w:pPr>
            <w:r w:rsidRPr="000D68CE">
              <w:rPr>
                <w:rFonts w:ascii="Arial MT" w:eastAsia="Arial MT" w:hAnsi="Arial MT" w:cs="Arial MT"/>
                <w:w w:val="90"/>
                <w:kern w:val="0"/>
                <w:sz w:val="23"/>
                <w:szCs w:val="22"/>
                <w:lang w:val="pt-PT" w:eastAsia="en-US"/>
              </w:rPr>
              <w:t>CPF:</w:t>
            </w:r>
          </w:p>
        </w:tc>
      </w:tr>
      <w:tr w:rsidR="006C53F2" w:rsidRPr="000D68CE" w14:paraId="4B297C5E" w14:textId="77777777" w:rsidTr="00E36806">
        <w:trPr>
          <w:trHeight w:val="263"/>
        </w:trPr>
        <w:tc>
          <w:tcPr>
            <w:tcW w:w="9346" w:type="dxa"/>
            <w:gridSpan w:val="4"/>
          </w:tcPr>
          <w:p w14:paraId="52FCE6A7" w14:textId="77777777" w:rsidR="006C53F2" w:rsidRPr="000D68CE" w:rsidRDefault="006C53F2" w:rsidP="00E36806">
            <w:pPr>
              <w:suppressAutoHyphens w:val="0"/>
              <w:spacing w:line="244" w:lineRule="exact"/>
              <w:ind w:left="107"/>
              <w:textAlignment w:val="auto"/>
              <w:rPr>
                <w:rFonts w:ascii="Arial MT" w:eastAsia="Arial MT" w:hAnsi="Arial MT" w:cs="Arial MT"/>
                <w:kern w:val="0"/>
                <w:sz w:val="23"/>
                <w:szCs w:val="22"/>
                <w:lang w:val="pt-PT" w:eastAsia="en-US"/>
              </w:rPr>
            </w:pPr>
            <w:r w:rsidRPr="000D68CE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Telefones</w:t>
            </w:r>
            <w:r w:rsidRPr="000D68CE">
              <w:rPr>
                <w:rFonts w:ascii="Arial MT" w:eastAsia="Arial MT" w:hAnsi="Arial MT" w:cs="Arial MT"/>
                <w:spacing w:val="7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0D68CE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para</w:t>
            </w:r>
            <w:r w:rsidRPr="000D68CE">
              <w:rPr>
                <w:rFonts w:ascii="Arial MT" w:eastAsia="Arial MT" w:hAnsi="Arial MT" w:cs="Arial MT"/>
                <w:spacing w:val="7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0D68CE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contato</w:t>
            </w:r>
            <w:r w:rsidRPr="000D68CE">
              <w:rPr>
                <w:rFonts w:ascii="Arial MT" w:eastAsia="Arial MT" w:hAnsi="Arial MT" w:cs="Arial MT"/>
                <w:spacing w:val="10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0D68CE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do</w:t>
            </w:r>
            <w:r w:rsidRPr="000D68CE">
              <w:rPr>
                <w:rFonts w:ascii="Arial MT" w:eastAsia="Arial MT" w:hAnsi="Arial MT" w:cs="Arial MT"/>
                <w:spacing w:val="7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0D68CE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Representante</w:t>
            </w:r>
            <w:r w:rsidRPr="000D68CE">
              <w:rPr>
                <w:rFonts w:ascii="Arial MT" w:eastAsia="Arial MT" w:hAnsi="Arial MT" w:cs="Arial MT"/>
                <w:spacing w:val="8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0D68CE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Legal:</w:t>
            </w:r>
          </w:p>
        </w:tc>
      </w:tr>
      <w:tr w:rsidR="006C53F2" w:rsidRPr="000D68CE" w14:paraId="34197819" w14:textId="77777777" w:rsidTr="00E36806">
        <w:trPr>
          <w:trHeight w:val="263"/>
        </w:trPr>
        <w:tc>
          <w:tcPr>
            <w:tcW w:w="9346" w:type="dxa"/>
            <w:gridSpan w:val="4"/>
          </w:tcPr>
          <w:p w14:paraId="3B9DE9A7" w14:textId="77777777" w:rsidR="006C53F2" w:rsidRPr="000D68CE" w:rsidRDefault="006C53F2" w:rsidP="00E36806">
            <w:pPr>
              <w:suppressAutoHyphens w:val="0"/>
              <w:spacing w:line="244" w:lineRule="exact"/>
              <w:ind w:left="107"/>
              <w:textAlignment w:val="auto"/>
              <w:rPr>
                <w:rFonts w:ascii="Arial MT" w:eastAsia="Arial MT" w:hAnsi="Arial MT" w:cs="Arial MT"/>
                <w:kern w:val="0"/>
                <w:sz w:val="23"/>
                <w:szCs w:val="22"/>
                <w:lang w:val="pt-PT" w:eastAsia="en-US"/>
              </w:rPr>
            </w:pPr>
            <w:r w:rsidRPr="000D68CE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E-mail</w:t>
            </w:r>
            <w:r w:rsidRPr="000D68CE">
              <w:rPr>
                <w:rFonts w:ascii="Arial MT" w:eastAsia="Arial MT" w:hAnsi="Arial MT" w:cs="Arial MT"/>
                <w:spacing w:val="10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0D68CE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do</w:t>
            </w:r>
            <w:r w:rsidRPr="000D68CE">
              <w:rPr>
                <w:rFonts w:ascii="Arial MT" w:eastAsia="Arial MT" w:hAnsi="Arial MT" w:cs="Arial MT"/>
                <w:spacing w:val="13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0D68CE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Representante:</w:t>
            </w:r>
          </w:p>
        </w:tc>
      </w:tr>
    </w:tbl>
    <w:p w14:paraId="0F418043" w14:textId="77777777" w:rsidR="000D68CE" w:rsidRPr="000D68CE" w:rsidRDefault="000D68CE" w:rsidP="000D68CE">
      <w:pPr>
        <w:suppressAutoHyphens w:val="0"/>
        <w:autoSpaceDE w:val="0"/>
        <w:autoSpaceDN w:val="0"/>
        <w:spacing w:before="10" w:line="240" w:lineRule="auto"/>
        <w:textAlignment w:val="auto"/>
        <w:rPr>
          <w:rFonts w:ascii="Arial" w:eastAsia="Arial MT" w:hAnsi="Arial MT" w:cs="Arial MT"/>
          <w:b/>
          <w:kern w:val="0"/>
          <w:sz w:val="22"/>
          <w:szCs w:val="23"/>
          <w:lang w:val="pt-PT" w:eastAsia="en-US"/>
        </w:rPr>
      </w:pPr>
    </w:p>
    <w:p w14:paraId="5EE248D4" w14:textId="77777777" w:rsidR="000D68CE" w:rsidRPr="000D68CE" w:rsidRDefault="000D68CE" w:rsidP="000D68CE">
      <w:pPr>
        <w:suppressAutoHyphens w:val="0"/>
        <w:autoSpaceDE w:val="0"/>
        <w:autoSpaceDN w:val="0"/>
        <w:spacing w:line="240" w:lineRule="auto"/>
        <w:ind w:left="137"/>
        <w:textAlignment w:val="auto"/>
        <w:rPr>
          <w:rFonts w:ascii="Arial MT" w:eastAsia="Arial MT" w:hAnsi="Arial MT" w:cs="Arial MT"/>
          <w:kern w:val="0"/>
          <w:sz w:val="23"/>
          <w:szCs w:val="23"/>
          <w:lang w:val="pt-PT" w:eastAsia="en-US"/>
        </w:rPr>
      </w:pPr>
      <w:r w:rsidRPr="000D68CE">
        <w:rPr>
          <w:rFonts w:ascii="Arial MT" w:eastAsia="Arial MT" w:hAnsi="Arial MT" w:cs="Arial MT"/>
          <w:w w:val="80"/>
          <w:kern w:val="0"/>
          <w:sz w:val="23"/>
          <w:szCs w:val="23"/>
          <w:lang w:val="pt-PT" w:eastAsia="en-US"/>
        </w:rPr>
        <w:t>Declaro</w:t>
      </w:r>
      <w:r w:rsidRPr="000D68CE">
        <w:rPr>
          <w:rFonts w:ascii="Arial MT" w:eastAsia="Arial MT" w:hAnsi="Arial MT" w:cs="Arial MT"/>
          <w:spacing w:val="10"/>
          <w:w w:val="80"/>
          <w:kern w:val="0"/>
          <w:sz w:val="23"/>
          <w:szCs w:val="23"/>
          <w:lang w:val="pt-PT" w:eastAsia="en-US"/>
        </w:rPr>
        <w:t xml:space="preserve"> </w:t>
      </w:r>
      <w:r w:rsidRPr="000D68CE">
        <w:rPr>
          <w:rFonts w:ascii="Arial MT" w:eastAsia="Arial MT" w:hAnsi="Arial MT" w:cs="Arial MT"/>
          <w:w w:val="80"/>
          <w:kern w:val="0"/>
          <w:sz w:val="23"/>
          <w:szCs w:val="23"/>
          <w:lang w:val="pt-PT" w:eastAsia="en-US"/>
        </w:rPr>
        <w:t>que</w:t>
      </w:r>
      <w:r w:rsidRPr="000D68CE">
        <w:rPr>
          <w:rFonts w:ascii="Arial MT" w:eastAsia="Arial MT" w:hAnsi="Arial MT" w:cs="Arial MT"/>
          <w:spacing w:val="9"/>
          <w:w w:val="80"/>
          <w:kern w:val="0"/>
          <w:sz w:val="23"/>
          <w:szCs w:val="23"/>
          <w:lang w:val="pt-PT" w:eastAsia="en-US"/>
        </w:rPr>
        <w:t xml:space="preserve"> </w:t>
      </w:r>
      <w:r w:rsidRPr="000D68CE">
        <w:rPr>
          <w:rFonts w:ascii="Arial MT" w:eastAsia="Arial MT" w:hAnsi="Arial MT" w:cs="Arial MT"/>
          <w:w w:val="80"/>
          <w:kern w:val="0"/>
          <w:sz w:val="23"/>
          <w:szCs w:val="23"/>
          <w:lang w:val="pt-PT" w:eastAsia="en-US"/>
        </w:rPr>
        <w:t>estou</w:t>
      </w:r>
      <w:r w:rsidRPr="000D68CE">
        <w:rPr>
          <w:rFonts w:ascii="Arial MT" w:eastAsia="Arial MT" w:hAnsi="Arial MT" w:cs="Arial MT"/>
          <w:spacing w:val="8"/>
          <w:w w:val="80"/>
          <w:kern w:val="0"/>
          <w:sz w:val="23"/>
          <w:szCs w:val="23"/>
          <w:lang w:val="pt-PT" w:eastAsia="en-US"/>
        </w:rPr>
        <w:t xml:space="preserve"> </w:t>
      </w:r>
      <w:r w:rsidRPr="000D68CE">
        <w:rPr>
          <w:rFonts w:ascii="Arial MT" w:eastAsia="Arial MT" w:hAnsi="Arial MT" w:cs="Arial MT"/>
          <w:w w:val="80"/>
          <w:kern w:val="0"/>
          <w:sz w:val="23"/>
          <w:szCs w:val="23"/>
          <w:lang w:val="pt-PT" w:eastAsia="en-US"/>
        </w:rPr>
        <w:t>de</w:t>
      </w:r>
      <w:r w:rsidRPr="000D68CE">
        <w:rPr>
          <w:rFonts w:ascii="Arial MT" w:eastAsia="Arial MT" w:hAnsi="Arial MT" w:cs="Arial MT"/>
          <w:spacing w:val="11"/>
          <w:w w:val="80"/>
          <w:kern w:val="0"/>
          <w:sz w:val="23"/>
          <w:szCs w:val="23"/>
          <w:lang w:val="pt-PT" w:eastAsia="en-US"/>
        </w:rPr>
        <w:t xml:space="preserve"> </w:t>
      </w:r>
      <w:r w:rsidRPr="000D68CE">
        <w:rPr>
          <w:rFonts w:ascii="Arial MT" w:eastAsia="Arial MT" w:hAnsi="Arial MT" w:cs="Arial MT"/>
          <w:w w:val="80"/>
          <w:kern w:val="0"/>
          <w:sz w:val="23"/>
          <w:szCs w:val="23"/>
          <w:lang w:val="pt-PT" w:eastAsia="en-US"/>
        </w:rPr>
        <w:t>acordo</w:t>
      </w:r>
      <w:r w:rsidRPr="000D68CE">
        <w:rPr>
          <w:rFonts w:ascii="Arial MT" w:eastAsia="Arial MT" w:hAnsi="Arial MT" w:cs="Arial MT"/>
          <w:spacing w:val="7"/>
          <w:w w:val="80"/>
          <w:kern w:val="0"/>
          <w:sz w:val="23"/>
          <w:szCs w:val="23"/>
          <w:lang w:val="pt-PT" w:eastAsia="en-US"/>
        </w:rPr>
        <w:t xml:space="preserve"> </w:t>
      </w:r>
      <w:r w:rsidRPr="000D68CE">
        <w:rPr>
          <w:rFonts w:ascii="Arial MT" w:eastAsia="Arial MT" w:hAnsi="Arial MT" w:cs="Arial MT"/>
          <w:w w:val="80"/>
          <w:kern w:val="0"/>
          <w:sz w:val="23"/>
          <w:szCs w:val="23"/>
          <w:lang w:val="pt-PT" w:eastAsia="en-US"/>
        </w:rPr>
        <w:t>com</w:t>
      </w:r>
      <w:r w:rsidRPr="000D68CE">
        <w:rPr>
          <w:rFonts w:ascii="Arial MT" w:eastAsia="Arial MT" w:hAnsi="Arial MT" w:cs="Arial MT"/>
          <w:spacing w:val="11"/>
          <w:w w:val="80"/>
          <w:kern w:val="0"/>
          <w:sz w:val="23"/>
          <w:szCs w:val="23"/>
          <w:lang w:val="pt-PT" w:eastAsia="en-US"/>
        </w:rPr>
        <w:t xml:space="preserve"> </w:t>
      </w:r>
      <w:r w:rsidRPr="000D68CE">
        <w:rPr>
          <w:rFonts w:ascii="Arial MT" w:eastAsia="Arial MT" w:hAnsi="Arial MT" w:cs="Arial MT"/>
          <w:w w:val="80"/>
          <w:kern w:val="0"/>
          <w:sz w:val="23"/>
          <w:szCs w:val="23"/>
          <w:lang w:val="pt-PT" w:eastAsia="en-US"/>
        </w:rPr>
        <w:t>as</w:t>
      </w:r>
      <w:r w:rsidRPr="000D68CE">
        <w:rPr>
          <w:rFonts w:ascii="Arial MT" w:eastAsia="Arial MT" w:hAnsi="Arial MT" w:cs="Arial MT"/>
          <w:spacing w:val="9"/>
          <w:w w:val="80"/>
          <w:kern w:val="0"/>
          <w:sz w:val="23"/>
          <w:szCs w:val="23"/>
          <w:lang w:val="pt-PT" w:eastAsia="en-US"/>
        </w:rPr>
        <w:t xml:space="preserve"> </w:t>
      </w:r>
      <w:r w:rsidRPr="000D68CE">
        <w:rPr>
          <w:rFonts w:ascii="Arial MT" w:eastAsia="Arial MT" w:hAnsi="Arial MT" w:cs="Arial MT"/>
          <w:w w:val="80"/>
          <w:kern w:val="0"/>
          <w:sz w:val="23"/>
          <w:szCs w:val="23"/>
          <w:lang w:val="pt-PT" w:eastAsia="en-US"/>
        </w:rPr>
        <w:t>informações</w:t>
      </w:r>
      <w:r w:rsidRPr="000D68CE">
        <w:rPr>
          <w:rFonts w:ascii="Arial MT" w:eastAsia="Arial MT" w:hAnsi="Arial MT" w:cs="Arial MT"/>
          <w:spacing w:val="8"/>
          <w:w w:val="80"/>
          <w:kern w:val="0"/>
          <w:sz w:val="23"/>
          <w:szCs w:val="23"/>
          <w:lang w:val="pt-PT" w:eastAsia="en-US"/>
        </w:rPr>
        <w:t xml:space="preserve"> </w:t>
      </w:r>
      <w:r w:rsidRPr="000D68CE">
        <w:rPr>
          <w:rFonts w:ascii="Arial MT" w:eastAsia="Arial MT" w:hAnsi="Arial MT" w:cs="Arial MT"/>
          <w:w w:val="80"/>
          <w:kern w:val="0"/>
          <w:sz w:val="23"/>
          <w:szCs w:val="23"/>
          <w:lang w:val="pt-PT" w:eastAsia="en-US"/>
        </w:rPr>
        <w:t>citadas</w:t>
      </w:r>
      <w:r w:rsidRPr="000D68CE">
        <w:rPr>
          <w:rFonts w:ascii="Arial MT" w:eastAsia="Arial MT" w:hAnsi="Arial MT" w:cs="Arial MT"/>
          <w:spacing w:val="11"/>
          <w:w w:val="80"/>
          <w:kern w:val="0"/>
          <w:sz w:val="23"/>
          <w:szCs w:val="23"/>
          <w:lang w:val="pt-PT" w:eastAsia="en-US"/>
        </w:rPr>
        <w:t xml:space="preserve"> </w:t>
      </w:r>
      <w:r w:rsidRPr="000D68CE">
        <w:rPr>
          <w:rFonts w:ascii="Arial MT" w:eastAsia="Arial MT" w:hAnsi="Arial MT" w:cs="Arial MT"/>
          <w:w w:val="80"/>
          <w:kern w:val="0"/>
          <w:sz w:val="23"/>
          <w:szCs w:val="23"/>
          <w:lang w:val="pt-PT" w:eastAsia="en-US"/>
        </w:rPr>
        <w:t>acima.</w:t>
      </w:r>
    </w:p>
    <w:p w14:paraId="2A10D997" w14:textId="77777777" w:rsidR="000D68CE" w:rsidRPr="000D68CE" w:rsidRDefault="000D68CE" w:rsidP="000D68CE">
      <w:pPr>
        <w:suppressAutoHyphens w:val="0"/>
        <w:autoSpaceDE w:val="0"/>
        <w:autoSpaceDN w:val="0"/>
        <w:spacing w:line="240" w:lineRule="auto"/>
        <w:textAlignment w:val="auto"/>
        <w:rPr>
          <w:rFonts w:ascii="Arial MT" w:eastAsia="Arial MT" w:hAnsi="Arial MT" w:cs="Arial MT"/>
          <w:kern w:val="0"/>
          <w:sz w:val="26"/>
          <w:szCs w:val="23"/>
          <w:lang w:val="pt-PT" w:eastAsia="en-US"/>
        </w:rPr>
      </w:pPr>
    </w:p>
    <w:p w14:paraId="637830E6" w14:textId="620E20AF" w:rsidR="000D68CE" w:rsidRDefault="000D68CE" w:rsidP="000D68CE">
      <w:pPr>
        <w:suppressAutoHyphens w:val="0"/>
        <w:autoSpaceDE w:val="0"/>
        <w:autoSpaceDN w:val="0"/>
        <w:spacing w:line="240" w:lineRule="auto"/>
        <w:textAlignment w:val="auto"/>
        <w:rPr>
          <w:rFonts w:ascii="Arial MT" w:eastAsia="Arial MT" w:hAnsi="Arial MT" w:cs="Arial MT"/>
          <w:kern w:val="0"/>
          <w:sz w:val="26"/>
          <w:szCs w:val="23"/>
          <w:lang w:val="pt-PT" w:eastAsia="en-US"/>
        </w:rPr>
      </w:pPr>
    </w:p>
    <w:p w14:paraId="5308D4E8" w14:textId="77777777" w:rsidR="000D68CE" w:rsidRPr="000D68CE" w:rsidRDefault="000D68CE" w:rsidP="000D68CE">
      <w:pPr>
        <w:suppressAutoHyphens w:val="0"/>
        <w:autoSpaceDE w:val="0"/>
        <w:autoSpaceDN w:val="0"/>
        <w:spacing w:line="240" w:lineRule="auto"/>
        <w:textAlignment w:val="auto"/>
        <w:rPr>
          <w:rFonts w:ascii="Arial MT" w:eastAsia="Arial MT" w:hAnsi="Arial MT" w:cs="Arial MT"/>
          <w:kern w:val="0"/>
          <w:sz w:val="26"/>
          <w:szCs w:val="23"/>
          <w:lang w:val="pt-PT" w:eastAsia="en-US"/>
        </w:rPr>
      </w:pPr>
    </w:p>
    <w:p w14:paraId="14F8C67E" w14:textId="77777777" w:rsidR="000D68CE" w:rsidRPr="000D68CE" w:rsidRDefault="000D68CE" w:rsidP="000D68CE">
      <w:pPr>
        <w:suppressAutoHyphens w:val="0"/>
        <w:autoSpaceDE w:val="0"/>
        <w:autoSpaceDN w:val="0"/>
        <w:spacing w:line="360" w:lineRule="auto"/>
        <w:jc w:val="center"/>
        <w:textAlignment w:val="auto"/>
        <w:rPr>
          <w:rFonts w:ascii="Arial Narrow" w:eastAsia="Times New Roman" w:hAnsi="Arial Narrow" w:cs="Times New Roman"/>
          <w:kern w:val="0"/>
          <w:sz w:val="22"/>
          <w:szCs w:val="22"/>
          <w:highlight w:val="yellow"/>
          <w:lang w:val="pt-PT" w:eastAsia="en-US"/>
        </w:rPr>
      </w:pPr>
      <w:r w:rsidRPr="000D68CE">
        <w:rPr>
          <w:rFonts w:ascii="Arial Narrow" w:eastAsia="Arial MT" w:hAnsi="Arial Narrow" w:cs="Arial MT"/>
          <w:kern w:val="0"/>
          <w:sz w:val="22"/>
          <w:szCs w:val="22"/>
          <w:lang w:val="pt-PT" w:eastAsia="en-US"/>
        </w:rPr>
        <w:t>_______________________, Acre, _____ de ____________________ de __________.</w:t>
      </w:r>
    </w:p>
    <w:p w14:paraId="26E38892" w14:textId="77777777" w:rsidR="000D68CE" w:rsidRPr="000D68CE" w:rsidRDefault="000D68CE" w:rsidP="000D68CE">
      <w:pPr>
        <w:suppressAutoHyphens w:val="0"/>
        <w:autoSpaceDE w:val="0"/>
        <w:autoSpaceDN w:val="0"/>
        <w:spacing w:line="240" w:lineRule="auto"/>
        <w:textAlignment w:val="auto"/>
        <w:rPr>
          <w:rFonts w:ascii="Arial MT" w:eastAsia="Arial MT" w:hAnsi="Arial MT" w:cs="Arial MT"/>
          <w:kern w:val="0"/>
          <w:sz w:val="20"/>
          <w:szCs w:val="23"/>
          <w:lang w:val="pt-PT" w:eastAsia="en-US"/>
        </w:rPr>
      </w:pPr>
    </w:p>
    <w:p w14:paraId="01FB16BE" w14:textId="77777777" w:rsidR="000D68CE" w:rsidRPr="000D68CE" w:rsidRDefault="000D68CE" w:rsidP="000D68CE">
      <w:pPr>
        <w:suppressAutoHyphens w:val="0"/>
        <w:autoSpaceDE w:val="0"/>
        <w:autoSpaceDN w:val="0"/>
        <w:spacing w:line="240" w:lineRule="auto"/>
        <w:textAlignment w:val="auto"/>
        <w:rPr>
          <w:rFonts w:ascii="Arial MT" w:eastAsia="Arial MT" w:hAnsi="Arial MT" w:cs="Arial MT"/>
          <w:kern w:val="0"/>
          <w:sz w:val="20"/>
          <w:szCs w:val="23"/>
          <w:lang w:val="pt-PT" w:eastAsia="en-US"/>
        </w:rPr>
      </w:pPr>
    </w:p>
    <w:p w14:paraId="39508BC0" w14:textId="77777777" w:rsidR="000D68CE" w:rsidRDefault="000D68CE" w:rsidP="000D68CE">
      <w:pPr>
        <w:suppressAutoHyphens w:val="0"/>
        <w:autoSpaceDE w:val="0"/>
        <w:autoSpaceDN w:val="0"/>
        <w:spacing w:before="8" w:line="240" w:lineRule="auto"/>
        <w:textAlignment w:val="auto"/>
        <w:rPr>
          <w:rFonts w:ascii="Arial MT" w:eastAsia="Arial MT" w:hAnsi="Arial MT" w:cs="Arial MT"/>
          <w:kern w:val="0"/>
          <w:sz w:val="22"/>
          <w:szCs w:val="23"/>
          <w:lang w:val="pt-PT" w:eastAsia="en-US"/>
        </w:rPr>
      </w:pPr>
    </w:p>
    <w:p w14:paraId="18A4385D" w14:textId="7E7067F1" w:rsidR="000D68CE" w:rsidRPr="000D68CE" w:rsidRDefault="000D68CE" w:rsidP="000D68CE">
      <w:pPr>
        <w:suppressAutoHyphens w:val="0"/>
        <w:autoSpaceDE w:val="0"/>
        <w:autoSpaceDN w:val="0"/>
        <w:spacing w:before="8" w:line="240" w:lineRule="auto"/>
        <w:textAlignment w:val="auto"/>
        <w:rPr>
          <w:rFonts w:ascii="Arial MT" w:eastAsia="Arial MT" w:hAnsi="Arial MT" w:cs="Arial MT"/>
          <w:kern w:val="0"/>
          <w:sz w:val="22"/>
          <w:szCs w:val="23"/>
          <w:lang w:val="pt-PT" w:eastAsia="en-US"/>
        </w:rPr>
      </w:pPr>
      <w:r w:rsidRPr="000D68CE">
        <w:rPr>
          <w:rFonts w:ascii="Arial MT" w:eastAsia="Arial MT" w:hAnsi="Arial MT" w:cs="Arial MT"/>
          <w:noProof/>
          <w:kern w:val="0"/>
          <w:sz w:val="23"/>
          <w:szCs w:val="23"/>
          <w:lang w:val="pt-PT" w:eastAsia="en-US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87D0826" wp14:editId="7FAE7DFB">
                <wp:simplePos x="0" y="0"/>
                <wp:positionH relativeFrom="page">
                  <wp:posOffset>2538095</wp:posOffset>
                </wp:positionH>
                <wp:positionV relativeFrom="paragraph">
                  <wp:posOffset>194310</wp:posOffset>
                </wp:positionV>
                <wp:extent cx="2397760" cy="1270"/>
                <wp:effectExtent l="0" t="0" r="0" b="0"/>
                <wp:wrapTopAndBottom/>
                <wp:docPr id="65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97760" cy="1270"/>
                        </a:xfrm>
                        <a:custGeom>
                          <a:avLst/>
                          <a:gdLst>
                            <a:gd name="T0" fmla="+- 0 3997 3997"/>
                            <a:gd name="T1" fmla="*/ T0 w 3776"/>
                            <a:gd name="T2" fmla="+- 0 7772 3997"/>
                            <a:gd name="T3" fmla="*/ T2 w 37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76">
                              <a:moveTo>
                                <a:pt x="0" y="0"/>
                              </a:moveTo>
                              <a:lnTo>
                                <a:pt x="3775" y="0"/>
                              </a:lnTo>
                            </a:path>
                          </a:pathLst>
                        </a:custGeom>
                        <a:noFill/>
                        <a:ln w="73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2F2F040" id="Freeform 18" o:spid="_x0000_s1026" style="position:absolute;margin-left:199.85pt;margin-top:15.3pt;width:188.8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" path="m,l3775,e" filled="f" strokeweight=".20319mm">
                <v:path arrowok="t" o:connecttype="custom" o:connectlocs="0,0;2397125,0" o:connectangles="0,0"/>
                <w10:wrap type="topAndBottom" anchorx="page"/>
              </v:shape>
            </w:pict>
          </mc:Fallback>
        </mc:AlternateContent>
      </w:r>
    </w:p>
    <w:p w14:paraId="6F130A3F" w14:textId="77777777" w:rsidR="000D68CE" w:rsidRPr="000D68CE" w:rsidRDefault="000D68CE" w:rsidP="000D68CE">
      <w:pPr>
        <w:suppressAutoHyphens w:val="0"/>
        <w:autoSpaceDE w:val="0"/>
        <w:autoSpaceDN w:val="0"/>
        <w:spacing w:line="255" w:lineRule="exact"/>
        <w:ind w:left="1"/>
        <w:jc w:val="center"/>
        <w:textAlignment w:val="auto"/>
        <w:outlineLvl w:val="2"/>
        <w:rPr>
          <w:rFonts w:ascii="Arial" w:eastAsia="Arial" w:hAnsi="Arial" w:cs="Arial"/>
          <w:b/>
          <w:bCs/>
          <w:kern w:val="0"/>
          <w:sz w:val="23"/>
          <w:szCs w:val="23"/>
          <w:lang w:val="pt-PT" w:eastAsia="en-US"/>
        </w:rPr>
      </w:pPr>
      <w:r w:rsidRPr="000D68CE">
        <w:rPr>
          <w:rFonts w:ascii="Arial" w:eastAsia="Arial" w:hAnsi="Arial" w:cs="Arial"/>
          <w:b/>
          <w:bCs/>
          <w:w w:val="80"/>
          <w:kern w:val="0"/>
          <w:sz w:val="23"/>
          <w:szCs w:val="23"/>
          <w:lang w:val="pt-PT" w:eastAsia="en-US"/>
        </w:rPr>
        <w:t>ASSINATURA</w:t>
      </w:r>
      <w:r w:rsidRPr="000D68CE">
        <w:rPr>
          <w:rFonts w:ascii="Arial" w:eastAsia="Arial" w:hAnsi="Arial" w:cs="Arial"/>
          <w:b/>
          <w:bCs/>
          <w:spacing w:val="7"/>
          <w:w w:val="80"/>
          <w:kern w:val="0"/>
          <w:sz w:val="23"/>
          <w:szCs w:val="23"/>
          <w:lang w:val="pt-PT" w:eastAsia="en-US"/>
        </w:rPr>
        <w:t xml:space="preserve"> </w:t>
      </w:r>
      <w:r w:rsidRPr="000D68CE">
        <w:rPr>
          <w:rFonts w:ascii="Arial" w:eastAsia="Arial" w:hAnsi="Arial" w:cs="Arial"/>
          <w:b/>
          <w:bCs/>
          <w:w w:val="80"/>
          <w:kern w:val="0"/>
          <w:sz w:val="23"/>
          <w:szCs w:val="23"/>
          <w:lang w:val="pt-PT" w:eastAsia="en-US"/>
        </w:rPr>
        <w:t>DO</w:t>
      </w:r>
      <w:r w:rsidRPr="000D68CE">
        <w:rPr>
          <w:rFonts w:ascii="Arial" w:eastAsia="Arial" w:hAnsi="Arial" w:cs="Arial"/>
          <w:b/>
          <w:bCs/>
          <w:spacing w:val="16"/>
          <w:w w:val="80"/>
          <w:kern w:val="0"/>
          <w:sz w:val="23"/>
          <w:szCs w:val="23"/>
          <w:lang w:val="pt-PT" w:eastAsia="en-US"/>
        </w:rPr>
        <w:t xml:space="preserve"> </w:t>
      </w:r>
      <w:r w:rsidRPr="000D68CE">
        <w:rPr>
          <w:rFonts w:ascii="Arial" w:eastAsia="Arial" w:hAnsi="Arial" w:cs="Arial"/>
          <w:b/>
          <w:bCs/>
          <w:w w:val="80"/>
          <w:kern w:val="0"/>
          <w:sz w:val="23"/>
          <w:szCs w:val="23"/>
          <w:lang w:val="pt-PT" w:eastAsia="en-US"/>
        </w:rPr>
        <w:t>RESPONSÁVEL</w:t>
      </w:r>
    </w:p>
    <w:p w14:paraId="4EA332C6" w14:textId="77777777" w:rsidR="00352773" w:rsidRDefault="00352773">
      <w:pPr>
        <w:widowControl/>
        <w:suppressAutoHyphens w:val="0"/>
        <w:spacing w:after="200" w:line="276" w:lineRule="auto"/>
        <w:textAlignment w:val="auto"/>
        <w:rPr>
          <w:rFonts w:ascii="Arial Narrow" w:eastAsia="Times New Roman" w:hAnsi="Arial Narrow" w:cs="Times New Roman"/>
          <w:b/>
          <w:bCs/>
          <w:kern w:val="0"/>
          <w:sz w:val="23"/>
          <w:szCs w:val="23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Narrow" w:hAnsi="Arial Narrow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</w:p>
    <w:p w14:paraId="4115F7D6" w14:textId="046678D9" w:rsidR="00B11AD1" w:rsidRPr="00CF2C35" w:rsidRDefault="00B11AD1" w:rsidP="00B11AD1">
      <w:pPr>
        <w:pStyle w:val="Ttulo"/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INEXIGIBILIDADE</w:t>
      </w:r>
      <w:r w:rsidR="00E770EE" w:rsidRPr="00E770EE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770EE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 LICITAÇÃO</w:t>
      </w:r>
      <w:r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F2C35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Nº </w:t>
      </w:r>
      <w:r w:rsidR="002907B3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00</w:t>
      </w:r>
      <w:r w:rsidR="00D05D22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Pr="00CF2C35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/202</w:t>
      </w:r>
      <w:r w:rsidR="00D05D22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</w:p>
    <w:p w14:paraId="02D1AE61" w14:textId="77777777" w:rsidR="00B11AD1" w:rsidRPr="006F4C4B" w:rsidRDefault="00B11AD1" w:rsidP="00B11AD1">
      <w:pPr>
        <w:pStyle w:val="Ttulo2"/>
        <w:spacing w:before="0" w:line="240" w:lineRule="auto"/>
        <w:contextualSpacing/>
        <w:jc w:val="center"/>
        <w:rPr>
          <w:rFonts w:ascii="Arial Narrow" w:hAnsi="Arial Narrow" w:cs="Arial"/>
          <w:b/>
          <w:color w:val="000000"/>
          <w:sz w:val="16"/>
          <w:szCs w:val="16"/>
        </w:rPr>
      </w:pPr>
    </w:p>
    <w:p w14:paraId="411B665A" w14:textId="77777777" w:rsidR="00B11AD1" w:rsidRPr="00CF2C35" w:rsidRDefault="00B11AD1" w:rsidP="00B11AD1">
      <w:pPr>
        <w:pStyle w:val="Ttulo2"/>
        <w:spacing w:before="0" w:line="240" w:lineRule="auto"/>
        <w:jc w:val="center"/>
        <w:rPr>
          <w:rFonts w:ascii="Arial Narrow" w:hAnsi="Arial Narrow" w:cs="Arial"/>
          <w:b/>
          <w:color w:val="000000"/>
          <w:sz w:val="28"/>
          <w:szCs w:val="28"/>
        </w:rPr>
      </w:pPr>
      <w:r w:rsidRPr="00CF2C35">
        <w:rPr>
          <w:rFonts w:ascii="Arial Narrow" w:hAnsi="Arial Narrow" w:cs="Arial"/>
          <w:b/>
          <w:color w:val="000000"/>
          <w:sz w:val="28"/>
          <w:szCs w:val="28"/>
        </w:rPr>
        <w:t>ANEXO II</w:t>
      </w:r>
    </w:p>
    <w:p w14:paraId="53325D7E" w14:textId="77777777" w:rsidR="00B11AD1" w:rsidRPr="00CF2C35" w:rsidRDefault="00B11AD1" w:rsidP="00B11AD1">
      <w:pPr>
        <w:spacing w:line="240" w:lineRule="auto"/>
        <w:rPr>
          <w:rFonts w:ascii="Arial Narrow" w:hAnsi="Arial Narrow"/>
          <w:sz w:val="28"/>
          <w:szCs w:val="28"/>
        </w:rPr>
      </w:pPr>
    </w:p>
    <w:p w14:paraId="4E39909A" w14:textId="042C2DBB" w:rsidR="00B11AD1" w:rsidRPr="009F2E4A" w:rsidRDefault="00B11AD1" w:rsidP="00B11AD1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Arial Narrow" w:hAnsi="Arial Narrow" w:cs="Arial"/>
          <w:b/>
          <w:color w:val="000000"/>
          <w:sz w:val="28"/>
          <w:szCs w:val="28"/>
        </w:rPr>
      </w:pPr>
      <w:r w:rsidRPr="009F2E4A">
        <w:rPr>
          <w:rFonts w:ascii="Arial Narrow" w:hAnsi="Arial Narrow" w:cs="Arial"/>
          <w:b/>
          <w:color w:val="000000"/>
          <w:sz w:val="28"/>
          <w:szCs w:val="28"/>
        </w:rPr>
        <w:t>DECLARAÇÃO DE REPRESENTAÇÃO</w:t>
      </w:r>
    </w:p>
    <w:p w14:paraId="12F1A367" w14:textId="5B165519" w:rsidR="000D68CE" w:rsidRDefault="000D68CE" w:rsidP="00B11AD1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 Narrow" w:hAnsi="Arial Narrow" w:cs="Arial"/>
          <w:b/>
          <w:color w:val="000000"/>
          <w:sz w:val="23"/>
          <w:szCs w:val="23"/>
        </w:rPr>
      </w:pPr>
    </w:p>
    <w:p w14:paraId="02CB8025" w14:textId="53FFB9AC" w:rsidR="000D68CE" w:rsidRDefault="000D68CE" w:rsidP="00B11AD1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 Narrow" w:hAnsi="Arial Narrow" w:cs="Arial"/>
          <w:b/>
          <w:color w:val="000000"/>
          <w:sz w:val="23"/>
          <w:szCs w:val="23"/>
        </w:rPr>
      </w:pPr>
    </w:p>
    <w:p w14:paraId="44013E05" w14:textId="77777777" w:rsidR="000D68CE" w:rsidRPr="000D68CE" w:rsidRDefault="000D68CE" w:rsidP="000D68CE">
      <w:pPr>
        <w:suppressAutoHyphens w:val="0"/>
        <w:autoSpaceDE w:val="0"/>
        <w:autoSpaceDN w:val="0"/>
        <w:spacing w:before="3" w:line="240" w:lineRule="auto"/>
        <w:textAlignment w:val="auto"/>
        <w:rPr>
          <w:rFonts w:ascii="Arial" w:eastAsia="Arial MT" w:hAnsi="Arial MT" w:cs="Arial MT"/>
          <w:b/>
          <w:kern w:val="0"/>
          <w:sz w:val="14"/>
          <w:szCs w:val="23"/>
          <w:lang w:val="pt-PT" w:eastAsia="en-US"/>
        </w:rPr>
      </w:pPr>
    </w:p>
    <w:p w14:paraId="7EB51131" w14:textId="77777777" w:rsidR="000D68CE" w:rsidRPr="000D68CE" w:rsidRDefault="000D68CE" w:rsidP="000D68CE">
      <w:pPr>
        <w:suppressAutoHyphens w:val="0"/>
        <w:autoSpaceDE w:val="0"/>
        <w:autoSpaceDN w:val="0"/>
        <w:spacing w:before="100" w:line="240" w:lineRule="auto"/>
        <w:ind w:left="137"/>
        <w:textAlignment w:val="auto"/>
        <w:outlineLvl w:val="2"/>
        <w:rPr>
          <w:rFonts w:ascii="Arial" w:eastAsia="Arial" w:hAnsi="Arial" w:cs="Arial"/>
          <w:b/>
          <w:bCs/>
          <w:kern w:val="0"/>
          <w:sz w:val="23"/>
          <w:szCs w:val="23"/>
          <w:lang w:val="pt-PT" w:eastAsia="en-US"/>
        </w:rPr>
      </w:pPr>
      <w:bookmarkStart w:id="1" w:name="_Hlk128210337"/>
      <w:r w:rsidRPr="000D68CE">
        <w:rPr>
          <w:rFonts w:ascii="Arial" w:eastAsia="Arial" w:hAnsi="Arial" w:cs="Arial"/>
          <w:b/>
          <w:bCs/>
          <w:w w:val="80"/>
          <w:kern w:val="0"/>
          <w:sz w:val="23"/>
          <w:szCs w:val="23"/>
          <w:lang w:val="pt-PT" w:eastAsia="en-US"/>
        </w:rPr>
        <w:t>ARTISTA OU PRESTADOR DE SERVIÇO</w:t>
      </w:r>
      <w:r w:rsidRPr="000D68CE">
        <w:rPr>
          <w:rFonts w:ascii="Arial" w:eastAsia="Arial" w:hAnsi="Arial" w:cs="Arial"/>
          <w:b/>
          <w:bCs/>
          <w:spacing w:val="2"/>
          <w:w w:val="80"/>
          <w:kern w:val="0"/>
          <w:sz w:val="23"/>
          <w:szCs w:val="23"/>
          <w:lang w:val="pt-PT" w:eastAsia="en-US"/>
        </w:rPr>
        <w:t xml:space="preserve"> </w:t>
      </w:r>
      <w:r w:rsidRPr="000D68CE">
        <w:rPr>
          <w:rFonts w:ascii="Arial" w:eastAsia="Arial" w:hAnsi="Arial" w:cs="Arial"/>
          <w:b/>
          <w:bCs/>
          <w:w w:val="80"/>
          <w:kern w:val="0"/>
          <w:sz w:val="23"/>
          <w:szCs w:val="23"/>
          <w:lang w:val="pt-PT" w:eastAsia="en-US"/>
        </w:rPr>
        <w:t>1.</w:t>
      </w:r>
    </w:p>
    <w:tbl>
      <w:tblPr>
        <w:tblStyle w:val="TableNormal"/>
        <w:tblW w:w="934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5097"/>
      </w:tblGrid>
      <w:tr w:rsidR="000D68CE" w:rsidRPr="000D68CE" w14:paraId="4DAB9AF5" w14:textId="77777777" w:rsidTr="000D68CE">
        <w:trPr>
          <w:trHeight w:val="397"/>
        </w:trPr>
        <w:tc>
          <w:tcPr>
            <w:tcW w:w="9346" w:type="dxa"/>
            <w:gridSpan w:val="2"/>
          </w:tcPr>
          <w:bookmarkEnd w:id="1"/>
          <w:p w14:paraId="03617AAB" w14:textId="77777777" w:rsidR="000D68CE" w:rsidRPr="000D68CE" w:rsidRDefault="000D68CE" w:rsidP="000D68CE">
            <w:pPr>
              <w:suppressAutoHyphens w:val="0"/>
              <w:spacing w:before="2" w:line="240" w:lineRule="auto"/>
              <w:ind w:left="107"/>
              <w:textAlignment w:val="auto"/>
              <w:rPr>
                <w:rFonts w:ascii="Arial MT" w:eastAsia="Arial MT" w:hAnsi="Arial MT" w:cs="Arial MT"/>
                <w:kern w:val="0"/>
                <w:sz w:val="23"/>
                <w:szCs w:val="22"/>
                <w:lang w:val="pt-PT" w:eastAsia="en-US"/>
              </w:rPr>
            </w:pPr>
            <w:r w:rsidRPr="000D68CE">
              <w:rPr>
                <w:rFonts w:ascii="Arial MT" w:eastAsia="Arial MT" w:hAnsi="Arial MT" w:cs="Arial MT"/>
                <w:w w:val="90"/>
                <w:kern w:val="0"/>
                <w:sz w:val="23"/>
                <w:szCs w:val="22"/>
                <w:lang w:val="pt-PT" w:eastAsia="en-US"/>
              </w:rPr>
              <w:t>NOME:</w:t>
            </w:r>
          </w:p>
        </w:tc>
      </w:tr>
      <w:tr w:rsidR="000D68CE" w:rsidRPr="000D68CE" w14:paraId="48AD82CC" w14:textId="77777777" w:rsidTr="000D68CE">
        <w:trPr>
          <w:trHeight w:val="395"/>
        </w:trPr>
        <w:tc>
          <w:tcPr>
            <w:tcW w:w="4249" w:type="dxa"/>
          </w:tcPr>
          <w:p w14:paraId="4B64829E" w14:textId="77777777" w:rsidR="000D68CE" w:rsidRPr="000D68CE" w:rsidRDefault="000D68CE" w:rsidP="000D68CE">
            <w:pPr>
              <w:suppressAutoHyphens w:val="0"/>
              <w:spacing w:line="240" w:lineRule="auto"/>
              <w:ind w:left="107"/>
              <w:textAlignment w:val="auto"/>
              <w:rPr>
                <w:rFonts w:ascii="Arial MT" w:eastAsia="Arial MT" w:hAnsi="Arial MT" w:cs="Arial MT"/>
                <w:kern w:val="0"/>
                <w:sz w:val="23"/>
                <w:szCs w:val="22"/>
                <w:lang w:val="pt-PT" w:eastAsia="en-US"/>
              </w:rPr>
            </w:pPr>
            <w:r w:rsidRPr="000D68CE">
              <w:rPr>
                <w:rFonts w:ascii="Arial MT" w:eastAsia="Arial MT" w:hAnsi="Arial MT" w:cs="Arial MT"/>
                <w:w w:val="90"/>
                <w:kern w:val="0"/>
                <w:sz w:val="23"/>
                <w:szCs w:val="22"/>
                <w:lang w:val="pt-PT" w:eastAsia="en-US"/>
              </w:rPr>
              <w:t>RG:</w:t>
            </w:r>
          </w:p>
        </w:tc>
        <w:tc>
          <w:tcPr>
            <w:tcW w:w="5097" w:type="dxa"/>
          </w:tcPr>
          <w:p w14:paraId="69F3CA87" w14:textId="77777777" w:rsidR="000D68CE" w:rsidRPr="000D68CE" w:rsidRDefault="000D68CE" w:rsidP="000D68CE">
            <w:pPr>
              <w:suppressAutoHyphens w:val="0"/>
              <w:spacing w:line="240" w:lineRule="auto"/>
              <w:ind w:left="104"/>
              <w:textAlignment w:val="auto"/>
              <w:rPr>
                <w:rFonts w:ascii="Arial MT" w:eastAsia="Arial MT" w:hAnsi="Arial MT" w:cs="Arial MT"/>
                <w:kern w:val="0"/>
                <w:sz w:val="23"/>
                <w:szCs w:val="22"/>
                <w:lang w:val="pt-PT" w:eastAsia="en-US"/>
              </w:rPr>
            </w:pPr>
            <w:r w:rsidRPr="000D68CE">
              <w:rPr>
                <w:rFonts w:ascii="Arial MT" w:eastAsia="Arial MT" w:hAnsi="Arial MT" w:cs="Arial MT"/>
                <w:w w:val="90"/>
                <w:kern w:val="0"/>
                <w:sz w:val="23"/>
                <w:szCs w:val="22"/>
                <w:lang w:val="pt-PT" w:eastAsia="en-US"/>
              </w:rPr>
              <w:t>CPF:</w:t>
            </w:r>
          </w:p>
        </w:tc>
      </w:tr>
      <w:tr w:rsidR="000D68CE" w:rsidRPr="000D68CE" w14:paraId="112582F0" w14:textId="77777777" w:rsidTr="000D68CE">
        <w:trPr>
          <w:trHeight w:val="395"/>
        </w:trPr>
        <w:tc>
          <w:tcPr>
            <w:tcW w:w="9346" w:type="dxa"/>
            <w:gridSpan w:val="2"/>
          </w:tcPr>
          <w:p w14:paraId="437F9936" w14:textId="77777777" w:rsidR="000D68CE" w:rsidRPr="000D68CE" w:rsidRDefault="000D68CE" w:rsidP="000D68CE">
            <w:pPr>
              <w:suppressAutoHyphens w:val="0"/>
              <w:spacing w:line="240" w:lineRule="auto"/>
              <w:ind w:left="107"/>
              <w:textAlignment w:val="auto"/>
              <w:rPr>
                <w:rFonts w:ascii="Arial MT" w:eastAsia="Arial MT" w:hAnsi="Arial MT" w:cs="Arial MT"/>
                <w:kern w:val="0"/>
                <w:sz w:val="23"/>
                <w:szCs w:val="22"/>
                <w:lang w:val="pt-PT" w:eastAsia="en-US"/>
              </w:rPr>
            </w:pPr>
            <w:r w:rsidRPr="000D68CE">
              <w:rPr>
                <w:rFonts w:ascii="Arial MT" w:eastAsia="Arial MT" w:hAnsi="Arial MT" w:cs="Arial MT"/>
                <w:w w:val="90"/>
                <w:kern w:val="0"/>
                <w:sz w:val="23"/>
                <w:szCs w:val="22"/>
                <w:lang w:val="pt-PT" w:eastAsia="en-US"/>
              </w:rPr>
              <w:t>ENDEREÇO:</w:t>
            </w:r>
          </w:p>
        </w:tc>
      </w:tr>
      <w:tr w:rsidR="000D68CE" w:rsidRPr="000D68CE" w14:paraId="5BED0EE0" w14:textId="77777777" w:rsidTr="000D68CE">
        <w:trPr>
          <w:trHeight w:val="395"/>
        </w:trPr>
        <w:tc>
          <w:tcPr>
            <w:tcW w:w="9346" w:type="dxa"/>
            <w:gridSpan w:val="2"/>
          </w:tcPr>
          <w:p w14:paraId="671CEE41" w14:textId="77777777" w:rsidR="000D68CE" w:rsidRPr="000D68CE" w:rsidRDefault="000D68CE" w:rsidP="000D68CE">
            <w:pPr>
              <w:suppressAutoHyphens w:val="0"/>
              <w:spacing w:line="240" w:lineRule="auto"/>
              <w:ind w:left="107"/>
              <w:textAlignment w:val="auto"/>
              <w:rPr>
                <w:rFonts w:ascii="Arial MT" w:eastAsia="Arial MT" w:hAnsi="Arial MT" w:cs="Arial MT"/>
                <w:kern w:val="0"/>
                <w:sz w:val="23"/>
                <w:szCs w:val="22"/>
                <w:lang w:val="pt-PT" w:eastAsia="en-US"/>
              </w:rPr>
            </w:pPr>
            <w:r w:rsidRPr="000D68CE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TELEFONE</w:t>
            </w:r>
            <w:r w:rsidRPr="000D68CE">
              <w:rPr>
                <w:rFonts w:ascii="Arial MT" w:eastAsia="Arial MT" w:hAnsi="Arial MT" w:cs="Arial MT"/>
                <w:spacing w:val="2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0D68CE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PARA</w:t>
            </w:r>
            <w:r w:rsidRPr="000D68CE">
              <w:rPr>
                <w:rFonts w:ascii="Arial MT" w:eastAsia="Arial MT" w:hAnsi="Arial MT" w:cs="Arial MT"/>
                <w:spacing w:val="-9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0D68CE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CONTATO:</w:t>
            </w:r>
          </w:p>
        </w:tc>
      </w:tr>
      <w:tr w:rsidR="000D68CE" w:rsidRPr="000D68CE" w14:paraId="02A89CE1" w14:textId="77777777" w:rsidTr="000D68CE">
        <w:trPr>
          <w:trHeight w:val="396"/>
        </w:trPr>
        <w:tc>
          <w:tcPr>
            <w:tcW w:w="9346" w:type="dxa"/>
            <w:gridSpan w:val="2"/>
          </w:tcPr>
          <w:p w14:paraId="30608A5B" w14:textId="77777777" w:rsidR="000D68CE" w:rsidRPr="000D68CE" w:rsidRDefault="000D68CE" w:rsidP="000D68CE">
            <w:pPr>
              <w:suppressAutoHyphens w:val="0"/>
              <w:spacing w:line="240" w:lineRule="auto"/>
              <w:ind w:left="107"/>
              <w:textAlignment w:val="auto"/>
              <w:rPr>
                <w:rFonts w:ascii="Arial MT" w:eastAsia="Arial MT" w:hAnsi="Arial MT" w:cs="Arial MT"/>
                <w:kern w:val="0"/>
                <w:sz w:val="23"/>
                <w:szCs w:val="22"/>
                <w:lang w:val="pt-PT" w:eastAsia="en-US"/>
              </w:rPr>
            </w:pPr>
            <w:r w:rsidRPr="000D68CE">
              <w:rPr>
                <w:rFonts w:ascii="Arial MT" w:eastAsia="Arial MT" w:hAnsi="Arial MT" w:cs="Arial MT"/>
                <w:w w:val="90"/>
                <w:kern w:val="0"/>
                <w:sz w:val="23"/>
                <w:szCs w:val="22"/>
                <w:lang w:val="pt-PT" w:eastAsia="en-US"/>
              </w:rPr>
              <w:t>ASSINATURA:</w:t>
            </w:r>
          </w:p>
        </w:tc>
      </w:tr>
    </w:tbl>
    <w:p w14:paraId="199712B9" w14:textId="77777777" w:rsidR="000D68CE" w:rsidRPr="000D68CE" w:rsidRDefault="000D68CE" w:rsidP="000D68CE">
      <w:pPr>
        <w:suppressAutoHyphens w:val="0"/>
        <w:autoSpaceDE w:val="0"/>
        <w:autoSpaceDN w:val="0"/>
        <w:spacing w:before="10" w:line="240" w:lineRule="auto"/>
        <w:textAlignment w:val="auto"/>
        <w:rPr>
          <w:rFonts w:ascii="Arial" w:eastAsia="Arial MT" w:hAnsi="Arial MT" w:cs="Arial MT"/>
          <w:b/>
          <w:kern w:val="0"/>
          <w:sz w:val="22"/>
          <w:szCs w:val="23"/>
          <w:lang w:val="pt-PT" w:eastAsia="en-US"/>
        </w:rPr>
      </w:pPr>
    </w:p>
    <w:p w14:paraId="53B5F26A" w14:textId="77777777" w:rsidR="000D68CE" w:rsidRPr="000D68CE" w:rsidRDefault="000D68CE" w:rsidP="000D68CE">
      <w:pPr>
        <w:suppressAutoHyphens w:val="0"/>
        <w:autoSpaceDE w:val="0"/>
        <w:autoSpaceDN w:val="0"/>
        <w:spacing w:before="100" w:line="240" w:lineRule="auto"/>
        <w:ind w:left="137"/>
        <w:textAlignment w:val="auto"/>
        <w:outlineLvl w:val="2"/>
        <w:rPr>
          <w:rFonts w:ascii="Arial" w:eastAsia="Arial" w:hAnsi="Arial" w:cs="Arial"/>
          <w:b/>
          <w:bCs/>
          <w:kern w:val="0"/>
          <w:sz w:val="23"/>
          <w:szCs w:val="23"/>
          <w:lang w:val="pt-PT" w:eastAsia="en-US"/>
        </w:rPr>
      </w:pPr>
      <w:r w:rsidRPr="000D68CE">
        <w:rPr>
          <w:rFonts w:ascii="Arial" w:eastAsia="Arial" w:hAnsi="Arial" w:cs="Arial"/>
          <w:bCs/>
          <w:spacing w:val="-2"/>
          <w:w w:val="80"/>
          <w:kern w:val="0"/>
          <w:sz w:val="23"/>
          <w:szCs w:val="23"/>
          <w:lang w:val="pt-PT" w:eastAsia="en-US"/>
        </w:rPr>
        <w:t xml:space="preserve"> </w:t>
      </w:r>
      <w:r w:rsidRPr="000D68CE">
        <w:rPr>
          <w:rFonts w:ascii="Arial" w:eastAsia="Arial" w:hAnsi="Arial" w:cs="Arial"/>
          <w:b/>
          <w:bCs/>
          <w:w w:val="80"/>
          <w:kern w:val="0"/>
          <w:sz w:val="23"/>
          <w:szCs w:val="23"/>
          <w:lang w:val="pt-PT" w:eastAsia="en-US"/>
        </w:rPr>
        <w:t>ARTISTA OU PRESTADOR DE SERVIÇO 2.</w:t>
      </w:r>
      <w:r w:rsidRPr="000D68CE">
        <w:rPr>
          <w:rFonts w:ascii="Arial" w:eastAsia="Arial" w:hAnsi="Arial" w:cs="Arial"/>
          <w:b/>
          <w:bCs/>
          <w:spacing w:val="10"/>
          <w:w w:val="80"/>
          <w:kern w:val="0"/>
          <w:sz w:val="23"/>
          <w:szCs w:val="23"/>
          <w:lang w:val="pt-PT" w:eastAsia="en-US"/>
        </w:rPr>
        <w:t xml:space="preserve"> </w:t>
      </w:r>
      <w:r w:rsidRPr="000D68CE">
        <w:rPr>
          <w:rFonts w:ascii="Arial" w:eastAsia="Arial" w:hAnsi="Arial" w:cs="Arial"/>
          <w:b/>
          <w:bCs/>
          <w:w w:val="80"/>
          <w:kern w:val="0"/>
          <w:sz w:val="23"/>
          <w:szCs w:val="23"/>
          <w:lang w:val="pt-PT" w:eastAsia="en-US"/>
        </w:rPr>
        <w:t>(SE</w:t>
      </w:r>
      <w:r w:rsidRPr="000D68CE">
        <w:rPr>
          <w:rFonts w:ascii="Arial" w:eastAsia="Arial" w:hAnsi="Arial" w:cs="Arial"/>
          <w:b/>
          <w:bCs/>
          <w:spacing w:val="10"/>
          <w:w w:val="80"/>
          <w:kern w:val="0"/>
          <w:sz w:val="23"/>
          <w:szCs w:val="23"/>
          <w:lang w:val="pt-PT" w:eastAsia="en-US"/>
        </w:rPr>
        <w:t xml:space="preserve"> </w:t>
      </w:r>
      <w:r w:rsidRPr="000D68CE">
        <w:rPr>
          <w:rFonts w:ascii="Arial" w:eastAsia="Arial" w:hAnsi="Arial" w:cs="Arial"/>
          <w:b/>
          <w:bCs/>
          <w:w w:val="80"/>
          <w:kern w:val="0"/>
          <w:sz w:val="23"/>
          <w:szCs w:val="23"/>
          <w:lang w:val="pt-PT" w:eastAsia="en-US"/>
        </w:rPr>
        <w:t>FOR</w:t>
      </w:r>
      <w:r w:rsidRPr="000D68CE">
        <w:rPr>
          <w:rFonts w:ascii="Arial" w:eastAsia="Arial" w:hAnsi="Arial" w:cs="Arial"/>
          <w:b/>
          <w:bCs/>
          <w:spacing w:val="9"/>
          <w:w w:val="80"/>
          <w:kern w:val="0"/>
          <w:sz w:val="23"/>
          <w:szCs w:val="23"/>
          <w:lang w:val="pt-PT" w:eastAsia="en-US"/>
        </w:rPr>
        <w:t xml:space="preserve"> </w:t>
      </w:r>
      <w:r w:rsidRPr="000D68CE">
        <w:rPr>
          <w:rFonts w:ascii="Arial" w:eastAsia="Arial" w:hAnsi="Arial" w:cs="Arial"/>
          <w:b/>
          <w:bCs/>
          <w:w w:val="80"/>
          <w:kern w:val="0"/>
          <w:sz w:val="23"/>
          <w:szCs w:val="23"/>
          <w:lang w:val="pt-PT" w:eastAsia="en-US"/>
        </w:rPr>
        <w:t>O</w:t>
      </w:r>
      <w:r w:rsidRPr="000D68CE">
        <w:rPr>
          <w:rFonts w:ascii="Arial" w:eastAsia="Arial" w:hAnsi="Arial" w:cs="Arial"/>
          <w:b/>
          <w:bCs/>
          <w:spacing w:val="9"/>
          <w:w w:val="80"/>
          <w:kern w:val="0"/>
          <w:sz w:val="23"/>
          <w:szCs w:val="23"/>
          <w:lang w:val="pt-PT" w:eastAsia="en-US"/>
        </w:rPr>
        <w:t xml:space="preserve"> </w:t>
      </w:r>
      <w:r w:rsidRPr="000D68CE">
        <w:rPr>
          <w:rFonts w:ascii="Arial" w:eastAsia="Arial" w:hAnsi="Arial" w:cs="Arial"/>
          <w:b/>
          <w:bCs/>
          <w:w w:val="80"/>
          <w:kern w:val="0"/>
          <w:sz w:val="23"/>
          <w:szCs w:val="23"/>
          <w:lang w:val="pt-PT" w:eastAsia="en-US"/>
        </w:rPr>
        <w:t>CASO).</w:t>
      </w:r>
    </w:p>
    <w:tbl>
      <w:tblPr>
        <w:tblStyle w:val="TableNormal"/>
        <w:tblW w:w="934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5097"/>
      </w:tblGrid>
      <w:tr w:rsidR="000D68CE" w:rsidRPr="000D68CE" w14:paraId="542853CE" w14:textId="77777777" w:rsidTr="000D68CE">
        <w:trPr>
          <w:trHeight w:val="395"/>
        </w:trPr>
        <w:tc>
          <w:tcPr>
            <w:tcW w:w="9346" w:type="dxa"/>
            <w:gridSpan w:val="2"/>
          </w:tcPr>
          <w:p w14:paraId="0621A7A0" w14:textId="77777777" w:rsidR="000D68CE" w:rsidRPr="000D68CE" w:rsidRDefault="000D68CE" w:rsidP="000D68CE">
            <w:pPr>
              <w:suppressAutoHyphens w:val="0"/>
              <w:spacing w:line="240" w:lineRule="auto"/>
              <w:ind w:left="107"/>
              <w:textAlignment w:val="auto"/>
              <w:rPr>
                <w:rFonts w:ascii="Arial MT" w:eastAsia="Arial MT" w:hAnsi="Arial MT" w:cs="Arial MT"/>
                <w:kern w:val="0"/>
                <w:sz w:val="23"/>
                <w:szCs w:val="22"/>
                <w:lang w:val="pt-PT" w:eastAsia="en-US"/>
              </w:rPr>
            </w:pPr>
            <w:r w:rsidRPr="000D68CE">
              <w:rPr>
                <w:rFonts w:ascii="Arial MT" w:eastAsia="Arial MT" w:hAnsi="Arial MT" w:cs="Arial MT"/>
                <w:w w:val="90"/>
                <w:kern w:val="0"/>
                <w:sz w:val="23"/>
                <w:szCs w:val="22"/>
                <w:lang w:val="pt-PT" w:eastAsia="en-US"/>
              </w:rPr>
              <w:t>NOME:</w:t>
            </w:r>
          </w:p>
        </w:tc>
      </w:tr>
      <w:tr w:rsidR="000D68CE" w:rsidRPr="000D68CE" w14:paraId="6C0939A1" w14:textId="77777777" w:rsidTr="000D68CE">
        <w:trPr>
          <w:trHeight w:val="395"/>
        </w:trPr>
        <w:tc>
          <w:tcPr>
            <w:tcW w:w="4249" w:type="dxa"/>
          </w:tcPr>
          <w:p w14:paraId="2A23E5E5" w14:textId="77777777" w:rsidR="000D68CE" w:rsidRPr="000D68CE" w:rsidRDefault="000D68CE" w:rsidP="000D68CE">
            <w:pPr>
              <w:suppressAutoHyphens w:val="0"/>
              <w:spacing w:line="240" w:lineRule="auto"/>
              <w:ind w:left="107"/>
              <w:textAlignment w:val="auto"/>
              <w:rPr>
                <w:rFonts w:ascii="Arial MT" w:eastAsia="Arial MT" w:hAnsi="Arial MT" w:cs="Arial MT"/>
                <w:kern w:val="0"/>
                <w:sz w:val="23"/>
                <w:szCs w:val="22"/>
                <w:lang w:val="pt-PT" w:eastAsia="en-US"/>
              </w:rPr>
            </w:pPr>
            <w:r w:rsidRPr="000D68CE">
              <w:rPr>
                <w:rFonts w:ascii="Arial MT" w:eastAsia="Arial MT" w:hAnsi="Arial MT" w:cs="Arial MT"/>
                <w:w w:val="90"/>
                <w:kern w:val="0"/>
                <w:sz w:val="23"/>
                <w:szCs w:val="22"/>
                <w:lang w:val="pt-PT" w:eastAsia="en-US"/>
              </w:rPr>
              <w:t>RG:</w:t>
            </w:r>
          </w:p>
        </w:tc>
        <w:tc>
          <w:tcPr>
            <w:tcW w:w="5097" w:type="dxa"/>
          </w:tcPr>
          <w:p w14:paraId="3E3756C9" w14:textId="77777777" w:rsidR="000D68CE" w:rsidRPr="000D68CE" w:rsidRDefault="000D68CE" w:rsidP="000D68CE">
            <w:pPr>
              <w:suppressAutoHyphens w:val="0"/>
              <w:spacing w:line="240" w:lineRule="auto"/>
              <w:ind w:left="104"/>
              <w:textAlignment w:val="auto"/>
              <w:rPr>
                <w:rFonts w:ascii="Arial MT" w:eastAsia="Arial MT" w:hAnsi="Arial MT" w:cs="Arial MT"/>
                <w:kern w:val="0"/>
                <w:sz w:val="23"/>
                <w:szCs w:val="22"/>
                <w:lang w:val="pt-PT" w:eastAsia="en-US"/>
              </w:rPr>
            </w:pPr>
            <w:r w:rsidRPr="000D68CE">
              <w:rPr>
                <w:rFonts w:ascii="Arial MT" w:eastAsia="Arial MT" w:hAnsi="Arial MT" w:cs="Arial MT"/>
                <w:w w:val="90"/>
                <w:kern w:val="0"/>
                <w:sz w:val="23"/>
                <w:szCs w:val="22"/>
                <w:lang w:val="pt-PT" w:eastAsia="en-US"/>
              </w:rPr>
              <w:t>CPF:</w:t>
            </w:r>
          </w:p>
        </w:tc>
      </w:tr>
      <w:tr w:rsidR="000D68CE" w:rsidRPr="000D68CE" w14:paraId="20E259A4" w14:textId="77777777" w:rsidTr="000D68CE">
        <w:trPr>
          <w:trHeight w:val="395"/>
        </w:trPr>
        <w:tc>
          <w:tcPr>
            <w:tcW w:w="9346" w:type="dxa"/>
            <w:gridSpan w:val="2"/>
          </w:tcPr>
          <w:p w14:paraId="38F4C2CF" w14:textId="77777777" w:rsidR="000D68CE" w:rsidRPr="000D68CE" w:rsidRDefault="000D68CE" w:rsidP="000D68CE">
            <w:pPr>
              <w:suppressAutoHyphens w:val="0"/>
              <w:spacing w:line="240" w:lineRule="auto"/>
              <w:ind w:left="107"/>
              <w:textAlignment w:val="auto"/>
              <w:rPr>
                <w:rFonts w:ascii="Arial MT" w:eastAsia="Arial MT" w:hAnsi="Arial MT" w:cs="Arial MT"/>
                <w:kern w:val="0"/>
                <w:sz w:val="23"/>
                <w:szCs w:val="22"/>
                <w:lang w:val="pt-PT" w:eastAsia="en-US"/>
              </w:rPr>
            </w:pPr>
            <w:r w:rsidRPr="000D68CE">
              <w:rPr>
                <w:rFonts w:ascii="Arial MT" w:eastAsia="Arial MT" w:hAnsi="Arial MT" w:cs="Arial MT"/>
                <w:w w:val="90"/>
                <w:kern w:val="0"/>
                <w:sz w:val="23"/>
                <w:szCs w:val="22"/>
                <w:lang w:val="pt-PT" w:eastAsia="en-US"/>
              </w:rPr>
              <w:t>ENDEREÇO:</w:t>
            </w:r>
          </w:p>
        </w:tc>
      </w:tr>
      <w:tr w:rsidR="000D68CE" w:rsidRPr="000D68CE" w14:paraId="55F226DA" w14:textId="77777777" w:rsidTr="000D68CE">
        <w:trPr>
          <w:trHeight w:val="397"/>
        </w:trPr>
        <w:tc>
          <w:tcPr>
            <w:tcW w:w="9346" w:type="dxa"/>
            <w:gridSpan w:val="2"/>
          </w:tcPr>
          <w:p w14:paraId="2695A546" w14:textId="77777777" w:rsidR="000D68CE" w:rsidRPr="000D68CE" w:rsidRDefault="000D68CE" w:rsidP="000D68CE">
            <w:pPr>
              <w:suppressAutoHyphens w:val="0"/>
              <w:spacing w:before="2" w:line="240" w:lineRule="auto"/>
              <w:ind w:left="107"/>
              <w:textAlignment w:val="auto"/>
              <w:rPr>
                <w:rFonts w:ascii="Arial MT" w:eastAsia="Arial MT" w:hAnsi="Arial MT" w:cs="Arial MT"/>
                <w:kern w:val="0"/>
                <w:sz w:val="23"/>
                <w:szCs w:val="22"/>
                <w:lang w:val="pt-PT" w:eastAsia="en-US"/>
              </w:rPr>
            </w:pPr>
            <w:r w:rsidRPr="000D68CE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TELEFONE</w:t>
            </w:r>
            <w:r w:rsidRPr="000D68CE">
              <w:rPr>
                <w:rFonts w:ascii="Arial MT" w:eastAsia="Arial MT" w:hAnsi="Arial MT" w:cs="Arial MT"/>
                <w:spacing w:val="2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0D68CE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PARA</w:t>
            </w:r>
            <w:r w:rsidRPr="000D68CE">
              <w:rPr>
                <w:rFonts w:ascii="Arial MT" w:eastAsia="Arial MT" w:hAnsi="Arial MT" w:cs="Arial MT"/>
                <w:spacing w:val="-9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0D68CE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CONTATO:</w:t>
            </w:r>
          </w:p>
        </w:tc>
      </w:tr>
      <w:tr w:rsidR="000D68CE" w:rsidRPr="000D68CE" w14:paraId="5638C0D0" w14:textId="77777777" w:rsidTr="000D68CE">
        <w:trPr>
          <w:trHeight w:val="395"/>
        </w:trPr>
        <w:tc>
          <w:tcPr>
            <w:tcW w:w="9346" w:type="dxa"/>
            <w:gridSpan w:val="2"/>
          </w:tcPr>
          <w:p w14:paraId="45C94A6B" w14:textId="77777777" w:rsidR="000D68CE" w:rsidRPr="000D68CE" w:rsidRDefault="000D68CE" w:rsidP="000D68CE">
            <w:pPr>
              <w:suppressAutoHyphens w:val="0"/>
              <w:spacing w:line="240" w:lineRule="auto"/>
              <w:ind w:left="107"/>
              <w:textAlignment w:val="auto"/>
              <w:rPr>
                <w:rFonts w:ascii="Arial MT" w:eastAsia="Arial MT" w:hAnsi="Arial MT" w:cs="Arial MT"/>
                <w:kern w:val="0"/>
                <w:sz w:val="23"/>
                <w:szCs w:val="22"/>
                <w:lang w:val="pt-PT" w:eastAsia="en-US"/>
              </w:rPr>
            </w:pPr>
            <w:r w:rsidRPr="000D68CE">
              <w:rPr>
                <w:rFonts w:ascii="Arial MT" w:eastAsia="Arial MT" w:hAnsi="Arial MT" w:cs="Arial MT"/>
                <w:w w:val="90"/>
                <w:kern w:val="0"/>
                <w:sz w:val="23"/>
                <w:szCs w:val="22"/>
                <w:lang w:val="pt-PT" w:eastAsia="en-US"/>
              </w:rPr>
              <w:t>ASSINATURA:</w:t>
            </w:r>
          </w:p>
        </w:tc>
      </w:tr>
    </w:tbl>
    <w:p w14:paraId="5A49D283" w14:textId="77777777" w:rsidR="000D68CE" w:rsidRPr="000D68CE" w:rsidRDefault="000D68CE" w:rsidP="000D68CE">
      <w:pPr>
        <w:suppressAutoHyphens w:val="0"/>
        <w:autoSpaceDE w:val="0"/>
        <w:autoSpaceDN w:val="0"/>
        <w:spacing w:before="11" w:line="240" w:lineRule="auto"/>
        <w:textAlignment w:val="auto"/>
        <w:rPr>
          <w:rFonts w:ascii="Arial" w:eastAsia="Arial MT" w:hAnsi="Arial MT" w:cs="Arial MT"/>
          <w:b/>
          <w:kern w:val="0"/>
          <w:sz w:val="22"/>
          <w:szCs w:val="23"/>
          <w:lang w:val="pt-PT" w:eastAsia="en-US"/>
        </w:rPr>
      </w:pPr>
    </w:p>
    <w:p w14:paraId="5D1DDB75" w14:textId="77777777" w:rsidR="000D68CE" w:rsidRPr="000D68CE" w:rsidRDefault="000D68CE" w:rsidP="000D68CE">
      <w:pPr>
        <w:suppressAutoHyphens w:val="0"/>
        <w:autoSpaceDE w:val="0"/>
        <w:autoSpaceDN w:val="0"/>
        <w:spacing w:line="240" w:lineRule="auto"/>
        <w:ind w:left="137"/>
        <w:textAlignment w:val="auto"/>
        <w:outlineLvl w:val="2"/>
        <w:rPr>
          <w:rFonts w:ascii="Arial" w:eastAsia="Arial" w:hAnsi="Arial" w:cs="Arial"/>
          <w:b/>
          <w:bCs/>
          <w:kern w:val="0"/>
          <w:sz w:val="23"/>
          <w:szCs w:val="23"/>
          <w:lang w:val="pt-PT" w:eastAsia="en-US"/>
        </w:rPr>
      </w:pPr>
      <w:r w:rsidRPr="000D68CE">
        <w:rPr>
          <w:rFonts w:ascii="Arial" w:eastAsia="Arial" w:hAnsi="Arial" w:cs="Arial"/>
          <w:b/>
          <w:bCs/>
          <w:w w:val="80"/>
          <w:kern w:val="0"/>
          <w:sz w:val="23"/>
          <w:szCs w:val="23"/>
          <w:lang w:val="pt-PT" w:eastAsia="en-US"/>
        </w:rPr>
        <w:t>ARTISTA OU PRESTADOR DE SERVIÇO</w:t>
      </w:r>
      <w:r w:rsidRPr="000D68CE">
        <w:rPr>
          <w:rFonts w:ascii="Arial" w:eastAsia="Arial" w:hAnsi="Arial" w:cs="Arial"/>
          <w:b/>
          <w:bCs/>
          <w:spacing w:val="-2"/>
          <w:w w:val="80"/>
          <w:kern w:val="0"/>
          <w:sz w:val="23"/>
          <w:szCs w:val="23"/>
          <w:lang w:val="pt-PT" w:eastAsia="en-US"/>
        </w:rPr>
        <w:t xml:space="preserve"> </w:t>
      </w:r>
      <w:r w:rsidRPr="000D68CE">
        <w:rPr>
          <w:rFonts w:ascii="Arial" w:eastAsia="Arial" w:hAnsi="Arial" w:cs="Arial"/>
          <w:b/>
          <w:bCs/>
          <w:w w:val="80"/>
          <w:kern w:val="0"/>
          <w:sz w:val="23"/>
          <w:szCs w:val="23"/>
          <w:lang w:val="pt-PT" w:eastAsia="en-US"/>
        </w:rPr>
        <w:t>3</w:t>
      </w:r>
      <w:r w:rsidRPr="000D68CE">
        <w:rPr>
          <w:rFonts w:ascii="Arial" w:eastAsia="Arial" w:hAnsi="Arial" w:cs="Arial"/>
          <w:b/>
          <w:bCs/>
          <w:spacing w:val="10"/>
          <w:w w:val="80"/>
          <w:kern w:val="0"/>
          <w:sz w:val="23"/>
          <w:szCs w:val="23"/>
          <w:lang w:val="pt-PT" w:eastAsia="en-US"/>
        </w:rPr>
        <w:t xml:space="preserve"> </w:t>
      </w:r>
      <w:r w:rsidRPr="000D68CE">
        <w:rPr>
          <w:rFonts w:ascii="Arial" w:eastAsia="Arial" w:hAnsi="Arial" w:cs="Arial"/>
          <w:b/>
          <w:bCs/>
          <w:w w:val="80"/>
          <w:kern w:val="0"/>
          <w:sz w:val="23"/>
          <w:szCs w:val="23"/>
          <w:lang w:val="pt-PT" w:eastAsia="en-US"/>
        </w:rPr>
        <w:t>(SE</w:t>
      </w:r>
      <w:r w:rsidRPr="000D68CE">
        <w:rPr>
          <w:rFonts w:ascii="Arial" w:eastAsia="Arial" w:hAnsi="Arial" w:cs="Arial"/>
          <w:b/>
          <w:bCs/>
          <w:spacing w:val="10"/>
          <w:w w:val="80"/>
          <w:kern w:val="0"/>
          <w:sz w:val="23"/>
          <w:szCs w:val="23"/>
          <w:lang w:val="pt-PT" w:eastAsia="en-US"/>
        </w:rPr>
        <w:t xml:space="preserve"> </w:t>
      </w:r>
      <w:r w:rsidRPr="000D68CE">
        <w:rPr>
          <w:rFonts w:ascii="Arial" w:eastAsia="Arial" w:hAnsi="Arial" w:cs="Arial"/>
          <w:b/>
          <w:bCs/>
          <w:w w:val="80"/>
          <w:kern w:val="0"/>
          <w:sz w:val="23"/>
          <w:szCs w:val="23"/>
          <w:lang w:val="pt-PT" w:eastAsia="en-US"/>
        </w:rPr>
        <w:t>FOR</w:t>
      </w:r>
      <w:r w:rsidRPr="000D68CE">
        <w:rPr>
          <w:rFonts w:ascii="Arial" w:eastAsia="Arial" w:hAnsi="Arial" w:cs="Arial"/>
          <w:b/>
          <w:bCs/>
          <w:spacing w:val="9"/>
          <w:w w:val="80"/>
          <w:kern w:val="0"/>
          <w:sz w:val="23"/>
          <w:szCs w:val="23"/>
          <w:lang w:val="pt-PT" w:eastAsia="en-US"/>
        </w:rPr>
        <w:t xml:space="preserve"> </w:t>
      </w:r>
      <w:r w:rsidRPr="000D68CE">
        <w:rPr>
          <w:rFonts w:ascii="Arial" w:eastAsia="Arial" w:hAnsi="Arial" w:cs="Arial"/>
          <w:b/>
          <w:bCs/>
          <w:w w:val="80"/>
          <w:kern w:val="0"/>
          <w:sz w:val="23"/>
          <w:szCs w:val="23"/>
          <w:lang w:val="pt-PT" w:eastAsia="en-US"/>
        </w:rPr>
        <w:t>O</w:t>
      </w:r>
      <w:r w:rsidRPr="000D68CE">
        <w:rPr>
          <w:rFonts w:ascii="Arial" w:eastAsia="Arial" w:hAnsi="Arial" w:cs="Arial"/>
          <w:b/>
          <w:bCs/>
          <w:spacing w:val="9"/>
          <w:w w:val="80"/>
          <w:kern w:val="0"/>
          <w:sz w:val="23"/>
          <w:szCs w:val="23"/>
          <w:lang w:val="pt-PT" w:eastAsia="en-US"/>
        </w:rPr>
        <w:t xml:space="preserve"> </w:t>
      </w:r>
      <w:r w:rsidRPr="000D68CE">
        <w:rPr>
          <w:rFonts w:ascii="Arial" w:eastAsia="Arial" w:hAnsi="Arial" w:cs="Arial"/>
          <w:b/>
          <w:bCs/>
          <w:w w:val="80"/>
          <w:kern w:val="0"/>
          <w:sz w:val="23"/>
          <w:szCs w:val="23"/>
          <w:lang w:val="pt-PT" w:eastAsia="en-US"/>
        </w:rPr>
        <w:t>CASO).</w:t>
      </w:r>
    </w:p>
    <w:tbl>
      <w:tblPr>
        <w:tblStyle w:val="TableNormal"/>
        <w:tblW w:w="934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5097"/>
      </w:tblGrid>
      <w:tr w:rsidR="000D68CE" w:rsidRPr="000D68CE" w14:paraId="04E6621A" w14:textId="77777777" w:rsidTr="000D68CE">
        <w:trPr>
          <w:trHeight w:val="396"/>
        </w:trPr>
        <w:tc>
          <w:tcPr>
            <w:tcW w:w="9346" w:type="dxa"/>
            <w:gridSpan w:val="2"/>
          </w:tcPr>
          <w:p w14:paraId="5D78F89C" w14:textId="77777777" w:rsidR="000D68CE" w:rsidRPr="000D68CE" w:rsidRDefault="000D68CE" w:rsidP="000D68CE">
            <w:pPr>
              <w:suppressAutoHyphens w:val="0"/>
              <w:spacing w:line="240" w:lineRule="auto"/>
              <w:ind w:left="107"/>
              <w:textAlignment w:val="auto"/>
              <w:rPr>
                <w:rFonts w:ascii="Arial MT" w:eastAsia="Arial MT" w:hAnsi="Arial MT" w:cs="Arial MT"/>
                <w:kern w:val="0"/>
                <w:sz w:val="23"/>
                <w:szCs w:val="22"/>
                <w:lang w:val="pt-PT" w:eastAsia="en-US"/>
              </w:rPr>
            </w:pPr>
            <w:r w:rsidRPr="000D68CE">
              <w:rPr>
                <w:rFonts w:ascii="Arial MT" w:eastAsia="Arial MT" w:hAnsi="Arial MT" w:cs="Arial MT"/>
                <w:w w:val="90"/>
                <w:kern w:val="0"/>
                <w:sz w:val="23"/>
                <w:szCs w:val="22"/>
                <w:lang w:val="pt-PT" w:eastAsia="en-US"/>
              </w:rPr>
              <w:t>NOME:</w:t>
            </w:r>
          </w:p>
        </w:tc>
      </w:tr>
      <w:tr w:rsidR="000D68CE" w:rsidRPr="000D68CE" w14:paraId="331D5A56" w14:textId="77777777" w:rsidTr="000D68CE">
        <w:trPr>
          <w:trHeight w:val="395"/>
        </w:trPr>
        <w:tc>
          <w:tcPr>
            <w:tcW w:w="4249" w:type="dxa"/>
          </w:tcPr>
          <w:p w14:paraId="154E225D" w14:textId="77777777" w:rsidR="000D68CE" w:rsidRPr="000D68CE" w:rsidRDefault="000D68CE" w:rsidP="000D68CE">
            <w:pPr>
              <w:suppressAutoHyphens w:val="0"/>
              <w:spacing w:line="240" w:lineRule="auto"/>
              <w:ind w:left="107"/>
              <w:textAlignment w:val="auto"/>
              <w:rPr>
                <w:rFonts w:ascii="Arial MT" w:eastAsia="Arial MT" w:hAnsi="Arial MT" w:cs="Arial MT"/>
                <w:kern w:val="0"/>
                <w:sz w:val="23"/>
                <w:szCs w:val="22"/>
                <w:lang w:val="pt-PT" w:eastAsia="en-US"/>
              </w:rPr>
            </w:pPr>
            <w:r w:rsidRPr="000D68CE">
              <w:rPr>
                <w:rFonts w:ascii="Arial MT" w:eastAsia="Arial MT" w:hAnsi="Arial MT" w:cs="Arial MT"/>
                <w:w w:val="90"/>
                <w:kern w:val="0"/>
                <w:sz w:val="23"/>
                <w:szCs w:val="22"/>
                <w:lang w:val="pt-PT" w:eastAsia="en-US"/>
              </w:rPr>
              <w:t>RG:</w:t>
            </w:r>
          </w:p>
        </w:tc>
        <w:tc>
          <w:tcPr>
            <w:tcW w:w="5097" w:type="dxa"/>
          </w:tcPr>
          <w:p w14:paraId="718915FC" w14:textId="77777777" w:rsidR="000D68CE" w:rsidRPr="000D68CE" w:rsidRDefault="000D68CE" w:rsidP="000D68CE">
            <w:pPr>
              <w:suppressAutoHyphens w:val="0"/>
              <w:spacing w:line="240" w:lineRule="auto"/>
              <w:ind w:left="104"/>
              <w:textAlignment w:val="auto"/>
              <w:rPr>
                <w:rFonts w:ascii="Arial MT" w:eastAsia="Arial MT" w:hAnsi="Arial MT" w:cs="Arial MT"/>
                <w:kern w:val="0"/>
                <w:sz w:val="23"/>
                <w:szCs w:val="22"/>
                <w:lang w:val="pt-PT" w:eastAsia="en-US"/>
              </w:rPr>
            </w:pPr>
            <w:r w:rsidRPr="000D68CE">
              <w:rPr>
                <w:rFonts w:ascii="Arial MT" w:eastAsia="Arial MT" w:hAnsi="Arial MT" w:cs="Arial MT"/>
                <w:w w:val="90"/>
                <w:kern w:val="0"/>
                <w:sz w:val="23"/>
                <w:szCs w:val="22"/>
                <w:lang w:val="pt-PT" w:eastAsia="en-US"/>
              </w:rPr>
              <w:t>CPF:</w:t>
            </w:r>
          </w:p>
        </w:tc>
      </w:tr>
      <w:tr w:rsidR="000D68CE" w:rsidRPr="000D68CE" w14:paraId="364EE8D3" w14:textId="77777777" w:rsidTr="000D68CE">
        <w:trPr>
          <w:trHeight w:val="395"/>
        </w:trPr>
        <w:tc>
          <w:tcPr>
            <w:tcW w:w="9346" w:type="dxa"/>
            <w:gridSpan w:val="2"/>
          </w:tcPr>
          <w:p w14:paraId="081F5D67" w14:textId="77777777" w:rsidR="000D68CE" w:rsidRPr="000D68CE" w:rsidRDefault="000D68CE" w:rsidP="000D68CE">
            <w:pPr>
              <w:suppressAutoHyphens w:val="0"/>
              <w:spacing w:line="240" w:lineRule="auto"/>
              <w:ind w:left="107"/>
              <w:textAlignment w:val="auto"/>
              <w:rPr>
                <w:rFonts w:ascii="Arial MT" w:eastAsia="Arial MT" w:hAnsi="Arial MT" w:cs="Arial MT"/>
                <w:kern w:val="0"/>
                <w:sz w:val="23"/>
                <w:szCs w:val="22"/>
                <w:lang w:val="pt-PT" w:eastAsia="en-US"/>
              </w:rPr>
            </w:pPr>
            <w:r w:rsidRPr="000D68CE">
              <w:rPr>
                <w:rFonts w:ascii="Arial MT" w:eastAsia="Arial MT" w:hAnsi="Arial MT" w:cs="Arial MT"/>
                <w:w w:val="90"/>
                <w:kern w:val="0"/>
                <w:sz w:val="23"/>
                <w:szCs w:val="22"/>
                <w:lang w:val="pt-PT" w:eastAsia="en-US"/>
              </w:rPr>
              <w:t>ENDEREÇO:</w:t>
            </w:r>
          </w:p>
        </w:tc>
      </w:tr>
      <w:tr w:rsidR="000D68CE" w:rsidRPr="000D68CE" w14:paraId="0D87DF29" w14:textId="77777777" w:rsidTr="000D68CE">
        <w:trPr>
          <w:trHeight w:val="395"/>
        </w:trPr>
        <w:tc>
          <w:tcPr>
            <w:tcW w:w="9346" w:type="dxa"/>
            <w:gridSpan w:val="2"/>
          </w:tcPr>
          <w:p w14:paraId="0C46A72B" w14:textId="77777777" w:rsidR="000D68CE" w:rsidRPr="000D68CE" w:rsidRDefault="000D68CE" w:rsidP="000D68CE">
            <w:pPr>
              <w:suppressAutoHyphens w:val="0"/>
              <w:spacing w:line="240" w:lineRule="auto"/>
              <w:ind w:left="107"/>
              <w:textAlignment w:val="auto"/>
              <w:rPr>
                <w:rFonts w:ascii="Arial MT" w:eastAsia="Arial MT" w:hAnsi="Arial MT" w:cs="Arial MT"/>
                <w:kern w:val="0"/>
                <w:sz w:val="23"/>
                <w:szCs w:val="22"/>
                <w:lang w:val="pt-PT" w:eastAsia="en-US"/>
              </w:rPr>
            </w:pPr>
            <w:r w:rsidRPr="000D68CE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TELEFONE</w:t>
            </w:r>
            <w:r w:rsidRPr="000D68CE">
              <w:rPr>
                <w:rFonts w:ascii="Arial MT" w:eastAsia="Arial MT" w:hAnsi="Arial MT" w:cs="Arial MT"/>
                <w:spacing w:val="2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0D68CE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PARA</w:t>
            </w:r>
            <w:r w:rsidRPr="000D68CE">
              <w:rPr>
                <w:rFonts w:ascii="Arial MT" w:eastAsia="Arial MT" w:hAnsi="Arial MT" w:cs="Arial MT"/>
                <w:spacing w:val="-9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0D68CE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CONTATO:</w:t>
            </w:r>
          </w:p>
        </w:tc>
      </w:tr>
      <w:tr w:rsidR="000D68CE" w:rsidRPr="000D68CE" w14:paraId="0F098988" w14:textId="77777777" w:rsidTr="000D68CE">
        <w:trPr>
          <w:trHeight w:val="395"/>
        </w:trPr>
        <w:tc>
          <w:tcPr>
            <w:tcW w:w="9346" w:type="dxa"/>
            <w:gridSpan w:val="2"/>
          </w:tcPr>
          <w:p w14:paraId="3088E6C3" w14:textId="77777777" w:rsidR="000D68CE" w:rsidRPr="000D68CE" w:rsidRDefault="000D68CE" w:rsidP="000D68CE">
            <w:pPr>
              <w:suppressAutoHyphens w:val="0"/>
              <w:spacing w:line="240" w:lineRule="auto"/>
              <w:ind w:left="107"/>
              <w:textAlignment w:val="auto"/>
              <w:rPr>
                <w:rFonts w:ascii="Arial MT" w:eastAsia="Arial MT" w:hAnsi="Arial MT" w:cs="Arial MT"/>
                <w:kern w:val="0"/>
                <w:sz w:val="23"/>
                <w:szCs w:val="22"/>
                <w:lang w:val="pt-PT" w:eastAsia="en-US"/>
              </w:rPr>
            </w:pPr>
            <w:r w:rsidRPr="000D68CE">
              <w:rPr>
                <w:rFonts w:ascii="Arial MT" w:eastAsia="Arial MT" w:hAnsi="Arial MT" w:cs="Arial MT"/>
                <w:w w:val="90"/>
                <w:kern w:val="0"/>
                <w:sz w:val="23"/>
                <w:szCs w:val="22"/>
                <w:lang w:val="pt-PT" w:eastAsia="en-US"/>
              </w:rPr>
              <w:t>ASSINATURA:</w:t>
            </w:r>
          </w:p>
        </w:tc>
      </w:tr>
    </w:tbl>
    <w:p w14:paraId="7BEDCCD7" w14:textId="77777777" w:rsidR="000D68CE" w:rsidRPr="000D68CE" w:rsidRDefault="000D68CE" w:rsidP="000D68CE">
      <w:pPr>
        <w:suppressAutoHyphens w:val="0"/>
        <w:autoSpaceDE w:val="0"/>
        <w:autoSpaceDN w:val="0"/>
        <w:spacing w:before="10" w:line="240" w:lineRule="auto"/>
        <w:textAlignment w:val="auto"/>
        <w:rPr>
          <w:rFonts w:ascii="Arial" w:eastAsia="Arial MT" w:hAnsi="Arial MT" w:cs="Arial MT"/>
          <w:b/>
          <w:kern w:val="0"/>
          <w:sz w:val="22"/>
          <w:szCs w:val="23"/>
          <w:lang w:val="pt-PT" w:eastAsia="en-US"/>
        </w:rPr>
      </w:pPr>
    </w:p>
    <w:p w14:paraId="6CD85B46" w14:textId="77777777" w:rsidR="000D68CE" w:rsidRPr="000D68CE" w:rsidRDefault="000D68CE" w:rsidP="000D68CE">
      <w:pPr>
        <w:ind w:left="142"/>
        <w:jc w:val="both"/>
        <w:rPr>
          <w:lang w:val="pt-PT" w:eastAsia="en-US"/>
        </w:rPr>
      </w:pPr>
      <w:r w:rsidRPr="000D68CE">
        <w:rPr>
          <w:rFonts w:ascii="Arial" w:hAnsi="Arial"/>
          <w:b/>
          <w:w w:val="80"/>
          <w:lang w:val="pt-PT" w:eastAsia="en-US"/>
        </w:rPr>
        <w:t>OBSERVAÇÃO</w:t>
      </w:r>
      <w:r w:rsidRPr="000D68CE">
        <w:rPr>
          <w:rFonts w:ascii="Arial" w:hAnsi="Arial"/>
          <w:b/>
          <w:spacing w:val="11"/>
          <w:w w:val="80"/>
          <w:lang w:val="pt-PT" w:eastAsia="en-US"/>
        </w:rPr>
        <w:t xml:space="preserve"> </w:t>
      </w:r>
      <w:r w:rsidRPr="000D68CE">
        <w:rPr>
          <w:rFonts w:ascii="Arial" w:hAnsi="Arial"/>
          <w:b/>
          <w:w w:val="80"/>
          <w:lang w:val="pt-PT" w:eastAsia="en-US"/>
        </w:rPr>
        <w:t>I:</w:t>
      </w:r>
      <w:r w:rsidRPr="000D68CE">
        <w:rPr>
          <w:rFonts w:ascii="Arial" w:hAnsi="Arial"/>
          <w:b/>
          <w:spacing w:val="9"/>
          <w:w w:val="80"/>
          <w:lang w:val="pt-PT" w:eastAsia="en-US"/>
        </w:rPr>
        <w:t xml:space="preserve"> </w:t>
      </w:r>
      <w:r w:rsidRPr="000D68CE">
        <w:rPr>
          <w:w w:val="80"/>
          <w:lang w:val="pt-PT" w:eastAsia="en-US"/>
        </w:rPr>
        <w:t>SERÂO</w:t>
      </w:r>
      <w:r w:rsidRPr="000D68CE">
        <w:rPr>
          <w:spacing w:val="-1"/>
          <w:w w:val="80"/>
          <w:lang w:val="pt-PT" w:eastAsia="en-US"/>
        </w:rPr>
        <w:t xml:space="preserve"> </w:t>
      </w:r>
      <w:r w:rsidRPr="000D68CE">
        <w:rPr>
          <w:w w:val="80"/>
          <w:lang w:val="pt-PT" w:eastAsia="en-US"/>
        </w:rPr>
        <w:t>ACEITAS</w:t>
      </w:r>
      <w:r w:rsidRPr="000D68CE">
        <w:rPr>
          <w:spacing w:val="8"/>
          <w:w w:val="80"/>
          <w:lang w:val="pt-PT" w:eastAsia="en-US"/>
        </w:rPr>
        <w:t xml:space="preserve"> </w:t>
      </w:r>
      <w:r w:rsidRPr="000D68CE">
        <w:rPr>
          <w:w w:val="80"/>
          <w:lang w:val="pt-PT" w:eastAsia="en-US"/>
        </w:rPr>
        <w:t>SOMENTE</w:t>
      </w:r>
      <w:r w:rsidRPr="000D68CE">
        <w:rPr>
          <w:spacing w:val="-1"/>
          <w:w w:val="80"/>
          <w:lang w:val="pt-PT" w:eastAsia="en-US"/>
        </w:rPr>
        <w:t xml:space="preserve"> </w:t>
      </w:r>
      <w:r w:rsidRPr="000D68CE">
        <w:rPr>
          <w:w w:val="80"/>
          <w:lang w:val="pt-PT" w:eastAsia="en-US"/>
        </w:rPr>
        <w:t>ASSINATURAS</w:t>
      </w:r>
      <w:r w:rsidRPr="000D68CE">
        <w:rPr>
          <w:spacing w:val="10"/>
          <w:w w:val="80"/>
          <w:lang w:val="pt-PT" w:eastAsia="en-US"/>
        </w:rPr>
        <w:t xml:space="preserve"> </w:t>
      </w:r>
      <w:r w:rsidRPr="000D68CE">
        <w:rPr>
          <w:w w:val="80"/>
          <w:lang w:val="pt-PT" w:eastAsia="en-US"/>
        </w:rPr>
        <w:t>ESCRITAS</w:t>
      </w:r>
      <w:r w:rsidRPr="000D68CE">
        <w:rPr>
          <w:spacing w:val="10"/>
          <w:w w:val="80"/>
          <w:lang w:val="pt-PT" w:eastAsia="en-US"/>
        </w:rPr>
        <w:t xml:space="preserve"> </w:t>
      </w:r>
      <w:r w:rsidRPr="000D68CE">
        <w:rPr>
          <w:w w:val="80"/>
          <w:lang w:val="pt-PT" w:eastAsia="en-US"/>
        </w:rPr>
        <w:t>OU</w:t>
      </w:r>
      <w:r w:rsidRPr="000D68CE">
        <w:rPr>
          <w:spacing w:val="11"/>
          <w:w w:val="80"/>
          <w:lang w:val="pt-PT" w:eastAsia="en-US"/>
        </w:rPr>
        <w:t xml:space="preserve"> </w:t>
      </w:r>
      <w:r w:rsidRPr="000D68CE">
        <w:rPr>
          <w:w w:val="80"/>
          <w:lang w:val="pt-PT" w:eastAsia="en-US"/>
        </w:rPr>
        <w:t>DIGITAIS</w:t>
      </w:r>
      <w:r w:rsidRPr="000D68CE">
        <w:rPr>
          <w:spacing w:val="13"/>
          <w:w w:val="80"/>
          <w:lang w:val="pt-PT" w:eastAsia="en-US"/>
        </w:rPr>
        <w:t xml:space="preserve"> </w:t>
      </w:r>
      <w:r w:rsidRPr="000D68CE">
        <w:rPr>
          <w:w w:val="80"/>
          <w:lang w:val="pt-PT" w:eastAsia="en-US"/>
        </w:rPr>
        <w:t>DENTRO</w:t>
      </w:r>
      <w:r w:rsidRPr="000D68CE">
        <w:rPr>
          <w:spacing w:val="11"/>
          <w:w w:val="80"/>
          <w:lang w:val="pt-PT" w:eastAsia="en-US"/>
        </w:rPr>
        <w:t xml:space="preserve"> </w:t>
      </w:r>
      <w:r w:rsidRPr="000D68CE">
        <w:rPr>
          <w:w w:val="80"/>
          <w:lang w:val="pt-PT" w:eastAsia="en-US"/>
        </w:rPr>
        <w:t>DA</w:t>
      </w:r>
      <w:r w:rsidRPr="000D68CE">
        <w:rPr>
          <w:spacing w:val="-1"/>
          <w:w w:val="80"/>
          <w:lang w:val="pt-PT" w:eastAsia="en-US"/>
        </w:rPr>
        <w:t xml:space="preserve"> </w:t>
      </w:r>
      <w:r w:rsidRPr="000D68CE">
        <w:rPr>
          <w:w w:val="80"/>
          <w:lang w:val="pt-PT" w:eastAsia="en-US"/>
        </w:rPr>
        <w:t>CAIXA</w:t>
      </w:r>
      <w:r w:rsidRPr="000D68CE">
        <w:rPr>
          <w:spacing w:val="1"/>
          <w:w w:val="80"/>
          <w:lang w:val="pt-PT" w:eastAsia="en-US"/>
        </w:rPr>
        <w:t xml:space="preserve"> </w:t>
      </w:r>
      <w:r w:rsidRPr="000D68CE">
        <w:rPr>
          <w:w w:val="90"/>
          <w:lang w:val="pt-PT" w:eastAsia="en-US"/>
        </w:rPr>
        <w:t>DE</w:t>
      </w:r>
      <w:r w:rsidRPr="000D68CE">
        <w:rPr>
          <w:spacing w:val="-8"/>
          <w:w w:val="90"/>
          <w:lang w:val="pt-PT" w:eastAsia="en-US"/>
        </w:rPr>
        <w:t xml:space="preserve"> </w:t>
      </w:r>
      <w:r w:rsidRPr="000D68CE">
        <w:rPr>
          <w:w w:val="90"/>
          <w:lang w:val="pt-PT" w:eastAsia="en-US"/>
        </w:rPr>
        <w:t>TEXTO.</w:t>
      </w:r>
    </w:p>
    <w:p w14:paraId="43328058" w14:textId="77777777" w:rsidR="000D68CE" w:rsidRPr="000D68CE" w:rsidRDefault="000D68CE" w:rsidP="000D68CE">
      <w:pPr>
        <w:ind w:left="142"/>
        <w:jc w:val="both"/>
        <w:rPr>
          <w:sz w:val="22"/>
          <w:lang w:val="pt-PT" w:eastAsia="en-US"/>
        </w:rPr>
      </w:pPr>
    </w:p>
    <w:p w14:paraId="037289D0" w14:textId="77777777" w:rsidR="000D68CE" w:rsidRPr="000D68CE" w:rsidRDefault="000D68CE" w:rsidP="000D68CE">
      <w:pPr>
        <w:ind w:left="142"/>
        <w:jc w:val="both"/>
        <w:rPr>
          <w:lang w:val="pt-PT" w:eastAsia="en-US"/>
        </w:rPr>
      </w:pPr>
      <w:r w:rsidRPr="000D68CE">
        <w:rPr>
          <w:rFonts w:ascii="Arial" w:hAnsi="Arial"/>
          <w:b/>
          <w:w w:val="80"/>
          <w:lang w:val="pt-PT" w:eastAsia="en-US"/>
        </w:rPr>
        <w:t>OBSERVAÇÃO</w:t>
      </w:r>
      <w:r w:rsidRPr="000D68CE">
        <w:rPr>
          <w:rFonts w:ascii="Arial" w:hAnsi="Arial"/>
          <w:b/>
          <w:spacing w:val="24"/>
          <w:w w:val="80"/>
          <w:lang w:val="pt-PT" w:eastAsia="en-US"/>
        </w:rPr>
        <w:t xml:space="preserve"> </w:t>
      </w:r>
      <w:r w:rsidRPr="000D68CE">
        <w:rPr>
          <w:rFonts w:ascii="Arial" w:hAnsi="Arial"/>
          <w:b/>
          <w:w w:val="80"/>
          <w:lang w:val="pt-PT" w:eastAsia="en-US"/>
        </w:rPr>
        <w:t>II:</w:t>
      </w:r>
      <w:r w:rsidRPr="000D68CE">
        <w:rPr>
          <w:rFonts w:ascii="Arial" w:hAnsi="Arial"/>
          <w:b/>
          <w:spacing w:val="24"/>
          <w:w w:val="80"/>
          <w:lang w:val="pt-PT" w:eastAsia="en-US"/>
        </w:rPr>
        <w:t xml:space="preserve"> </w:t>
      </w:r>
      <w:r w:rsidRPr="000D68CE">
        <w:rPr>
          <w:w w:val="80"/>
          <w:lang w:val="pt-PT" w:eastAsia="en-US"/>
        </w:rPr>
        <w:t>CASO</w:t>
      </w:r>
      <w:r w:rsidRPr="000D68CE">
        <w:rPr>
          <w:spacing w:val="23"/>
          <w:w w:val="80"/>
          <w:lang w:val="pt-PT" w:eastAsia="en-US"/>
        </w:rPr>
        <w:t xml:space="preserve"> </w:t>
      </w:r>
      <w:r w:rsidRPr="000D68CE">
        <w:rPr>
          <w:w w:val="80"/>
          <w:lang w:val="pt-PT" w:eastAsia="en-US"/>
        </w:rPr>
        <w:t>O</w:t>
      </w:r>
      <w:r w:rsidRPr="000D68CE">
        <w:rPr>
          <w:spacing w:val="24"/>
          <w:w w:val="80"/>
          <w:lang w:val="pt-PT" w:eastAsia="en-US"/>
        </w:rPr>
        <w:t xml:space="preserve"> </w:t>
      </w:r>
      <w:r w:rsidRPr="000D68CE">
        <w:rPr>
          <w:w w:val="80"/>
          <w:lang w:val="pt-PT" w:eastAsia="en-US"/>
        </w:rPr>
        <w:t>GRUPO</w:t>
      </w:r>
      <w:r w:rsidRPr="000D68CE">
        <w:rPr>
          <w:spacing w:val="24"/>
          <w:w w:val="80"/>
          <w:lang w:val="pt-PT" w:eastAsia="en-US"/>
        </w:rPr>
        <w:t xml:space="preserve"> </w:t>
      </w:r>
      <w:r w:rsidRPr="000D68CE">
        <w:rPr>
          <w:w w:val="80"/>
          <w:lang w:val="pt-PT" w:eastAsia="en-US"/>
        </w:rPr>
        <w:t>POSSUA</w:t>
      </w:r>
      <w:r w:rsidRPr="000D68CE">
        <w:rPr>
          <w:spacing w:val="12"/>
          <w:w w:val="80"/>
          <w:lang w:val="pt-PT" w:eastAsia="en-US"/>
        </w:rPr>
        <w:t xml:space="preserve"> </w:t>
      </w:r>
      <w:r w:rsidRPr="000D68CE">
        <w:rPr>
          <w:w w:val="80"/>
          <w:lang w:val="pt-PT" w:eastAsia="en-US"/>
        </w:rPr>
        <w:t>MAIS</w:t>
      </w:r>
      <w:r w:rsidRPr="000D68CE">
        <w:rPr>
          <w:spacing w:val="26"/>
          <w:w w:val="80"/>
          <w:lang w:val="pt-PT" w:eastAsia="en-US"/>
        </w:rPr>
        <w:t xml:space="preserve"> </w:t>
      </w:r>
      <w:r w:rsidRPr="000D68CE">
        <w:rPr>
          <w:w w:val="80"/>
          <w:lang w:val="pt-PT" w:eastAsia="en-US"/>
        </w:rPr>
        <w:t>DE</w:t>
      </w:r>
      <w:r w:rsidRPr="000D68CE">
        <w:rPr>
          <w:spacing w:val="23"/>
          <w:w w:val="80"/>
          <w:lang w:val="pt-PT" w:eastAsia="en-US"/>
        </w:rPr>
        <w:t xml:space="preserve"> </w:t>
      </w:r>
      <w:r w:rsidRPr="000D68CE">
        <w:rPr>
          <w:w w:val="80"/>
          <w:lang w:val="pt-PT" w:eastAsia="en-US"/>
        </w:rPr>
        <w:t>03</w:t>
      </w:r>
      <w:r w:rsidRPr="000D68CE">
        <w:rPr>
          <w:spacing w:val="23"/>
          <w:w w:val="80"/>
          <w:lang w:val="pt-PT" w:eastAsia="en-US"/>
        </w:rPr>
        <w:t xml:space="preserve"> </w:t>
      </w:r>
      <w:r w:rsidRPr="000D68CE">
        <w:rPr>
          <w:w w:val="80"/>
          <w:lang w:val="pt-PT" w:eastAsia="en-US"/>
        </w:rPr>
        <w:t>ARTISTAS OU PRESTADOR DE SERVIÇO NA SUA EQUIPE,</w:t>
      </w:r>
      <w:r w:rsidRPr="000D68CE">
        <w:rPr>
          <w:spacing w:val="24"/>
          <w:w w:val="80"/>
          <w:lang w:val="pt-PT" w:eastAsia="en-US"/>
        </w:rPr>
        <w:t xml:space="preserve"> </w:t>
      </w:r>
      <w:r w:rsidRPr="000D68CE">
        <w:rPr>
          <w:w w:val="80"/>
          <w:lang w:val="pt-PT" w:eastAsia="en-US"/>
        </w:rPr>
        <w:t>LISTAR</w:t>
      </w:r>
      <w:r w:rsidRPr="000D68CE">
        <w:rPr>
          <w:spacing w:val="25"/>
          <w:w w:val="80"/>
          <w:lang w:val="pt-PT" w:eastAsia="en-US"/>
        </w:rPr>
        <w:t xml:space="preserve"> </w:t>
      </w:r>
      <w:r w:rsidRPr="000D68CE">
        <w:rPr>
          <w:w w:val="80"/>
          <w:lang w:val="pt-PT" w:eastAsia="en-US"/>
        </w:rPr>
        <w:t>OS</w:t>
      </w:r>
      <w:r w:rsidRPr="000D68CE">
        <w:rPr>
          <w:spacing w:val="22"/>
          <w:w w:val="80"/>
          <w:lang w:val="pt-PT" w:eastAsia="en-US"/>
        </w:rPr>
        <w:t xml:space="preserve"> </w:t>
      </w:r>
      <w:r w:rsidRPr="000D68CE">
        <w:rPr>
          <w:w w:val="80"/>
          <w:lang w:val="pt-PT" w:eastAsia="en-US"/>
        </w:rPr>
        <w:t>DEMAIS</w:t>
      </w:r>
      <w:r w:rsidRPr="000D68CE">
        <w:rPr>
          <w:spacing w:val="26"/>
          <w:w w:val="80"/>
          <w:lang w:val="pt-PT" w:eastAsia="en-US"/>
        </w:rPr>
        <w:t xml:space="preserve"> </w:t>
      </w:r>
      <w:r w:rsidRPr="000D68CE">
        <w:rPr>
          <w:w w:val="80"/>
          <w:lang w:val="pt-PT" w:eastAsia="en-US"/>
        </w:rPr>
        <w:t>DE</w:t>
      </w:r>
      <w:r w:rsidRPr="000D68CE">
        <w:rPr>
          <w:spacing w:val="21"/>
          <w:w w:val="80"/>
          <w:lang w:val="pt-PT" w:eastAsia="en-US"/>
        </w:rPr>
        <w:t xml:space="preserve"> </w:t>
      </w:r>
      <w:r w:rsidRPr="000D68CE">
        <w:rPr>
          <w:w w:val="80"/>
          <w:lang w:val="pt-PT" w:eastAsia="en-US"/>
        </w:rPr>
        <w:t>ACORDO</w:t>
      </w:r>
      <w:r w:rsidRPr="000D68CE">
        <w:rPr>
          <w:spacing w:val="1"/>
          <w:w w:val="80"/>
          <w:lang w:val="pt-PT" w:eastAsia="en-US"/>
        </w:rPr>
        <w:t xml:space="preserve"> </w:t>
      </w:r>
      <w:r w:rsidRPr="000D68CE">
        <w:rPr>
          <w:w w:val="90"/>
          <w:lang w:val="pt-PT" w:eastAsia="en-US"/>
        </w:rPr>
        <w:t>COM</w:t>
      </w:r>
      <w:r w:rsidRPr="000D68CE">
        <w:rPr>
          <w:spacing w:val="-8"/>
          <w:w w:val="90"/>
          <w:lang w:val="pt-PT" w:eastAsia="en-US"/>
        </w:rPr>
        <w:t xml:space="preserve"> </w:t>
      </w:r>
      <w:r w:rsidRPr="000D68CE">
        <w:rPr>
          <w:w w:val="90"/>
          <w:lang w:val="pt-PT" w:eastAsia="en-US"/>
        </w:rPr>
        <w:t>O</w:t>
      </w:r>
      <w:r w:rsidRPr="000D68CE">
        <w:rPr>
          <w:spacing w:val="-9"/>
          <w:w w:val="90"/>
          <w:lang w:val="pt-PT" w:eastAsia="en-US"/>
        </w:rPr>
        <w:t xml:space="preserve"> </w:t>
      </w:r>
      <w:r w:rsidRPr="000D68CE">
        <w:rPr>
          <w:w w:val="90"/>
          <w:lang w:val="pt-PT" w:eastAsia="en-US"/>
        </w:rPr>
        <w:t>MODELO</w:t>
      </w:r>
      <w:r w:rsidRPr="000D68CE">
        <w:rPr>
          <w:spacing w:val="-20"/>
          <w:w w:val="90"/>
          <w:lang w:val="pt-PT" w:eastAsia="en-US"/>
        </w:rPr>
        <w:t xml:space="preserve"> </w:t>
      </w:r>
      <w:r w:rsidRPr="000D68CE">
        <w:rPr>
          <w:w w:val="90"/>
          <w:lang w:val="pt-PT" w:eastAsia="en-US"/>
        </w:rPr>
        <w:t>APRESENTADO</w:t>
      </w:r>
      <w:r w:rsidRPr="000D68CE">
        <w:rPr>
          <w:spacing w:val="-16"/>
          <w:w w:val="90"/>
          <w:lang w:val="pt-PT" w:eastAsia="en-US"/>
        </w:rPr>
        <w:t xml:space="preserve"> </w:t>
      </w:r>
      <w:r w:rsidRPr="000D68CE">
        <w:rPr>
          <w:w w:val="90"/>
          <w:lang w:val="pt-PT" w:eastAsia="en-US"/>
        </w:rPr>
        <w:t>ACIMA.</w:t>
      </w:r>
    </w:p>
    <w:p w14:paraId="5C1D9BDF" w14:textId="77777777" w:rsidR="000D68CE" w:rsidRPr="000D68CE" w:rsidRDefault="000D68CE" w:rsidP="000D68CE">
      <w:pPr>
        <w:suppressAutoHyphens w:val="0"/>
        <w:autoSpaceDE w:val="0"/>
        <w:autoSpaceDN w:val="0"/>
        <w:spacing w:line="240" w:lineRule="auto"/>
        <w:textAlignment w:val="auto"/>
        <w:rPr>
          <w:rFonts w:ascii="Arial MT" w:eastAsia="Arial MT" w:hAnsi="Arial MT" w:cs="Arial MT"/>
          <w:kern w:val="0"/>
          <w:sz w:val="26"/>
          <w:szCs w:val="23"/>
          <w:lang w:val="pt-PT" w:eastAsia="en-US"/>
        </w:rPr>
      </w:pPr>
    </w:p>
    <w:p w14:paraId="76F19366" w14:textId="77777777" w:rsidR="000D68CE" w:rsidRPr="000D68CE" w:rsidRDefault="000D68CE" w:rsidP="000D68CE">
      <w:pPr>
        <w:suppressAutoHyphens w:val="0"/>
        <w:autoSpaceDE w:val="0"/>
        <w:autoSpaceDN w:val="0"/>
        <w:spacing w:line="240" w:lineRule="auto"/>
        <w:textAlignment w:val="auto"/>
        <w:rPr>
          <w:rFonts w:ascii="Arial MT" w:eastAsia="Arial MT" w:hAnsi="Arial MT" w:cs="Arial MT"/>
          <w:kern w:val="0"/>
          <w:sz w:val="26"/>
          <w:szCs w:val="23"/>
          <w:lang w:val="pt-PT" w:eastAsia="en-US"/>
        </w:rPr>
      </w:pPr>
    </w:p>
    <w:p w14:paraId="2CB0A4A5" w14:textId="77777777" w:rsidR="000D68CE" w:rsidRPr="000D68CE" w:rsidRDefault="000D68CE" w:rsidP="000D68CE">
      <w:pPr>
        <w:suppressAutoHyphens w:val="0"/>
        <w:autoSpaceDE w:val="0"/>
        <w:autoSpaceDN w:val="0"/>
        <w:spacing w:line="360" w:lineRule="auto"/>
        <w:jc w:val="center"/>
        <w:textAlignment w:val="auto"/>
        <w:rPr>
          <w:rFonts w:ascii="Arial Narrow" w:eastAsia="Times New Roman" w:hAnsi="Arial Narrow" w:cs="Times New Roman"/>
          <w:kern w:val="0"/>
          <w:sz w:val="22"/>
          <w:szCs w:val="22"/>
          <w:highlight w:val="yellow"/>
          <w:lang w:val="pt-PT" w:eastAsia="en-US"/>
        </w:rPr>
      </w:pPr>
      <w:r w:rsidRPr="000D68CE">
        <w:rPr>
          <w:rFonts w:ascii="Arial Narrow" w:eastAsia="Arial MT" w:hAnsi="Arial Narrow" w:cs="Arial MT"/>
          <w:kern w:val="0"/>
          <w:sz w:val="22"/>
          <w:szCs w:val="22"/>
          <w:lang w:val="pt-PT" w:eastAsia="en-US"/>
        </w:rPr>
        <w:t>_______________________, Acre, _____ de ____________________ de __________.</w:t>
      </w:r>
    </w:p>
    <w:p w14:paraId="0FA919B2" w14:textId="77777777" w:rsidR="000D68CE" w:rsidRPr="000D68CE" w:rsidRDefault="000D68CE" w:rsidP="000D68CE">
      <w:pPr>
        <w:suppressAutoHyphens w:val="0"/>
        <w:autoSpaceDE w:val="0"/>
        <w:autoSpaceDN w:val="0"/>
        <w:spacing w:line="240" w:lineRule="auto"/>
        <w:jc w:val="center"/>
        <w:textAlignment w:val="auto"/>
        <w:rPr>
          <w:rFonts w:ascii="Arial MT" w:eastAsia="Arial MT" w:hAnsi="Arial MT" w:cs="Arial MT"/>
          <w:kern w:val="0"/>
          <w:sz w:val="22"/>
          <w:szCs w:val="22"/>
          <w:lang w:val="pt-PT" w:eastAsia="en-US"/>
        </w:rPr>
      </w:pPr>
    </w:p>
    <w:p w14:paraId="654B8DA4" w14:textId="77777777" w:rsidR="000D68CE" w:rsidRPr="000D68CE" w:rsidRDefault="000D68CE" w:rsidP="000D68CE">
      <w:pPr>
        <w:suppressAutoHyphens w:val="0"/>
        <w:autoSpaceDE w:val="0"/>
        <w:autoSpaceDN w:val="0"/>
        <w:spacing w:line="240" w:lineRule="auto"/>
        <w:textAlignment w:val="auto"/>
        <w:rPr>
          <w:rFonts w:ascii="Arial MT" w:eastAsia="Arial MT" w:hAnsi="Arial MT" w:cs="Arial MT"/>
          <w:kern w:val="0"/>
          <w:sz w:val="20"/>
          <w:szCs w:val="23"/>
          <w:lang w:val="pt-PT" w:eastAsia="en-US"/>
        </w:rPr>
      </w:pPr>
    </w:p>
    <w:p w14:paraId="1E85AD76" w14:textId="77777777" w:rsidR="000D68CE" w:rsidRPr="000D68CE" w:rsidRDefault="000D68CE" w:rsidP="000D68CE">
      <w:pPr>
        <w:suppressAutoHyphens w:val="0"/>
        <w:autoSpaceDE w:val="0"/>
        <w:autoSpaceDN w:val="0"/>
        <w:spacing w:before="8" w:line="240" w:lineRule="auto"/>
        <w:textAlignment w:val="auto"/>
        <w:rPr>
          <w:rFonts w:ascii="Arial MT" w:eastAsia="Arial MT" w:hAnsi="Arial MT" w:cs="Arial MT"/>
          <w:kern w:val="0"/>
          <w:sz w:val="22"/>
          <w:szCs w:val="23"/>
          <w:lang w:val="pt-PT" w:eastAsia="en-US"/>
        </w:rPr>
      </w:pPr>
      <w:r w:rsidRPr="000D68CE">
        <w:rPr>
          <w:rFonts w:ascii="Arial MT" w:eastAsia="Arial MT" w:hAnsi="Arial MT" w:cs="Arial MT"/>
          <w:noProof/>
          <w:kern w:val="0"/>
          <w:sz w:val="23"/>
          <w:szCs w:val="23"/>
          <w:lang w:val="pt-PT" w:eastAsia="en-US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751179C" wp14:editId="3D0386C0">
                <wp:simplePos x="0" y="0"/>
                <wp:positionH relativeFrom="page">
                  <wp:posOffset>2603500</wp:posOffset>
                </wp:positionH>
                <wp:positionV relativeFrom="paragraph">
                  <wp:posOffset>194310</wp:posOffset>
                </wp:positionV>
                <wp:extent cx="2265045" cy="1270"/>
                <wp:effectExtent l="0" t="0" r="0" b="0"/>
                <wp:wrapTopAndBottom/>
                <wp:docPr id="19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65045" cy="1270"/>
                        </a:xfrm>
                        <a:custGeom>
                          <a:avLst/>
                          <a:gdLst>
                            <a:gd name="T0" fmla="+- 0 4100 4100"/>
                            <a:gd name="T1" fmla="*/ T0 w 3567"/>
                            <a:gd name="T2" fmla="+- 0 7667 4100"/>
                            <a:gd name="T3" fmla="*/ T2 w 35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67">
                              <a:moveTo>
                                <a:pt x="0" y="0"/>
                              </a:moveTo>
                              <a:lnTo>
                                <a:pt x="3567" y="0"/>
                              </a:lnTo>
                            </a:path>
                          </a:pathLst>
                        </a:custGeom>
                        <a:noFill/>
                        <a:ln w="73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7E35E0A" id="Freeform 17" o:spid="_x0000_s1026" style="position:absolute;margin-left:205pt;margin-top:15.3pt;width:178.3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" path="m,l3567,e" filled="f" strokeweight=".20319mm">
                <v:path arrowok="t" o:connecttype="custom" o:connectlocs="0,0;2265045,0" o:connectangles="0,0"/>
                <w10:wrap type="topAndBottom" anchorx="page"/>
              </v:shape>
            </w:pict>
          </mc:Fallback>
        </mc:AlternateContent>
      </w:r>
    </w:p>
    <w:p w14:paraId="4399184B" w14:textId="6B67CF7C" w:rsidR="000D68CE" w:rsidRPr="00D05D22" w:rsidRDefault="000D68CE" w:rsidP="00D05D22">
      <w:pPr>
        <w:suppressAutoHyphens w:val="0"/>
        <w:autoSpaceDE w:val="0"/>
        <w:autoSpaceDN w:val="0"/>
        <w:spacing w:line="255" w:lineRule="exact"/>
        <w:ind w:left="1"/>
        <w:jc w:val="center"/>
        <w:textAlignment w:val="auto"/>
        <w:rPr>
          <w:rFonts w:ascii="Arial" w:eastAsia="Arial MT" w:hAnsi="Arial" w:cs="Arial MT"/>
          <w:b/>
          <w:kern w:val="0"/>
          <w:sz w:val="23"/>
          <w:szCs w:val="22"/>
          <w:lang w:val="pt-PT" w:eastAsia="en-US"/>
        </w:rPr>
      </w:pPr>
      <w:r w:rsidRPr="000D68CE">
        <w:rPr>
          <w:rFonts w:ascii="Arial" w:eastAsia="Arial MT" w:hAnsi="Arial" w:cs="Arial MT"/>
          <w:b/>
          <w:w w:val="80"/>
          <w:kern w:val="0"/>
          <w:sz w:val="23"/>
          <w:szCs w:val="22"/>
          <w:lang w:val="pt-PT" w:eastAsia="en-US"/>
        </w:rPr>
        <w:t>ASSINATURA</w:t>
      </w:r>
      <w:r w:rsidRPr="000D68CE">
        <w:rPr>
          <w:rFonts w:ascii="Arial" w:eastAsia="Arial MT" w:hAnsi="Arial" w:cs="Arial MT"/>
          <w:b/>
          <w:spacing w:val="7"/>
          <w:w w:val="80"/>
          <w:kern w:val="0"/>
          <w:sz w:val="23"/>
          <w:szCs w:val="22"/>
          <w:lang w:val="pt-PT" w:eastAsia="en-US"/>
        </w:rPr>
        <w:t xml:space="preserve"> </w:t>
      </w:r>
      <w:r w:rsidRPr="000D68CE">
        <w:rPr>
          <w:rFonts w:ascii="Arial" w:eastAsia="Arial MT" w:hAnsi="Arial" w:cs="Arial MT"/>
          <w:b/>
          <w:w w:val="80"/>
          <w:kern w:val="0"/>
          <w:sz w:val="23"/>
          <w:szCs w:val="22"/>
          <w:lang w:val="pt-PT" w:eastAsia="en-US"/>
        </w:rPr>
        <w:t>DO</w:t>
      </w:r>
      <w:r w:rsidRPr="000D68CE">
        <w:rPr>
          <w:rFonts w:ascii="Arial" w:eastAsia="Arial MT" w:hAnsi="Arial" w:cs="Arial MT"/>
          <w:b/>
          <w:spacing w:val="16"/>
          <w:w w:val="80"/>
          <w:kern w:val="0"/>
          <w:sz w:val="23"/>
          <w:szCs w:val="22"/>
          <w:lang w:val="pt-PT" w:eastAsia="en-US"/>
        </w:rPr>
        <w:t xml:space="preserve"> </w:t>
      </w:r>
      <w:r w:rsidRPr="000D68CE">
        <w:rPr>
          <w:rFonts w:ascii="Arial" w:eastAsia="Arial MT" w:hAnsi="Arial" w:cs="Arial MT"/>
          <w:b/>
          <w:w w:val="80"/>
          <w:kern w:val="0"/>
          <w:sz w:val="23"/>
          <w:szCs w:val="22"/>
          <w:lang w:val="pt-PT" w:eastAsia="en-US"/>
        </w:rPr>
        <w:t>RESPONSÁVE</w:t>
      </w:r>
      <w:r w:rsidR="00D05D22">
        <w:rPr>
          <w:rFonts w:ascii="Arial" w:eastAsia="Arial MT" w:hAnsi="Arial" w:cs="Arial MT"/>
          <w:b/>
          <w:w w:val="80"/>
          <w:kern w:val="0"/>
          <w:sz w:val="23"/>
          <w:szCs w:val="22"/>
          <w:lang w:val="pt-PT" w:eastAsia="en-US"/>
        </w:rPr>
        <w:t>L</w:t>
      </w:r>
    </w:p>
    <w:p w14:paraId="5F66619C" w14:textId="4D38C197" w:rsidR="0074163D" w:rsidRPr="00CF2C35" w:rsidRDefault="0074163D" w:rsidP="0074163D">
      <w:pPr>
        <w:pStyle w:val="Ttulo"/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INEXIGIBILIDADE</w:t>
      </w:r>
      <w:r w:rsidR="00E770EE" w:rsidRPr="00E770EE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770EE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 LICITAÇÃO</w:t>
      </w:r>
      <w:r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F2C35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Nº </w:t>
      </w:r>
      <w:r w:rsidR="002907B3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00</w:t>
      </w:r>
      <w:r w:rsidR="000D68CE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Pr="00CF2C35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/202</w:t>
      </w:r>
      <w:r w:rsidR="000D68CE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</w:p>
    <w:p w14:paraId="75BB99FA" w14:textId="77777777" w:rsidR="0074163D" w:rsidRPr="00CF2C35" w:rsidRDefault="0074163D" w:rsidP="0074163D">
      <w:pPr>
        <w:pStyle w:val="Ttulo2"/>
        <w:spacing w:before="0" w:line="240" w:lineRule="auto"/>
        <w:contextualSpacing/>
        <w:jc w:val="center"/>
        <w:rPr>
          <w:rFonts w:ascii="Arial Narrow" w:hAnsi="Arial Narrow" w:cs="Arial"/>
          <w:b/>
          <w:color w:val="000000"/>
          <w:sz w:val="28"/>
          <w:szCs w:val="28"/>
        </w:rPr>
      </w:pPr>
    </w:p>
    <w:p w14:paraId="622E2761" w14:textId="6D43C9B4" w:rsidR="00BE1B4A" w:rsidRPr="00CF2C35" w:rsidRDefault="00BE1B4A" w:rsidP="00166FFD">
      <w:pPr>
        <w:pStyle w:val="Ttulo2"/>
        <w:spacing w:before="0" w:line="240" w:lineRule="auto"/>
        <w:jc w:val="center"/>
        <w:rPr>
          <w:rFonts w:ascii="Arial Narrow" w:hAnsi="Arial Narrow" w:cs="Arial"/>
          <w:b/>
          <w:color w:val="000000"/>
          <w:sz w:val="28"/>
          <w:szCs w:val="28"/>
        </w:rPr>
      </w:pPr>
      <w:r w:rsidRPr="00CF2C35">
        <w:rPr>
          <w:rFonts w:ascii="Arial Narrow" w:hAnsi="Arial Narrow" w:cs="Arial"/>
          <w:b/>
          <w:color w:val="000000"/>
          <w:sz w:val="28"/>
          <w:szCs w:val="28"/>
        </w:rPr>
        <w:t>ANEXO II</w:t>
      </w:r>
      <w:r w:rsidR="002B6333">
        <w:rPr>
          <w:rFonts w:ascii="Arial Narrow" w:hAnsi="Arial Narrow" w:cs="Arial"/>
          <w:b/>
          <w:color w:val="000000"/>
          <w:sz w:val="28"/>
          <w:szCs w:val="28"/>
        </w:rPr>
        <w:t>I</w:t>
      </w:r>
    </w:p>
    <w:p w14:paraId="17B18A3E" w14:textId="11112061" w:rsidR="000D68CE" w:rsidRDefault="000D68CE" w:rsidP="00166FFD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 Narrow" w:hAnsi="Arial Narrow" w:cs="Arial"/>
          <w:color w:val="000000"/>
          <w:sz w:val="23"/>
          <w:szCs w:val="23"/>
        </w:rPr>
      </w:pPr>
    </w:p>
    <w:p w14:paraId="130E0580" w14:textId="13CA761F" w:rsidR="000D68CE" w:rsidRDefault="000D68CE" w:rsidP="000D68CE">
      <w:pPr>
        <w:suppressAutoHyphens w:val="0"/>
        <w:autoSpaceDE w:val="0"/>
        <w:autoSpaceDN w:val="0"/>
        <w:spacing w:line="240" w:lineRule="auto"/>
        <w:ind w:left="1"/>
        <w:jc w:val="center"/>
        <w:textAlignment w:val="auto"/>
        <w:outlineLvl w:val="1"/>
        <w:rPr>
          <w:rFonts w:ascii="Arial" w:eastAsia="Arial" w:hAnsi="Arial" w:cs="Arial"/>
          <w:b/>
          <w:bCs/>
          <w:w w:val="80"/>
          <w:kern w:val="0"/>
          <w:sz w:val="28"/>
          <w:szCs w:val="28"/>
          <w:lang w:val="pt-PT" w:eastAsia="en-US"/>
        </w:rPr>
      </w:pPr>
      <w:r w:rsidRPr="000D68CE">
        <w:rPr>
          <w:rFonts w:ascii="Arial" w:eastAsia="Arial" w:hAnsi="Arial" w:cs="Arial"/>
          <w:b/>
          <w:bCs/>
          <w:w w:val="80"/>
          <w:kern w:val="0"/>
          <w:sz w:val="28"/>
          <w:szCs w:val="28"/>
          <w:lang w:val="pt-PT" w:eastAsia="en-US"/>
        </w:rPr>
        <w:t>PROPOSTA</w:t>
      </w:r>
      <w:r w:rsidRPr="000D68CE">
        <w:rPr>
          <w:rFonts w:ascii="Arial" w:eastAsia="Arial" w:hAnsi="Arial" w:cs="Arial"/>
          <w:b/>
          <w:bCs/>
          <w:spacing w:val="7"/>
          <w:w w:val="80"/>
          <w:kern w:val="0"/>
          <w:sz w:val="28"/>
          <w:szCs w:val="28"/>
          <w:lang w:val="pt-PT" w:eastAsia="en-US"/>
        </w:rPr>
        <w:t xml:space="preserve"> </w:t>
      </w:r>
      <w:r w:rsidRPr="000D68CE">
        <w:rPr>
          <w:rFonts w:ascii="Arial" w:eastAsia="Arial" w:hAnsi="Arial" w:cs="Arial"/>
          <w:b/>
          <w:bCs/>
          <w:w w:val="80"/>
          <w:kern w:val="0"/>
          <w:sz w:val="28"/>
          <w:szCs w:val="28"/>
          <w:lang w:val="pt-PT" w:eastAsia="en-US"/>
        </w:rPr>
        <w:t>DE</w:t>
      </w:r>
      <w:r w:rsidRPr="000D68CE">
        <w:rPr>
          <w:rFonts w:ascii="Arial" w:eastAsia="Arial" w:hAnsi="Arial" w:cs="Arial"/>
          <w:b/>
          <w:bCs/>
          <w:spacing w:val="16"/>
          <w:w w:val="80"/>
          <w:kern w:val="0"/>
          <w:sz w:val="28"/>
          <w:szCs w:val="28"/>
          <w:lang w:val="pt-PT" w:eastAsia="en-US"/>
        </w:rPr>
        <w:t xml:space="preserve"> </w:t>
      </w:r>
      <w:r w:rsidRPr="000D68CE">
        <w:rPr>
          <w:rFonts w:ascii="Arial" w:eastAsia="Arial" w:hAnsi="Arial" w:cs="Arial"/>
          <w:b/>
          <w:bCs/>
          <w:w w:val="80"/>
          <w:kern w:val="0"/>
          <w:sz w:val="28"/>
          <w:szCs w:val="28"/>
          <w:lang w:val="pt-PT" w:eastAsia="en-US"/>
        </w:rPr>
        <w:t>SERVIÇO</w:t>
      </w:r>
    </w:p>
    <w:p w14:paraId="1BC0B8F3" w14:textId="77777777" w:rsidR="000D68CE" w:rsidRPr="000D68CE" w:rsidRDefault="000D68CE" w:rsidP="000D68CE">
      <w:pPr>
        <w:suppressAutoHyphens w:val="0"/>
        <w:autoSpaceDE w:val="0"/>
        <w:autoSpaceDN w:val="0"/>
        <w:spacing w:line="240" w:lineRule="auto"/>
        <w:ind w:left="1"/>
        <w:jc w:val="center"/>
        <w:textAlignment w:val="auto"/>
        <w:outlineLvl w:val="1"/>
        <w:rPr>
          <w:rFonts w:ascii="Arial" w:eastAsia="Arial" w:hAnsi="Arial" w:cs="Arial"/>
          <w:b/>
          <w:bCs/>
          <w:kern w:val="0"/>
          <w:sz w:val="28"/>
          <w:szCs w:val="28"/>
          <w:lang w:val="pt-PT" w:eastAsia="en-US"/>
        </w:rPr>
      </w:pPr>
    </w:p>
    <w:p w14:paraId="1BF5C57C" w14:textId="08EC56B7" w:rsidR="000D68CE" w:rsidRPr="0014672C" w:rsidRDefault="000D68CE" w:rsidP="000D68CE">
      <w:pPr>
        <w:ind w:left="142"/>
        <w:jc w:val="both"/>
        <w:rPr>
          <w:rFonts w:ascii="Arial Narrow" w:hAnsi="Arial Narrow"/>
          <w:lang w:val="pt-PT" w:eastAsia="en-US"/>
        </w:rPr>
      </w:pPr>
      <w:r w:rsidRPr="0014672C">
        <w:rPr>
          <w:rFonts w:ascii="Arial Narrow" w:hAnsi="Arial Narrow"/>
          <w:w w:val="85"/>
          <w:lang w:val="pt-PT" w:eastAsia="en-US"/>
        </w:rPr>
        <w:t>Colocamos</w:t>
      </w:r>
      <w:r w:rsidRPr="0014672C">
        <w:rPr>
          <w:rFonts w:ascii="Arial Narrow" w:hAnsi="Arial Narrow"/>
          <w:spacing w:val="46"/>
          <w:lang w:val="pt-PT" w:eastAsia="en-US"/>
        </w:rPr>
        <w:t xml:space="preserve"> </w:t>
      </w:r>
      <w:r w:rsidRPr="0014672C">
        <w:rPr>
          <w:rFonts w:ascii="Arial Narrow" w:hAnsi="Arial Narrow"/>
          <w:w w:val="85"/>
          <w:lang w:val="pt-PT" w:eastAsia="en-US"/>
        </w:rPr>
        <w:t>a</w:t>
      </w:r>
      <w:r w:rsidRPr="0014672C">
        <w:rPr>
          <w:rFonts w:ascii="Arial Narrow" w:hAnsi="Arial Narrow"/>
          <w:spacing w:val="48"/>
          <w:lang w:val="pt-PT" w:eastAsia="en-US"/>
        </w:rPr>
        <w:t xml:space="preserve"> </w:t>
      </w:r>
      <w:r w:rsidRPr="0014672C">
        <w:rPr>
          <w:rFonts w:ascii="Arial Narrow" w:hAnsi="Arial Narrow"/>
          <w:w w:val="85"/>
          <w:lang w:val="pt-PT" w:eastAsia="en-US"/>
        </w:rPr>
        <w:t>disposição</w:t>
      </w:r>
      <w:r w:rsidRPr="0014672C">
        <w:rPr>
          <w:rFonts w:ascii="Arial Narrow" w:hAnsi="Arial Narrow"/>
          <w:spacing w:val="49"/>
          <w:lang w:val="pt-PT" w:eastAsia="en-US"/>
        </w:rPr>
        <w:t xml:space="preserve"> </w:t>
      </w:r>
      <w:r w:rsidRPr="0014672C">
        <w:rPr>
          <w:rFonts w:ascii="Arial Narrow" w:hAnsi="Arial Narrow"/>
          <w:w w:val="85"/>
          <w:lang w:val="pt-PT" w:eastAsia="en-US"/>
        </w:rPr>
        <w:t>do</w:t>
      </w:r>
      <w:r w:rsidRPr="0014672C">
        <w:rPr>
          <w:rFonts w:ascii="Arial Narrow" w:hAnsi="Arial Narrow"/>
          <w:spacing w:val="49"/>
          <w:lang w:val="pt-PT" w:eastAsia="en-US"/>
        </w:rPr>
        <w:t xml:space="preserve"> </w:t>
      </w:r>
      <w:r w:rsidRPr="0014672C">
        <w:rPr>
          <w:rFonts w:ascii="Arial Narrow" w:hAnsi="Arial Narrow"/>
          <w:w w:val="85"/>
          <w:lang w:val="pt-PT" w:eastAsia="en-US"/>
        </w:rPr>
        <w:t>Serviço</w:t>
      </w:r>
      <w:r w:rsidRPr="0014672C">
        <w:rPr>
          <w:rFonts w:ascii="Arial Narrow" w:hAnsi="Arial Narrow"/>
          <w:spacing w:val="48"/>
          <w:lang w:val="pt-PT" w:eastAsia="en-US"/>
        </w:rPr>
        <w:t xml:space="preserve"> </w:t>
      </w:r>
      <w:r w:rsidRPr="0014672C">
        <w:rPr>
          <w:rFonts w:ascii="Arial Narrow" w:hAnsi="Arial Narrow"/>
          <w:w w:val="85"/>
          <w:lang w:val="pt-PT" w:eastAsia="en-US"/>
        </w:rPr>
        <w:t>Social</w:t>
      </w:r>
      <w:r w:rsidRPr="0014672C">
        <w:rPr>
          <w:rFonts w:ascii="Arial Narrow" w:hAnsi="Arial Narrow"/>
          <w:spacing w:val="48"/>
          <w:lang w:val="pt-PT" w:eastAsia="en-US"/>
        </w:rPr>
        <w:t xml:space="preserve"> </w:t>
      </w:r>
      <w:r w:rsidRPr="0014672C">
        <w:rPr>
          <w:rFonts w:ascii="Arial Narrow" w:hAnsi="Arial Narrow"/>
          <w:w w:val="85"/>
          <w:lang w:val="pt-PT" w:eastAsia="en-US"/>
        </w:rPr>
        <w:t>do</w:t>
      </w:r>
      <w:r w:rsidRPr="0014672C">
        <w:rPr>
          <w:rFonts w:ascii="Arial Narrow" w:hAnsi="Arial Narrow"/>
          <w:spacing w:val="47"/>
          <w:lang w:val="pt-PT" w:eastAsia="en-US"/>
        </w:rPr>
        <w:t xml:space="preserve"> </w:t>
      </w:r>
      <w:r w:rsidRPr="0014672C">
        <w:rPr>
          <w:rFonts w:ascii="Arial Narrow" w:hAnsi="Arial Narrow"/>
          <w:w w:val="85"/>
          <w:lang w:val="pt-PT" w:eastAsia="en-US"/>
        </w:rPr>
        <w:t>Comércio</w:t>
      </w:r>
      <w:r w:rsidRPr="0014672C">
        <w:rPr>
          <w:rFonts w:ascii="Arial Narrow" w:hAnsi="Arial Narrow"/>
          <w:spacing w:val="52"/>
          <w:lang w:val="pt-PT" w:eastAsia="en-US"/>
        </w:rPr>
        <w:t xml:space="preserve"> </w:t>
      </w:r>
      <w:r w:rsidRPr="0014672C">
        <w:rPr>
          <w:rFonts w:ascii="Arial Narrow" w:hAnsi="Arial Narrow"/>
          <w:w w:val="85"/>
          <w:lang w:val="pt-PT" w:eastAsia="en-US"/>
        </w:rPr>
        <w:t>–</w:t>
      </w:r>
      <w:r w:rsidRPr="0014672C">
        <w:rPr>
          <w:rFonts w:ascii="Arial Narrow" w:hAnsi="Arial Narrow"/>
          <w:spacing w:val="49"/>
          <w:lang w:val="pt-PT" w:eastAsia="en-US"/>
        </w:rPr>
        <w:t xml:space="preserve"> </w:t>
      </w:r>
      <w:r w:rsidRPr="0014672C">
        <w:rPr>
          <w:rFonts w:ascii="Arial Narrow" w:hAnsi="Arial Narrow"/>
          <w:w w:val="85"/>
          <w:lang w:val="pt-PT" w:eastAsia="en-US"/>
        </w:rPr>
        <w:t>Sesc/AC,</w:t>
      </w:r>
      <w:r w:rsidRPr="0014672C">
        <w:rPr>
          <w:rFonts w:ascii="Arial Narrow" w:hAnsi="Arial Narrow"/>
          <w:spacing w:val="47"/>
          <w:lang w:val="pt-PT" w:eastAsia="en-US"/>
        </w:rPr>
        <w:t xml:space="preserve"> </w:t>
      </w:r>
      <w:r w:rsidRPr="0014672C">
        <w:rPr>
          <w:rFonts w:ascii="Arial Narrow" w:hAnsi="Arial Narrow"/>
          <w:w w:val="85"/>
          <w:lang w:val="pt-PT" w:eastAsia="en-US"/>
        </w:rPr>
        <w:t>a</w:t>
      </w:r>
      <w:r w:rsidRPr="0014672C">
        <w:rPr>
          <w:rFonts w:ascii="Arial Narrow" w:hAnsi="Arial Narrow"/>
          <w:spacing w:val="47"/>
          <w:lang w:val="pt-PT" w:eastAsia="en-US"/>
        </w:rPr>
        <w:t xml:space="preserve"> </w:t>
      </w:r>
      <w:r w:rsidRPr="0014672C">
        <w:rPr>
          <w:rFonts w:ascii="Arial Narrow" w:hAnsi="Arial Narrow"/>
          <w:b/>
          <w:bCs/>
          <w:w w:val="85"/>
          <w:lang w:val="pt-PT" w:eastAsia="en-US"/>
        </w:rPr>
        <w:t>Proposta</w:t>
      </w:r>
      <w:r w:rsidRPr="0014672C">
        <w:rPr>
          <w:rFonts w:ascii="Arial Narrow" w:hAnsi="Arial Narrow"/>
          <w:spacing w:val="49"/>
          <w:lang w:val="pt-PT" w:eastAsia="en-US"/>
        </w:rPr>
        <w:t xml:space="preserve"> </w:t>
      </w:r>
      <w:r w:rsidR="0014672C">
        <w:rPr>
          <w:rFonts w:ascii="Arial Narrow" w:hAnsi="Arial Narrow"/>
          <w:w w:val="80"/>
          <w:lang w:val="pt-PT" w:eastAsia="en-US"/>
        </w:rPr>
        <w:softHyphen/>
      </w:r>
      <w:r w:rsidR="0014672C">
        <w:rPr>
          <w:rFonts w:ascii="Arial Narrow" w:hAnsi="Arial Narrow"/>
          <w:w w:val="80"/>
          <w:lang w:val="pt-PT" w:eastAsia="en-US"/>
        </w:rPr>
        <w:softHyphen/>
      </w:r>
      <w:r w:rsidR="0014672C">
        <w:rPr>
          <w:rFonts w:ascii="Arial Narrow" w:hAnsi="Arial Narrow"/>
          <w:w w:val="80"/>
          <w:lang w:val="pt-PT" w:eastAsia="en-US"/>
        </w:rPr>
        <w:softHyphen/>
      </w:r>
      <w:r w:rsidR="0014672C">
        <w:rPr>
          <w:rFonts w:ascii="Arial Narrow" w:hAnsi="Arial Narrow"/>
          <w:w w:val="80"/>
          <w:lang w:val="pt-PT" w:eastAsia="en-US"/>
        </w:rPr>
        <w:softHyphen/>
      </w:r>
      <w:r w:rsidR="0014672C">
        <w:rPr>
          <w:rFonts w:ascii="Arial Narrow" w:hAnsi="Arial Narrow"/>
          <w:w w:val="80"/>
          <w:lang w:val="pt-PT" w:eastAsia="en-US"/>
        </w:rPr>
        <w:softHyphen/>
      </w:r>
      <w:r w:rsidR="0014672C">
        <w:rPr>
          <w:rFonts w:ascii="Arial Narrow" w:hAnsi="Arial Narrow"/>
          <w:w w:val="80"/>
          <w:lang w:val="pt-PT" w:eastAsia="en-US"/>
        </w:rPr>
        <w:softHyphen/>
      </w:r>
      <w:r w:rsidR="0014672C">
        <w:rPr>
          <w:rFonts w:ascii="Arial Narrow" w:hAnsi="Arial Narrow"/>
          <w:w w:val="80"/>
          <w:lang w:val="pt-PT" w:eastAsia="en-US"/>
        </w:rPr>
        <w:softHyphen/>
      </w:r>
      <w:r w:rsidR="0014672C">
        <w:rPr>
          <w:rFonts w:ascii="Arial Narrow" w:hAnsi="Arial Narrow"/>
          <w:w w:val="80"/>
          <w:lang w:val="pt-PT" w:eastAsia="en-US"/>
        </w:rPr>
        <w:softHyphen/>
      </w:r>
      <w:r w:rsidR="0014672C">
        <w:rPr>
          <w:rFonts w:ascii="Arial Narrow" w:hAnsi="Arial Narrow"/>
          <w:w w:val="80"/>
          <w:lang w:val="pt-PT" w:eastAsia="en-US"/>
        </w:rPr>
        <w:softHyphen/>
      </w:r>
      <w:r w:rsidR="0014672C">
        <w:rPr>
          <w:rFonts w:ascii="Arial Narrow" w:hAnsi="Arial Narrow"/>
          <w:w w:val="80"/>
          <w:lang w:val="pt-PT" w:eastAsia="en-US"/>
        </w:rPr>
        <w:softHyphen/>
      </w:r>
      <w:r w:rsidR="0014672C">
        <w:rPr>
          <w:rFonts w:ascii="Arial Narrow" w:hAnsi="Arial Narrow"/>
          <w:w w:val="80"/>
          <w:lang w:val="pt-PT" w:eastAsia="en-US"/>
        </w:rPr>
        <w:softHyphen/>
      </w:r>
      <w:r w:rsidR="0014672C">
        <w:rPr>
          <w:rFonts w:ascii="Arial Narrow" w:hAnsi="Arial Narrow"/>
          <w:w w:val="80"/>
          <w:lang w:val="pt-PT" w:eastAsia="en-US"/>
        </w:rPr>
        <w:softHyphen/>
      </w:r>
      <w:r w:rsidR="0014672C">
        <w:rPr>
          <w:rFonts w:ascii="Arial Narrow" w:hAnsi="Arial Narrow"/>
          <w:w w:val="80"/>
          <w:lang w:val="pt-PT" w:eastAsia="en-US"/>
        </w:rPr>
        <w:softHyphen/>
      </w:r>
      <w:r w:rsidR="0014672C">
        <w:rPr>
          <w:rFonts w:ascii="Arial Narrow" w:hAnsi="Arial Narrow"/>
          <w:w w:val="80"/>
          <w:lang w:val="pt-PT" w:eastAsia="en-US"/>
        </w:rPr>
        <w:softHyphen/>
      </w:r>
      <w:r w:rsidR="0014672C">
        <w:rPr>
          <w:rFonts w:ascii="Arial Narrow" w:hAnsi="Arial Narrow"/>
          <w:w w:val="80"/>
          <w:lang w:val="pt-PT" w:eastAsia="en-US"/>
        </w:rPr>
        <w:softHyphen/>
      </w:r>
      <w:r w:rsidR="0014672C">
        <w:rPr>
          <w:rFonts w:ascii="Arial Narrow" w:hAnsi="Arial Narrow"/>
          <w:w w:val="80"/>
          <w:lang w:val="pt-PT" w:eastAsia="en-US"/>
        </w:rPr>
        <w:softHyphen/>
      </w:r>
      <w:r w:rsidR="0014672C">
        <w:rPr>
          <w:rFonts w:ascii="Arial Narrow" w:hAnsi="Arial Narrow"/>
          <w:w w:val="80"/>
          <w:lang w:val="pt-PT" w:eastAsia="en-US"/>
        </w:rPr>
        <w:softHyphen/>
      </w:r>
      <w:r w:rsidR="0014672C">
        <w:rPr>
          <w:rFonts w:ascii="Arial Narrow" w:hAnsi="Arial Narrow"/>
          <w:w w:val="80"/>
          <w:lang w:val="pt-PT" w:eastAsia="en-US"/>
        </w:rPr>
        <w:softHyphen/>
      </w:r>
      <w:r w:rsidR="0014672C">
        <w:rPr>
          <w:rFonts w:ascii="Arial Narrow" w:hAnsi="Arial Narrow"/>
          <w:w w:val="80"/>
          <w:lang w:val="pt-PT" w:eastAsia="en-US"/>
        </w:rPr>
        <w:softHyphen/>
      </w:r>
      <w:r w:rsidR="0014672C">
        <w:rPr>
          <w:rFonts w:ascii="Arial Narrow" w:hAnsi="Arial Narrow"/>
          <w:w w:val="80"/>
          <w:lang w:val="pt-PT" w:eastAsia="en-US"/>
        </w:rPr>
        <w:softHyphen/>
      </w:r>
      <w:r w:rsidR="0014672C">
        <w:rPr>
          <w:rFonts w:ascii="Arial Narrow" w:hAnsi="Arial Narrow"/>
          <w:w w:val="80"/>
          <w:lang w:val="pt-PT" w:eastAsia="en-US"/>
        </w:rPr>
        <w:softHyphen/>
        <w:t>______________________________________________</w:t>
      </w:r>
      <w:r w:rsidRPr="0014672C">
        <w:rPr>
          <w:rFonts w:ascii="Arial Narrow" w:hAnsi="Arial Narrow"/>
          <w:w w:val="80"/>
          <w:lang w:val="pt-PT" w:eastAsia="en-US"/>
        </w:rPr>
        <w:t xml:space="preserve"> </w:t>
      </w:r>
      <w:r w:rsidRPr="0014672C">
        <w:rPr>
          <w:rFonts w:ascii="Arial Narrow" w:hAnsi="Arial Narrow"/>
          <w:w w:val="90"/>
          <w:lang w:val="pt-PT" w:eastAsia="en-US"/>
        </w:rPr>
        <w:t xml:space="preserve">do </w:t>
      </w:r>
      <w:r w:rsidRPr="0014672C">
        <w:rPr>
          <w:rFonts w:ascii="Arial Narrow" w:hAnsi="Arial Narrow"/>
          <w:b/>
          <w:bCs/>
          <w:w w:val="90"/>
          <w:lang w:val="pt-PT" w:eastAsia="en-US"/>
        </w:rPr>
        <w:t>Artista/Grupo/Serviço</w:t>
      </w:r>
      <w:r w:rsidRPr="0014672C">
        <w:rPr>
          <w:rFonts w:ascii="Arial Narrow" w:hAnsi="Arial Narrow"/>
          <w:w w:val="90"/>
          <w:lang w:val="pt-PT" w:eastAsia="en-US"/>
        </w:rPr>
        <w:t xml:space="preserve"> </w:t>
      </w:r>
      <w:r w:rsidR="0014672C">
        <w:rPr>
          <w:rFonts w:ascii="Arial Narrow" w:hAnsi="Arial Narrow"/>
          <w:w w:val="80"/>
          <w:lang w:val="pt-PT" w:eastAsia="en-US"/>
        </w:rPr>
        <w:t>__________________________________</w:t>
      </w:r>
      <w:r w:rsidRPr="0014672C">
        <w:rPr>
          <w:rFonts w:ascii="Arial Narrow" w:hAnsi="Arial Narrow"/>
          <w:w w:val="80"/>
          <w:lang w:val="pt-PT" w:eastAsia="en-US"/>
        </w:rPr>
        <w:t>,</w:t>
      </w:r>
      <w:r w:rsidRPr="0014672C">
        <w:rPr>
          <w:rFonts w:ascii="Arial Narrow" w:hAnsi="Arial Narrow"/>
          <w:spacing w:val="14"/>
          <w:w w:val="80"/>
          <w:lang w:val="pt-PT" w:eastAsia="en-US"/>
        </w:rPr>
        <w:t xml:space="preserve"> </w:t>
      </w:r>
      <w:r w:rsidRPr="0014672C">
        <w:rPr>
          <w:rFonts w:ascii="Arial Narrow" w:hAnsi="Arial Narrow"/>
          <w:w w:val="80"/>
          <w:lang w:val="pt-PT" w:eastAsia="en-US"/>
        </w:rPr>
        <w:t>para</w:t>
      </w:r>
      <w:r w:rsidRPr="0014672C">
        <w:rPr>
          <w:rFonts w:ascii="Arial Narrow" w:hAnsi="Arial Narrow"/>
          <w:spacing w:val="19"/>
          <w:w w:val="80"/>
          <w:lang w:val="pt-PT" w:eastAsia="en-US"/>
        </w:rPr>
        <w:t xml:space="preserve"> </w:t>
      </w:r>
      <w:r w:rsidRPr="0014672C">
        <w:rPr>
          <w:rFonts w:ascii="Arial Narrow" w:hAnsi="Arial Narrow"/>
          <w:w w:val="80"/>
          <w:lang w:val="pt-PT" w:eastAsia="en-US"/>
        </w:rPr>
        <w:t>participação</w:t>
      </w:r>
      <w:r w:rsidRPr="0014672C">
        <w:rPr>
          <w:rFonts w:ascii="Arial Narrow" w:hAnsi="Arial Narrow"/>
          <w:spacing w:val="21"/>
          <w:w w:val="80"/>
          <w:lang w:val="pt-PT" w:eastAsia="en-US"/>
        </w:rPr>
        <w:t xml:space="preserve"> </w:t>
      </w:r>
      <w:r w:rsidRPr="0014672C">
        <w:rPr>
          <w:rFonts w:ascii="Arial Narrow" w:hAnsi="Arial Narrow"/>
          <w:w w:val="80"/>
          <w:lang w:val="pt-PT" w:eastAsia="en-US"/>
        </w:rPr>
        <w:t>do</w:t>
      </w:r>
      <w:r w:rsidRPr="0014672C">
        <w:rPr>
          <w:rFonts w:ascii="Arial Narrow" w:hAnsi="Arial Narrow"/>
          <w:spacing w:val="19"/>
          <w:w w:val="80"/>
          <w:lang w:val="pt-PT" w:eastAsia="en-US"/>
        </w:rPr>
        <w:t xml:space="preserve"> </w:t>
      </w:r>
      <w:r w:rsidRPr="0014672C">
        <w:rPr>
          <w:rFonts w:ascii="Arial Narrow" w:hAnsi="Arial Narrow"/>
          <w:b/>
          <w:bCs/>
          <w:w w:val="80"/>
          <w:lang w:val="pt-PT" w:eastAsia="en-US"/>
        </w:rPr>
        <w:t>PROJETO</w:t>
      </w:r>
      <w:r w:rsidRPr="0014672C">
        <w:rPr>
          <w:rFonts w:ascii="Arial Narrow" w:hAnsi="Arial Narrow"/>
          <w:w w:val="80"/>
          <w:lang w:val="pt-PT" w:eastAsia="en-US"/>
        </w:rPr>
        <w:t xml:space="preserve"> </w:t>
      </w:r>
      <w:r w:rsidR="0014672C">
        <w:rPr>
          <w:rFonts w:ascii="Arial Narrow" w:hAnsi="Arial Narrow"/>
          <w:w w:val="80"/>
          <w:lang w:val="pt-PT" w:eastAsia="en-US"/>
        </w:rPr>
        <w:t>______________________</w:t>
      </w:r>
      <w:r w:rsidRPr="0014672C">
        <w:rPr>
          <w:rFonts w:ascii="Arial Narrow" w:hAnsi="Arial Narrow"/>
          <w:spacing w:val="22"/>
          <w:w w:val="80"/>
          <w:lang w:val="pt-PT" w:eastAsia="en-US"/>
        </w:rPr>
        <w:t xml:space="preserve"> </w:t>
      </w:r>
      <w:r w:rsidRPr="0014672C">
        <w:rPr>
          <w:rFonts w:ascii="Arial Narrow" w:hAnsi="Arial Narrow"/>
          <w:w w:val="80"/>
          <w:lang w:val="pt-PT" w:eastAsia="en-US"/>
        </w:rPr>
        <w:t>do</w:t>
      </w:r>
      <w:r w:rsidRPr="0014672C">
        <w:rPr>
          <w:rFonts w:ascii="Arial Narrow" w:hAnsi="Arial Narrow"/>
          <w:spacing w:val="18"/>
          <w:w w:val="80"/>
          <w:lang w:val="pt-PT" w:eastAsia="en-US"/>
        </w:rPr>
        <w:t xml:space="preserve"> </w:t>
      </w:r>
      <w:r w:rsidRPr="0014672C">
        <w:rPr>
          <w:rFonts w:ascii="Arial Narrow" w:hAnsi="Arial Narrow"/>
          <w:w w:val="80"/>
          <w:lang w:val="pt-PT" w:eastAsia="en-US"/>
        </w:rPr>
        <w:t>Sesc</w:t>
      </w:r>
      <w:r w:rsidRPr="0014672C">
        <w:rPr>
          <w:rFonts w:ascii="Arial Narrow" w:hAnsi="Arial Narrow"/>
          <w:spacing w:val="1"/>
          <w:w w:val="80"/>
          <w:lang w:val="pt-PT" w:eastAsia="en-US"/>
        </w:rPr>
        <w:t xml:space="preserve"> </w:t>
      </w:r>
      <w:r w:rsidRPr="0014672C">
        <w:rPr>
          <w:rFonts w:ascii="Arial Narrow" w:hAnsi="Arial Narrow"/>
          <w:w w:val="80"/>
          <w:lang w:val="pt-PT" w:eastAsia="en-US"/>
        </w:rPr>
        <w:t>Acre,</w:t>
      </w:r>
      <w:r w:rsidRPr="0014672C">
        <w:rPr>
          <w:rFonts w:ascii="Arial Narrow" w:hAnsi="Arial Narrow"/>
          <w:spacing w:val="1"/>
          <w:w w:val="80"/>
          <w:lang w:val="pt-PT" w:eastAsia="en-US"/>
        </w:rPr>
        <w:t xml:space="preserve"> </w:t>
      </w:r>
      <w:r w:rsidRPr="0014672C">
        <w:rPr>
          <w:rFonts w:ascii="Arial Narrow" w:hAnsi="Arial Narrow"/>
          <w:w w:val="80"/>
          <w:lang w:val="pt-PT" w:eastAsia="en-US"/>
        </w:rPr>
        <w:t>de</w:t>
      </w:r>
      <w:r w:rsidRPr="0014672C">
        <w:rPr>
          <w:rFonts w:ascii="Arial Narrow" w:hAnsi="Arial Narrow"/>
          <w:spacing w:val="1"/>
          <w:w w:val="80"/>
          <w:lang w:val="pt-PT" w:eastAsia="en-US"/>
        </w:rPr>
        <w:t xml:space="preserve"> </w:t>
      </w:r>
      <w:r w:rsidRPr="0014672C">
        <w:rPr>
          <w:rFonts w:ascii="Arial Narrow" w:hAnsi="Arial Narrow"/>
          <w:w w:val="80"/>
          <w:lang w:val="pt-PT" w:eastAsia="en-US"/>
        </w:rPr>
        <w:t>acordo</w:t>
      </w:r>
      <w:r w:rsidRPr="0014672C">
        <w:rPr>
          <w:rFonts w:ascii="Arial Narrow" w:hAnsi="Arial Narrow"/>
          <w:spacing w:val="3"/>
          <w:w w:val="80"/>
          <w:lang w:val="pt-PT" w:eastAsia="en-US"/>
        </w:rPr>
        <w:t xml:space="preserve"> </w:t>
      </w:r>
      <w:r w:rsidRPr="0014672C">
        <w:rPr>
          <w:rFonts w:ascii="Arial Narrow" w:hAnsi="Arial Narrow"/>
          <w:w w:val="80"/>
          <w:lang w:val="pt-PT" w:eastAsia="en-US"/>
        </w:rPr>
        <w:t>com</w:t>
      </w:r>
      <w:r w:rsidRPr="0014672C">
        <w:rPr>
          <w:rFonts w:ascii="Arial Narrow" w:hAnsi="Arial Narrow"/>
          <w:spacing w:val="3"/>
          <w:w w:val="80"/>
          <w:lang w:val="pt-PT" w:eastAsia="en-US"/>
        </w:rPr>
        <w:t xml:space="preserve"> </w:t>
      </w:r>
      <w:r w:rsidRPr="0014672C">
        <w:rPr>
          <w:rFonts w:ascii="Arial Narrow" w:hAnsi="Arial Narrow"/>
          <w:w w:val="80"/>
          <w:lang w:val="pt-PT" w:eastAsia="en-US"/>
        </w:rPr>
        <w:t>o edital</w:t>
      </w:r>
      <w:r w:rsidRPr="0014672C">
        <w:rPr>
          <w:rFonts w:ascii="Arial Narrow" w:hAnsi="Arial Narrow"/>
          <w:spacing w:val="-1"/>
          <w:w w:val="80"/>
          <w:lang w:val="pt-PT" w:eastAsia="en-US"/>
        </w:rPr>
        <w:t xml:space="preserve"> </w:t>
      </w:r>
      <w:r w:rsidRPr="0014672C">
        <w:rPr>
          <w:rFonts w:ascii="Arial Narrow" w:hAnsi="Arial Narrow"/>
          <w:w w:val="80"/>
          <w:lang w:val="pt-PT" w:eastAsia="en-US"/>
        </w:rPr>
        <w:t>de</w:t>
      </w:r>
      <w:r w:rsidRPr="0014672C">
        <w:rPr>
          <w:rFonts w:ascii="Arial Narrow" w:hAnsi="Arial Narrow"/>
          <w:spacing w:val="3"/>
          <w:w w:val="80"/>
          <w:lang w:val="pt-PT" w:eastAsia="en-US"/>
        </w:rPr>
        <w:t xml:space="preserve"> </w:t>
      </w:r>
      <w:r w:rsidRPr="0014672C">
        <w:rPr>
          <w:rFonts w:ascii="Arial Narrow" w:hAnsi="Arial Narrow"/>
          <w:w w:val="80"/>
          <w:lang w:val="pt-PT" w:eastAsia="en-US"/>
        </w:rPr>
        <w:t>credenciamento</w:t>
      </w:r>
      <w:r w:rsidRPr="0014672C">
        <w:rPr>
          <w:rFonts w:ascii="Arial Narrow" w:hAnsi="Arial Narrow"/>
          <w:spacing w:val="3"/>
          <w:w w:val="80"/>
          <w:lang w:val="pt-PT" w:eastAsia="en-US"/>
        </w:rPr>
        <w:t xml:space="preserve"> </w:t>
      </w:r>
      <w:r w:rsidRPr="0014672C">
        <w:rPr>
          <w:rFonts w:ascii="Arial Narrow" w:hAnsi="Arial Narrow"/>
          <w:w w:val="80"/>
          <w:lang w:val="pt-PT" w:eastAsia="en-US"/>
        </w:rPr>
        <w:t>nº</w:t>
      </w:r>
      <w:r w:rsidRPr="0014672C">
        <w:rPr>
          <w:rFonts w:ascii="Arial Narrow" w:hAnsi="Arial Narrow"/>
          <w:spacing w:val="2"/>
          <w:w w:val="80"/>
          <w:lang w:val="pt-PT" w:eastAsia="en-US"/>
        </w:rPr>
        <w:t xml:space="preserve"> </w:t>
      </w:r>
      <w:r w:rsidR="0014672C">
        <w:rPr>
          <w:rFonts w:ascii="Arial Narrow" w:hAnsi="Arial Narrow"/>
          <w:w w:val="80"/>
          <w:lang w:val="pt-PT" w:eastAsia="en-US"/>
        </w:rPr>
        <w:t>003</w:t>
      </w:r>
      <w:r w:rsidRPr="0014672C">
        <w:rPr>
          <w:rFonts w:ascii="Arial Narrow" w:hAnsi="Arial Narrow"/>
          <w:w w:val="80"/>
          <w:lang w:val="pt-PT" w:eastAsia="en-US"/>
        </w:rPr>
        <w:t>/</w:t>
      </w:r>
      <w:r w:rsidR="0014672C">
        <w:rPr>
          <w:rFonts w:ascii="Arial Narrow" w:hAnsi="Arial Narrow"/>
          <w:w w:val="80"/>
          <w:lang w:val="pt-PT" w:eastAsia="en-US"/>
        </w:rPr>
        <w:t>2023</w:t>
      </w:r>
      <w:r w:rsidRPr="0014672C">
        <w:rPr>
          <w:rFonts w:ascii="Arial Narrow" w:hAnsi="Arial Narrow"/>
          <w:w w:val="80"/>
          <w:lang w:val="pt-PT" w:eastAsia="en-US"/>
        </w:rPr>
        <w:t>.</w:t>
      </w:r>
    </w:p>
    <w:p w14:paraId="3EA5F28D" w14:textId="77777777" w:rsidR="000D68CE" w:rsidRPr="000D68CE" w:rsidRDefault="000D68CE" w:rsidP="000D68CE">
      <w:pPr>
        <w:suppressAutoHyphens w:val="0"/>
        <w:autoSpaceDE w:val="0"/>
        <w:autoSpaceDN w:val="0"/>
        <w:spacing w:before="9" w:after="1" w:line="240" w:lineRule="auto"/>
        <w:textAlignment w:val="auto"/>
        <w:rPr>
          <w:rFonts w:ascii="Arial MT" w:eastAsia="Arial MT" w:hAnsi="Arial MT" w:cs="Arial MT"/>
          <w:kern w:val="0"/>
          <w:sz w:val="22"/>
          <w:szCs w:val="23"/>
          <w:lang w:val="pt-PT" w:eastAsia="en-US"/>
        </w:rPr>
      </w:pPr>
    </w:p>
    <w:tbl>
      <w:tblPr>
        <w:tblStyle w:val="TableNormal"/>
        <w:tblW w:w="934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6"/>
      </w:tblGrid>
      <w:tr w:rsidR="000D68CE" w:rsidRPr="000D68CE" w14:paraId="407C6C91" w14:textId="77777777" w:rsidTr="0014672C">
        <w:trPr>
          <w:trHeight w:val="4224"/>
        </w:trPr>
        <w:tc>
          <w:tcPr>
            <w:tcW w:w="9346" w:type="dxa"/>
          </w:tcPr>
          <w:p w14:paraId="7F56D027" w14:textId="2000138B" w:rsidR="000D68CE" w:rsidRPr="000D68CE" w:rsidRDefault="000D68CE" w:rsidP="000D68CE">
            <w:pPr>
              <w:suppressAutoHyphens w:val="0"/>
              <w:spacing w:before="4" w:line="237" w:lineRule="auto"/>
              <w:ind w:left="107"/>
              <w:textAlignment w:val="auto"/>
              <w:rPr>
                <w:rFonts w:ascii="Arial" w:eastAsia="Arial MT" w:hAnsi="Arial" w:cs="Arial MT"/>
                <w:b/>
                <w:kern w:val="0"/>
                <w:sz w:val="23"/>
                <w:szCs w:val="22"/>
                <w:lang w:val="pt-PT" w:eastAsia="en-US"/>
              </w:rPr>
            </w:pPr>
            <w:r w:rsidRPr="000D68CE">
              <w:rPr>
                <w:rFonts w:ascii="Arial" w:eastAsia="Arial MT" w:hAnsi="Arial" w:cs="Arial MT"/>
                <w:b/>
                <w:w w:val="80"/>
                <w:kern w:val="0"/>
                <w:sz w:val="23"/>
                <w:szCs w:val="22"/>
                <w:lang w:val="pt-PT" w:eastAsia="en-US"/>
              </w:rPr>
              <w:t>Breve</w:t>
            </w:r>
            <w:r w:rsidRPr="000D68CE">
              <w:rPr>
                <w:rFonts w:ascii="Arial" w:eastAsia="Arial MT" w:hAnsi="Arial" w:cs="Arial MT"/>
                <w:b/>
                <w:spacing w:val="14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0D68CE">
              <w:rPr>
                <w:rFonts w:ascii="Arial" w:eastAsia="Arial MT" w:hAnsi="Arial" w:cs="Arial MT"/>
                <w:b/>
                <w:w w:val="80"/>
                <w:kern w:val="0"/>
                <w:sz w:val="23"/>
                <w:szCs w:val="22"/>
                <w:lang w:val="pt-PT" w:eastAsia="en-US"/>
              </w:rPr>
              <w:t>síntese</w:t>
            </w:r>
            <w:r w:rsidRPr="000D68CE">
              <w:rPr>
                <w:rFonts w:ascii="Arial" w:eastAsia="Arial MT" w:hAnsi="Arial" w:cs="Arial MT"/>
                <w:b/>
                <w:spacing w:val="14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0D68CE">
              <w:rPr>
                <w:rFonts w:ascii="Arial" w:eastAsia="Arial MT" w:hAnsi="Arial" w:cs="Arial MT"/>
                <w:b/>
                <w:w w:val="80"/>
                <w:kern w:val="0"/>
                <w:sz w:val="23"/>
                <w:szCs w:val="22"/>
                <w:lang w:val="pt-PT" w:eastAsia="en-US"/>
              </w:rPr>
              <w:t>da</w:t>
            </w:r>
            <w:r w:rsidRPr="000D68CE">
              <w:rPr>
                <w:rFonts w:ascii="Arial" w:eastAsia="Arial MT" w:hAnsi="Arial" w:cs="Arial MT"/>
                <w:b/>
                <w:spacing w:val="12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0D68CE">
              <w:rPr>
                <w:rFonts w:ascii="Arial" w:eastAsia="Arial MT" w:hAnsi="Arial" w:cs="Arial MT"/>
                <w:b/>
                <w:w w:val="80"/>
                <w:kern w:val="0"/>
                <w:sz w:val="23"/>
                <w:szCs w:val="22"/>
                <w:lang w:val="pt-PT" w:eastAsia="en-US"/>
              </w:rPr>
              <w:t>Proposta</w:t>
            </w:r>
            <w:r w:rsidRPr="000D68CE">
              <w:rPr>
                <w:rFonts w:ascii="Arial" w:eastAsia="Arial MT" w:hAnsi="Arial" w:cs="Arial MT"/>
                <w:b/>
                <w:spacing w:val="2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0D68CE">
              <w:rPr>
                <w:rFonts w:ascii="Arial" w:eastAsia="Arial MT" w:hAnsi="Arial" w:cs="Arial MT"/>
                <w:b/>
                <w:w w:val="80"/>
                <w:kern w:val="0"/>
                <w:sz w:val="23"/>
                <w:szCs w:val="22"/>
                <w:lang w:val="pt-PT" w:eastAsia="en-US"/>
              </w:rPr>
              <w:t>/</w:t>
            </w:r>
            <w:r w:rsidRPr="000D68CE">
              <w:rPr>
                <w:rFonts w:ascii="Arial" w:eastAsia="Arial MT" w:hAnsi="Arial" w:cs="Arial MT"/>
                <w:b/>
                <w:spacing w:val="13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0D68CE">
              <w:rPr>
                <w:rFonts w:ascii="Arial" w:eastAsia="Arial MT" w:hAnsi="Arial" w:cs="Arial MT"/>
                <w:b/>
                <w:w w:val="80"/>
                <w:kern w:val="0"/>
                <w:sz w:val="23"/>
                <w:szCs w:val="22"/>
                <w:lang w:val="pt-PT" w:eastAsia="en-US"/>
              </w:rPr>
              <w:t>Descrição</w:t>
            </w:r>
            <w:r w:rsidRPr="000D68CE">
              <w:rPr>
                <w:rFonts w:ascii="Arial" w:eastAsia="Arial MT" w:hAnsi="Arial" w:cs="Arial MT"/>
                <w:b/>
                <w:spacing w:val="13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0D68CE">
              <w:rPr>
                <w:rFonts w:ascii="Arial" w:eastAsia="Arial MT" w:hAnsi="Arial" w:cs="Arial MT"/>
                <w:b/>
                <w:w w:val="80"/>
                <w:kern w:val="0"/>
                <w:sz w:val="23"/>
                <w:szCs w:val="22"/>
                <w:lang w:val="pt-PT" w:eastAsia="en-US"/>
              </w:rPr>
              <w:t>do</w:t>
            </w:r>
            <w:r w:rsidRPr="000D68CE">
              <w:rPr>
                <w:rFonts w:ascii="Arial" w:eastAsia="Arial MT" w:hAnsi="Arial" w:cs="Arial MT"/>
                <w:b/>
                <w:spacing w:val="11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0D68CE">
              <w:rPr>
                <w:rFonts w:ascii="Arial" w:eastAsia="Arial MT" w:hAnsi="Arial" w:cs="Arial MT"/>
                <w:b/>
                <w:w w:val="80"/>
                <w:kern w:val="0"/>
                <w:sz w:val="23"/>
                <w:szCs w:val="22"/>
                <w:lang w:val="pt-PT" w:eastAsia="en-US"/>
              </w:rPr>
              <w:t>Serviço</w:t>
            </w:r>
            <w:r w:rsidRPr="000D68CE">
              <w:rPr>
                <w:rFonts w:ascii="Arial" w:eastAsia="Arial MT" w:hAnsi="Arial" w:cs="Arial MT"/>
                <w:b/>
                <w:spacing w:val="13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0D68CE">
              <w:rPr>
                <w:rFonts w:ascii="Arial" w:eastAsia="Arial MT" w:hAnsi="Arial" w:cs="Arial MT"/>
                <w:b/>
                <w:w w:val="80"/>
                <w:kern w:val="0"/>
                <w:sz w:val="23"/>
                <w:szCs w:val="22"/>
                <w:lang w:val="pt-PT" w:eastAsia="en-US"/>
              </w:rPr>
              <w:t>(Até</w:t>
            </w:r>
            <w:r w:rsidRPr="000D68CE">
              <w:rPr>
                <w:rFonts w:ascii="Arial" w:eastAsia="Arial MT" w:hAnsi="Arial" w:cs="Arial MT"/>
                <w:b/>
                <w:spacing w:val="11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0D68CE">
              <w:rPr>
                <w:rFonts w:ascii="Arial" w:eastAsia="Arial MT" w:hAnsi="Arial" w:cs="Arial MT"/>
                <w:b/>
                <w:w w:val="80"/>
                <w:kern w:val="0"/>
                <w:sz w:val="23"/>
                <w:szCs w:val="22"/>
                <w:lang w:val="pt-PT" w:eastAsia="en-US"/>
              </w:rPr>
              <w:t>500</w:t>
            </w:r>
            <w:r w:rsidRPr="000D68CE">
              <w:rPr>
                <w:rFonts w:ascii="Arial" w:eastAsia="Arial MT" w:hAnsi="Arial" w:cs="Arial MT"/>
                <w:b/>
                <w:spacing w:val="12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0D68CE">
              <w:rPr>
                <w:rFonts w:ascii="Arial" w:eastAsia="Arial MT" w:hAnsi="Arial" w:cs="Arial MT"/>
                <w:b/>
                <w:w w:val="80"/>
                <w:kern w:val="0"/>
                <w:sz w:val="23"/>
                <w:szCs w:val="22"/>
                <w:lang w:val="pt-PT" w:eastAsia="en-US"/>
              </w:rPr>
              <w:t>caracteres). Utilize</w:t>
            </w:r>
            <w:r w:rsidRPr="000D68CE">
              <w:rPr>
                <w:rFonts w:ascii="Arial" w:eastAsia="Arial MT" w:hAnsi="Arial" w:cs="Arial MT"/>
                <w:b/>
                <w:spacing w:val="13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0D68CE">
              <w:rPr>
                <w:rFonts w:ascii="Arial" w:eastAsia="Arial MT" w:hAnsi="Arial" w:cs="Arial MT"/>
                <w:b/>
                <w:w w:val="80"/>
                <w:kern w:val="0"/>
                <w:sz w:val="23"/>
                <w:szCs w:val="22"/>
                <w:lang w:val="pt-PT" w:eastAsia="en-US"/>
              </w:rPr>
              <w:t>desta</w:t>
            </w:r>
            <w:r w:rsidR="00D83C97">
              <w:rPr>
                <w:rFonts w:ascii="Arial" w:eastAsia="Arial MT" w:hAnsi="Arial" w:cs="Arial MT"/>
                <w:b/>
                <w:spacing w:val="-48"/>
                <w:w w:val="80"/>
                <w:kern w:val="0"/>
                <w:sz w:val="23"/>
                <w:szCs w:val="22"/>
                <w:lang w:val="pt-PT" w:eastAsia="en-US"/>
              </w:rPr>
              <w:t xml:space="preserve">          </w:t>
            </w:r>
            <w:r w:rsidRPr="000D68CE">
              <w:rPr>
                <w:rFonts w:ascii="Arial" w:eastAsia="Arial MT" w:hAnsi="Arial" w:cs="Arial MT"/>
                <w:b/>
                <w:w w:val="90"/>
                <w:kern w:val="0"/>
                <w:sz w:val="23"/>
                <w:szCs w:val="22"/>
                <w:lang w:val="pt-PT" w:eastAsia="en-US"/>
              </w:rPr>
              <w:t>caixa</w:t>
            </w:r>
            <w:r w:rsidRPr="000D68CE">
              <w:rPr>
                <w:rFonts w:ascii="Arial" w:eastAsia="Arial MT" w:hAnsi="Arial" w:cs="Arial MT"/>
                <w:b/>
                <w:spacing w:val="-6"/>
                <w:w w:val="9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0D68CE">
              <w:rPr>
                <w:rFonts w:ascii="Arial" w:eastAsia="Arial MT" w:hAnsi="Arial" w:cs="Arial MT"/>
                <w:b/>
                <w:w w:val="90"/>
                <w:kern w:val="0"/>
                <w:sz w:val="23"/>
                <w:szCs w:val="22"/>
                <w:lang w:val="pt-PT" w:eastAsia="en-US"/>
              </w:rPr>
              <w:t>de</w:t>
            </w:r>
            <w:r w:rsidRPr="000D68CE">
              <w:rPr>
                <w:rFonts w:ascii="Arial" w:eastAsia="Arial MT" w:hAnsi="Arial" w:cs="Arial MT"/>
                <w:b/>
                <w:spacing w:val="-6"/>
                <w:w w:val="9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0D68CE">
              <w:rPr>
                <w:rFonts w:ascii="Arial" w:eastAsia="Arial MT" w:hAnsi="Arial" w:cs="Arial MT"/>
                <w:b/>
                <w:w w:val="90"/>
                <w:kern w:val="0"/>
                <w:sz w:val="23"/>
                <w:szCs w:val="22"/>
                <w:lang w:val="pt-PT" w:eastAsia="en-US"/>
              </w:rPr>
              <w:t>texto:</w:t>
            </w:r>
          </w:p>
        </w:tc>
      </w:tr>
      <w:tr w:rsidR="000D68CE" w:rsidRPr="000D68CE" w14:paraId="29DBAC37" w14:textId="77777777" w:rsidTr="0014672C">
        <w:trPr>
          <w:trHeight w:val="791"/>
        </w:trPr>
        <w:tc>
          <w:tcPr>
            <w:tcW w:w="9346" w:type="dxa"/>
          </w:tcPr>
          <w:p w14:paraId="005DCF05" w14:textId="590B8B6C" w:rsidR="000D68CE" w:rsidRPr="000D68CE" w:rsidRDefault="000D68CE" w:rsidP="000D68CE">
            <w:pPr>
              <w:suppressAutoHyphens w:val="0"/>
              <w:spacing w:line="240" w:lineRule="auto"/>
              <w:ind w:left="107"/>
              <w:textAlignment w:val="auto"/>
              <w:rPr>
                <w:rFonts w:ascii="Arial MT" w:eastAsia="Arial MT" w:hAnsi="Arial MT" w:cs="Arial MT"/>
                <w:kern w:val="0"/>
                <w:sz w:val="23"/>
                <w:szCs w:val="22"/>
                <w:lang w:val="pt-PT" w:eastAsia="en-US"/>
              </w:rPr>
            </w:pPr>
            <w:r w:rsidRPr="000D68CE">
              <w:rPr>
                <w:rFonts w:ascii="Arial" w:eastAsia="Arial MT" w:hAnsi="Arial" w:cs="Arial MT"/>
                <w:b/>
                <w:w w:val="80"/>
                <w:kern w:val="0"/>
                <w:sz w:val="23"/>
                <w:szCs w:val="22"/>
                <w:lang w:val="pt-PT" w:eastAsia="en-US"/>
              </w:rPr>
              <w:t>Valor</w:t>
            </w:r>
            <w:r w:rsidRPr="000D68CE">
              <w:rPr>
                <w:rFonts w:ascii="Arial" w:eastAsia="Arial MT" w:hAnsi="Arial" w:cs="Arial MT"/>
                <w:b/>
                <w:spacing w:val="11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0D68CE">
              <w:rPr>
                <w:rFonts w:ascii="Arial" w:eastAsia="Arial MT" w:hAnsi="Arial" w:cs="Arial MT"/>
                <w:b/>
                <w:w w:val="80"/>
                <w:kern w:val="0"/>
                <w:sz w:val="23"/>
                <w:szCs w:val="22"/>
                <w:lang w:val="pt-PT" w:eastAsia="en-US"/>
              </w:rPr>
              <w:t>da</w:t>
            </w:r>
            <w:r w:rsidRPr="000D68CE">
              <w:rPr>
                <w:rFonts w:ascii="Arial" w:eastAsia="Arial MT" w:hAnsi="Arial" w:cs="Arial MT"/>
                <w:b/>
                <w:spacing w:val="3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0D68CE">
              <w:rPr>
                <w:rFonts w:ascii="Arial" w:eastAsia="Arial MT" w:hAnsi="Arial" w:cs="Arial MT"/>
                <w:b/>
                <w:w w:val="80"/>
                <w:kern w:val="0"/>
                <w:sz w:val="23"/>
                <w:szCs w:val="22"/>
                <w:lang w:val="pt-PT" w:eastAsia="en-US"/>
              </w:rPr>
              <w:t>Apresentação</w:t>
            </w:r>
            <w:r w:rsidRPr="000D68CE">
              <w:rPr>
                <w:rFonts w:ascii="Arial" w:eastAsia="Arial MT" w:hAnsi="Arial" w:cs="Arial MT"/>
                <w:b/>
                <w:spacing w:val="8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0D68CE">
              <w:rPr>
                <w:rFonts w:ascii="Arial" w:eastAsia="Arial MT" w:hAnsi="Arial" w:cs="Arial MT"/>
                <w:b/>
                <w:w w:val="80"/>
                <w:kern w:val="0"/>
                <w:sz w:val="23"/>
                <w:szCs w:val="22"/>
                <w:lang w:val="pt-PT" w:eastAsia="en-US"/>
              </w:rPr>
              <w:t>ou</w:t>
            </w:r>
            <w:r w:rsidRPr="000D68CE">
              <w:rPr>
                <w:rFonts w:ascii="Arial" w:eastAsia="Arial MT" w:hAnsi="Arial" w:cs="Arial MT"/>
                <w:b/>
                <w:spacing w:val="8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0D68CE">
              <w:rPr>
                <w:rFonts w:ascii="Arial" w:eastAsia="Arial MT" w:hAnsi="Arial" w:cs="Arial MT"/>
                <w:b/>
                <w:w w:val="80"/>
                <w:kern w:val="0"/>
                <w:sz w:val="23"/>
                <w:szCs w:val="22"/>
                <w:lang w:val="pt-PT" w:eastAsia="en-US"/>
              </w:rPr>
              <w:t>hora/aula</w:t>
            </w:r>
            <w:r w:rsidRPr="000D68CE">
              <w:rPr>
                <w:rFonts w:ascii="Arial" w:eastAsia="Arial MT" w:hAnsi="Arial" w:cs="Arial MT"/>
                <w:b/>
                <w:spacing w:val="14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0D68CE">
              <w:rPr>
                <w:rFonts w:ascii="Arial" w:eastAsia="Arial MT" w:hAnsi="Arial" w:cs="Arial MT"/>
                <w:b/>
                <w:w w:val="80"/>
                <w:kern w:val="0"/>
                <w:sz w:val="23"/>
                <w:szCs w:val="22"/>
                <w:lang w:val="pt-PT" w:eastAsia="en-US"/>
              </w:rPr>
              <w:t>(tabela</w:t>
            </w:r>
            <w:r w:rsidRPr="000D68CE">
              <w:rPr>
                <w:rFonts w:ascii="Arial" w:eastAsia="Arial MT" w:hAnsi="Arial" w:cs="Arial MT"/>
                <w:b/>
                <w:spacing w:val="9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0D68CE">
              <w:rPr>
                <w:rFonts w:ascii="Arial" w:eastAsia="Arial MT" w:hAnsi="Arial" w:cs="Arial MT"/>
                <w:b/>
                <w:w w:val="80"/>
                <w:kern w:val="0"/>
                <w:sz w:val="23"/>
                <w:szCs w:val="22"/>
                <w:lang w:val="pt-PT" w:eastAsia="en-US"/>
              </w:rPr>
              <w:t>de</w:t>
            </w:r>
            <w:r w:rsidRPr="000D68CE">
              <w:rPr>
                <w:rFonts w:ascii="Arial" w:eastAsia="Arial MT" w:hAnsi="Arial" w:cs="Arial MT"/>
                <w:b/>
                <w:spacing w:val="11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0D68CE">
              <w:rPr>
                <w:rFonts w:ascii="Arial" w:eastAsia="Arial MT" w:hAnsi="Arial" w:cs="Arial MT"/>
                <w:b/>
                <w:w w:val="80"/>
                <w:kern w:val="0"/>
                <w:sz w:val="23"/>
                <w:szCs w:val="22"/>
                <w:lang w:val="pt-PT" w:eastAsia="en-US"/>
              </w:rPr>
              <w:t>valores</w:t>
            </w:r>
            <w:r w:rsidRPr="000D68CE">
              <w:rPr>
                <w:rFonts w:ascii="Arial" w:eastAsia="Arial MT" w:hAnsi="Arial" w:cs="Arial MT"/>
                <w:b/>
                <w:spacing w:val="13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0D68CE">
              <w:rPr>
                <w:rFonts w:ascii="Arial" w:eastAsia="Arial MT" w:hAnsi="Arial" w:cs="Arial MT"/>
                <w:b/>
                <w:w w:val="80"/>
                <w:kern w:val="0"/>
                <w:sz w:val="23"/>
                <w:szCs w:val="22"/>
                <w:lang w:val="pt-PT" w:eastAsia="en-US"/>
              </w:rPr>
              <w:t>do</w:t>
            </w:r>
            <w:r w:rsidRPr="000D68CE">
              <w:rPr>
                <w:rFonts w:ascii="Arial" w:eastAsia="Arial MT" w:hAnsi="Arial" w:cs="Arial MT"/>
                <w:b/>
                <w:spacing w:val="10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0D68CE">
              <w:rPr>
                <w:rFonts w:ascii="Arial" w:eastAsia="Arial MT" w:hAnsi="Arial" w:cs="Arial MT"/>
                <w:b/>
                <w:w w:val="80"/>
                <w:kern w:val="0"/>
                <w:sz w:val="23"/>
                <w:szCs w:val="22"/>
                <w:lang w:val="pt-PT" w:eastAsia="en-US"/>
              </w:rPr>
              <w:t>item</w:t>
            </w:r>
            <w:r w:rsidRPr="000D68CE">
              <w:rPr>
                <w:rFonts w:ascii="Arial" w:eastAsia="Arial MT" w:hAnsi="Arial" w:cs="Arial MT"/>
                <w:b/>
                <w:spacing w:val="10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="008E5B8D">
              <w:rPr>
                <w:rFonts w:ascii="Arial" w:eastAsia="Arial MT" w:hAnsi="Arial" w:cs="Arial MT"/>
                <w:b/>
                <w:w w:val="80"/>
                <w:kern w:val="0"/>
                <w:sz w:val="23"/>
                <w:szCs w:val="22"/>
                <w:lang w:val="pt-PT" w:eastAsia="en-US"/>
              </w:rPr>
              <w:t>2</w:t>
            </w:r>
            <w:r w:rsidRPr="000D68CE">
              <w:rPr>
                <w:rFonts w:ascii="Arial" w:eastAsia="Arial MT" w:hAnsi="Arial" w:cs="Arial MT"/>
                <w:b/>
                <w:w w:val="80"/>
                <w:kern w:val="0"/>
                <w:sz w:val="23"/>
                <w:szCs w:val="22"/>
                <w:lang w:val="pt-PT" w:eastAsia="en-US"/>
              </w:rPr>
              <w:t>.)</w:t>
            </w:r>
            <w:r w:rsidRPr="000D68CE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:</w:t>
            </w:r>
          </w:p>
        </w:tc>
      </w:tr>
      <w:tr w:rsidR="000D68CE" w:rsidRPr="000D68CE" w14:paraId="6DBF3882" w14:textId="77777777" w:rsidTr="0014672C">
        <w:trPr>
          <w:trHeight w:val="263"/>
        </w:trPr>
        <w:tc>
          <w:tcPr>
            <w:tcW w:w="9346" w:type="dxa"/>
          </w:tcPr>
          <w:p w14:paraId="6B6A72B3" w14:textId="77777777" w:rsidR="000D68CE" w:rsidRPr="000D68CE" w:rsidRDefault="000D68CE" w:rsidP="000D68CE">
            <w:pPr>
              <w:suppressAutoHyphens w:val="0"/>
              <w:spacing w:line="244" w:lineRule="exact"/>
              <w:ind w:left="107"/>
              <w:textAlignment w:val="auto"/>
              <w:rPr>
                <w:rFonts w:ascii="Arial MT" w:eastAsia="Arial MT" w:hAnsi="Arial MT" w:cs="Arial MT"/>
                <w:kern w:val="0"/>
                <w:sz w:val="23"/>
                <w:szCs w:val="22"/>
                <w:lang w:val="pt-PT" w:eastAsia="en-US"/>
              </w:rPr>
            </w:pPr>
            <w:r w:rsidRPr="000D68CE">
              <w:rPr>
                <w:rFonts w:ascii="Arial" w:eastAsia="Arial MT" w:hAnsi="Arial" w:cs="Arial MT"/>
                <w:b/>
                <w:w w:val="80"/>
                <w:kern w:val="0"/>
                <w:sz w:val="23"/>
                <w:szCs w:val="22"/>
                <w:lang w:val="pt-PT" w:eastAsia="en-US"/>
              </w:rPr>
              <w:t>Forma</w:t>
            </w:r>
            <w:r w:rsidRPr="000D68CE">
              <w:rPr>
                <w:rFonts w:ascii="Arial" w:eastAsia="Arial MT" w:hAnsi="Arial" w:cs="Arial MT"/>
                <w:b/>
                <w:spacing w:val="9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0D68CE">
              <w:rPr>
                <w:rFonts w:ascii="Arial" w:eastAsia="Arial MT" w:hAnsi="Arial" w:cs="Arial MT"/>
                <w:b/>
                <w:w w:val="80"/>
                <w:kern w:val="0"/>
                <w:sz w:val="23"/>
                <w:szCs w:val="22"/>
                <w:lang w:val="pt-PT" w:eastAsia="en-US"/>
              </w:rPr>
              <w:t>de</w:t>
            </w:r>
            <w:r w:rsidRPr="000D68CE">
              <w:rPr>
                <w:rFonts w:ascii="Arial" w:eastAsia="Arial MT" w:hAnsi="Arial" w:cs="Arial MT"/>
                <w:b/>
                <w:spacing w:val="10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0D68CE">
              <w:rPr>
                <w:rFonts w:ascii="Arial" w:eastAsia="Arial MT" w:hAnsi="Arial" w:cs="Arial MT"/>
                <w:b/>
                <w:w w:val="80"/>
                <w:kern w:val="0"/>
                <w:sz w:val="23"/>
                <w:szCs w:val="22"/>
                <w:lang w:val="pt-PT" w:eastAsia="en-US"/>
              </w:rPr>
              <w:t>pagamento:</w:t>
            </w:r>
            <w:r w:rsidRPr="000D68CE">
              <w:rPr>
                <w:rFonts w:ascii="Arial" w:eastAsia="Arial MT" w:hAnsi="Arial" w:cs="Arial MT"/>
                <w:b/>
                <w:spacing w:val="6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0D68CE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Até</w:t>
            </w:r>
            <w:r w:rsidRPr="000D68CE">
              <w:rPr>
                <w:rFonts w:ascii="Arial MT" w:eastAsia="Arial MT" w:hAnsi="Arial MT" w:cs="Arial MT"/>
                <w:spacing w:val="8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0D68CE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30</w:t>
            </w:r>
            <w:r w:rsidRPr="000D68CE">
              <w:rPr>
                <w:rFonts w:ascii="Arial MT" w:eastAsia="Arial MT" w:hAnsi="Arial MT" w:cs="Arial MT"/>
                <w:spacing w:val="10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0D68CE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dias</w:t>
            </w:r>
            <w:r w:rsidRPr="000D68CE">
              <w:rPr>
                <w:rFonts w:ascii="Arial MT" w:eastAsia="Arial MT" w:hAnsi="Arial MT" w:cs="Arial MT"/>
                <w:spacing w:val="8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0D68CE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úteis</w:t>
            </w:r>
            <w:r w:rsidRPr="000D68CE">
              <w:rPr>
                <w:rFonts w:ascii="Arial MT" w:eastAsia="Arial MT" w:hAnsi="Arial MT" w:cs="Arial MT"/>
                <w:spacing w:val="8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0D68CE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após</w:t>
            </w:r>
            <w:r w:rsidRPr="000D68CE">
              <w:rPr>
                <w:rFonts w:ascii="Arial MT" w:eastAsia="Arial MT" w:hAnsi="Arial MT" w:cs="Arial MT"/>
                <w:spacing w:val="9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0D68CE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a</w:t>
            </w:r>
            <w:r w:rsidRPr="000D68CE">
              <w:rPr>
                <w:rFonts w:ascii="Arial MT" w:eastAsia="Arial MT" w:hAnsi="Arial MT" w:cs="Arial MT"/>
                <w:spacing w:val="9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0D68CE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emissão</w:t>
            </w:r>
            <w:r w:rsidRPr="000D68CE">
              <w:rPr>
                <w:rFonts w:ascii="Arial MT" w:eastAsia="Arial MT" w:hAnsi="Arial MT" w:cs="Arial MT"/>
                <w:spacing w:val="10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0D68CE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e</w:t>
            </w:r>
            <w:r w:rsidRPr="000D68CE">
              <w:rPr>
                <w:rFonts w:ascii="Arial MT" w:eastAsia="Arial MT" w:hAnsi="Arial MT" w:cs="Arial MT"/>
                <w:spacing w:val="10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0D68CE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entrega</w:t>
            </w:r>
            <w:r w:rsidRPr="000D68CE">
              <w:rPr>
                <w:rFonts w:ascii="Arial MT" w:eastAsia="Arial MT" w:hAnsi="Arial MT" w:cs="Arial MT"/>
                <w:spacing w:val="10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0D68CE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da</w:t>
            </w:r>
            <w:r w:rsidRPr="000D68CE">
              <w:rPr>
                <w:rFonts w:ascii="Arial MT" w:eastAsia="Arial MT" w:hAnsi="Arial MT" w:cs="Arial MT"/>
                <w:spacing w:val="10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0D68CE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nota</w:t>
            </w:r>
            <w:r w:rsidRPr="000D68CE">
              <w:rPr>
                <w:rFonts w:ascii="Arial MT" w:eastAsia="Arial MT" w:hAnsi="Arial MT" w:cs="Arial MT"/>
                <w:spacing w:val="9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0D68CE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fiscal.</w:t>
            </w:r>
          </w:p>
        </w:tc>
      </w:tr>
      <w:tr w:rsidR="000D68CE" w:rsidRPr="000D68CE" w14:paraId="63E12029" w14:textId="77777777" w:rsidTr="0014672C">
        <w:trPr>
          <w:trHeight w:val="263"/>
        </w:trPr>
        <w:tc>
          <w:tcPr>
            <w:tcW w:w="9346" w:type="dxa"/>
          </w:tcPr>
          <w:p w14:paraId="5BE7BA40" w14:textId="77777777" w:rsidR="000D68CE" w:rsidRPr="000D68CE" w:rsidRDefault="000D68CE" w:rsidP="000D68CE">
            <w:pPr>
              <w:suppressAutoHyphens w:val="0"/>
              <w:spacing w:line="244" w:lineRule="exact"/>
              <w:ind w:left="107"/>
              <w:textAlignment w:val="auto"/>
              <w:rPr>
                <w:rFonts w:ascii="Arial MT" w:eastAsia="Arial MT" w:hAnsi="Arial MT" w:cs="Arial MT"/>
                <w:kern w:val="0"/>
                <w:sz w:val="23"/>
                <w:szCs w:val="22"/>
                <w:lang w:val="pt-PT" w:eastAsia="en-US"/>
              </w:rPr>
            </w:pPr>
            <w:r w:rsidRPr="000D68CE">
              <w:rPr>
                <w:rFonts w:ascii="Arial" w:eastAsia="Arial MT" w:hAnsi="Arial MT" w:cs="Arial MT"/>
                <w:b/>
                <w:w w:val="80"/>
                <w:kern w:val="0"/>
                <w:sz w:val="23"/>
                <w:szCs w:val="22"/>
                <w:lang w:val="pt-PT" w:eastAsia="en-US"/>
              </w:rPr>
              <w:t>Validade</w:t>
            </w:r>
            <w:r w:rsidRPr="000D68CE">
              <w:rPr>
                <w:rFonts w:ascii="Arial" w:eastAsia="Arial MT" w:hAnsi="Arial MT" w:cs="Arial MT"/>
                <w:b/>
                <w:spacing w:val="9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0D68CE">
              <w:rPr>
                <w:rFonts w:ascii="Arial" w:eastAsia="Arial MT" w:hAnsi="Arial MT" w:cs="Arial MT"/>
                <w:b/>
                <w:w w:val="80"/>
                <w:kern w:val="0"/>
                <w:sz w:val="23"/>
                <w:szCs w:val="22"/>
                <w:lang w:val="pt-PT" w:eastAsia="en-US"/>
              </w:rPr>
              <w:t>da</w:t>
            </w:r>
            <w:r w:rsidRPr="000D68CE">
              <w:rPr>
                <w:rFonts w:ascii="Arial" w:eastAsia="Arial MT" w:hAnsi="Arial MT" w:cs="Arial MT"/>
                <w:b/>
                <w:spacing w:val="7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0D68CE">
              <w:rPr>
                <w:rFonts w:ascii="Arial" w:eastAsia="Arial MT" w:hAnsi="Arial MT" w:cs="Arial MT"/>
                <w:b/>
                <w:w w:val="80"/>
                <w:kern w:val="0"/>
                <w:sz w:val="23"/>
                <w:szCs w:val="22"/>
                <w:lang w:val="pt-PT" w:eastAsia="en-US"/>
              </w:rPr>
              <w:t>proposta:</w:t>
            </w:r>
            <w:r w:rsidRPr="000D68CE">
              <w:rPr>
                <w:rFonts w:ascii="Arial" w:eastAsia="Arial MT" w:hAnsi="Arial MT" w:cs="Arial MT"/>
                <w:b/>
                <w:spacing w:val="7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0D68CE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12</w:t>
            </w:r>
            <w:r w:rsidRPr="000D68CE">
              <w:rPr>
                <w:rFonts w:ascii="Arial MT" w:eastAsia="Arial MT" w:hAnsi="Arial MT" w:cs="Arial MT"/>
                <w:spacing w:val="8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0D68CE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meses</w:t>
            </w:r>
          </w:p>
        </w:tc>
      </w:tr>
    </w:tbl>
    <w:p w14:paraId="4E9BA8D9" w14:textId="77777777" w:rsidR="000D68CE" w:rsidRPr="000D68CE" w:rsidRDefault="000D68CE" w:rsidP="000D68CE">
      <w:pPr>
        <w:suppressAutoHyphens w:val="0"/>
        <w:autoSpaceDE w:val="0"/>
        <w:autoSpaceDN w:val="0"/>
        <w:spacing w:line="240" w:lineRule="auto"/>
        <w:ind w:left="137"/>
        <w:textAlignment w:val="auto"/>
        <w:outlineLvl w:val="2"/>
        <w:rPr>
          <w:rFonts w:ascii="Arial" w:eastAsia="Arial" w:hAnsi="Arial" w:cs="Arial"/>
          <w:b/>
          <w:bCs/>
          <w:kern w:val="0"/>
          <w:sz w:val="23"/>
          <w:szCs w:val="23"/>
          <w:lang w:val="pt-PT" w:eastAsia="en-US"/>
        </w:rPr>
      </w:pPr>
      <w:r w:rsidRPr="000D68CE">
        <w:rPr>
          <w:rFonts w:ascii="Arial" w:eastAsia="Arial" w:hAnsi="Arial" w:cs="Arial"/>
          <w:b/>
          <w:bCs/>
          <w:w w:val="80"/>
          <w:kern w:val="0"/>
          <w:sz w:val="23"/>
          <w:szCs w:val="23"/>
          <w:lang w:val="pt-PT" w:eastAsia="en-US"/>
        </w:rPr>
        <w:t>*PREENCHER</w:t>
      </w:r>
      <w:r w:rsidRPr="000D68CE">
        <w:rPr>
          <w:rFonts w:ascii="Arial" w:eastAsia="Arial" w:hAnsi="Arial" w:cs="Arial"/>
          <w:b/>
          <w:bCs/>
          <w:spacing w:val="14"/>
          <w:w w:val="80"/>
          <w:kern w:val="0"/>
          <w:sz w:val="23"/>
          <w:szCs w:val="23"/>
          <w:lang w:val="pt-PT" w:eastAsia="en-US"/>
        </w:rPr>
        <w:t xml:space="preserve"> </w:t>
      </w:r>
      <w:r w:rsidRPr="000D68CE">
        <w:rPr>
          <w:rFonts w:ascii="Arial" w:eastAsia="Arial" w:hAnsi="Arial" w:cs="Arial"/>
          <w:b/>
          <w:bCs/>
          <w:w w:val="80"/>
          <w:kern w:val="0"/>
          <w:sz w:val="23"/>
          <w:szCs w:val="23"/>
          <w:lang w:val="pt-PT" w:eastAsia="en-US"/>
        </w:rPr>
        <w:t>O</w:t>
      </w:r>
      <w:r w:rsidRPr="000D68CE">
        <w:rPr>
          <w:rFonts w:ascii="Arial" w:eastAsia="Arial" w:hAnsi="Arial" w:cs="Arial"/>
          <w:b/>
          <w:bCs/>
          <w:spacing w:val="14"/>
          <w:w w:val="80"/>
          <w:kern w:val="0"/>
          <w:sz w:val="23"/>
          <w:szCs w:val="23"/>
          <w:lang w:val="pt-PT" w:eastAsia="en-US"/>
        </w:rPr>
        <w:t xml:space="preserve"> </w:t>
      </w:r>
      <w:r w:rsidRPr="000D68CE">
        <w:rPr>
          <w:rFonts w:ascii="Arial" w:eastAsia="Arial" w:hAnsi="Arial" w:cs="Arial"/>
          <w:b/>
          <w:bCs/>
          <w:w w:val="80"/>
          <w:kern w:val="0"/>
          <w:sz w:val="23"/>
          <w:szCs w:val="23"/>
          <w:lang w:val="pt-PT" w:eastAsia="en-US"/>
        </w:rPr>
        <w:t>QUE</w:t>
      </w:r>
      <w:r w:rsidRPr="000D68CE">
        <w:rPr>
          <w:rFonts w:ascii="Arial" w:eastAsia="Arial" w:hAnsi="Arial" w:cs="Arial"/>
          <w:b/>
          <w:bCs/>
          <w:spacing w:val="12"/>
          <w:w w:val="80"/>
          <w:kern w:val="0"/>
          <w:sz w:val="23"/>
          <w:szCs w:val="23"/>
          <w:lang w:val="pt-PT" w:eastAsia="en-US"/>
        </w:rPr>
        <w:t xml:space="preserve"> </w:t>
      </w:r>
      <w:r w:rsidRPr="000D68CE">
        <w:rPr>
          <w:rFonts w:ascii="Arial" w:eastAsia="Arial" w:hAnsi="Arial" w:cs="Arial"/>
          <w:b/>
          <w:bCs/>
          <w:w w:val="80"/>
          <w:kern w:val="0"/>
          <w:sz w:val="23"/>
          <w:szCs w:val="23"/>
          <w:lang w:val="pt-PT" w:eastAsia="en-US"/>
        </w:rPr>
        <w:t>SE</w:t>
      </w:r>
      <w:r w:rsidRPr="000D68CE">
        <w:rPr>
          <w:rFonts w:ascii="Arial" w:eastAsia="Arial" w:hAnsi="Arial" w:cs="Arial"/>
          <w:b/>
          <w:bCs/>
          <w:spacing w:val="13"/>
          <w:w w:val="80"/>
          <w:kern w:val="0"/>
          <w:sz w:val="23"/>
          <w:szCs w:val="23"/>
          <w:lang w:val="pt-PT" w:eastAsia="en-US"/>
        </w:rPr>
        <w:t xml:space="preserve"> </w:t>
      </w:r>
      <w:r w:rsidRPr="000D68CE">
        <w:rPr>
          <w:rFonts w:ascii="Arial" w:eastAsia="Arial" w:hAnsi="Arial" w:cs="Arial"/>
          <w:b/>
          <w:bCs/>
          <w:w w:val="80"/>
          <w:kern w:val="0"/>
          <w:sz w:val="23"/>
          <w:szCs w:val="23"/>
          <w:lang w:val="pt-PT" w:eastAsia="en-US"/>
        </w:rPr>
        <w:t>PEDE</w:t>
      </w:r>
    </w:p>
    <w:p w14:paraId="44A97282" w14:textId="3B8C01CE" w:rsidR="000D68CE" w:rsidRDefault="000D68CE" w:rsidP="000D68CE">
      <w:pPr>
        <w:suppressAutoHyphens w:val="0"/>
        <w:autoSpaceDE w:val="0"/>
        <w:autoSpaceDN w:val="0"/>
        <w:spacing w:before="10" w:line="240" w:lineRule="auto"/>
        <w:textAlignment w:val="auto"/>
        <w:rPr>
          <w:rFonts w:ascii="Arial" w:eastAsia="Arial MT" w:hAnsi="Arial MT" w:cs="Arial MT"/>
          <w:b/>
          <w:kern w:val="0"/>
          <w:sz w:val="22"/>
          <w:szCs w:val="23"/>
          <w:lang w:val="pt-PT" w:eastAsia="en-US"/>
        </w:rPr>
      </w:pPr>
    </w:p>
    <w:p w14:paraId="052E1E25" w14:textId="77777777" w:rsidR="0014672C" w:rsidRPr="000D68CE" w:rsidRDefault="0014672C" w:rsidP="000D68CE">
      <w:pPr>
        <w:suppressAutoHyphens w:val="0"/>
        <w:autoSpaceDE w:val="0"/>
        <w:autoSpaceDN w:val="0"/>
        <w:spacing w:before="10" w:line="240" w:lineRule="auto"/>
        <w:textAlignment w:val="auto"/>
        <w:rPr>
          <w:rFonts w:ascii="Arial" w:eastAsia="Arial MT" w:hAnsi="Arial MT" w:cs="Arial MT"/>
          <w:b/>
          <w:kern w:val="0"/>
          <w:sz w:val="22"/>
          <w:szCs w:val="23"/>
          <w:lang w:val="pt-PT" w:eastAsia="en-US"/>
        </w:rPr>
      </w:pPr>
    </w:p>
    <w:tbl>
      <w:tblPr>
        <w:tblStyle w:val="TableNormal"/>
        <w:tblW w:w="934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6"/>
      </w:tblGrid>
      <w:tr w:rsidR="000D68CE" w:rsidRPr="000D68CE" w14:paraId="556C80A5" w14:textId="77777777" w:rsidTr="0014672C">
        <w:trPr>
          <w:trHeight w:val="265"/>
        </w:trPr>
        <w:tc>
          <w:tcPr>
            <w:tcW w:w="9346" w:type="dxa"/>
          </w:tcPr>
          <w:p w14:paraId="339AD1B9" w14:textId="77777777" w:rsidR="000D68CE" w:rsidRPr="000D68CE" w:rsidRDefault="000D68CE" w:rsidP="000D68CE">
            <w:pPr>
              <w:suppressAutoHyphens w:val="0"/>
              <w:spacing w:before="2" w:line="244" w:lineRule="exact"/>
              <w:ind w:left="3467" w:right="3459"/>
              <w:jc w:val="center"/>
              <w:textAlignment w:val="auto"/>
              <w:rPr>
                <w:rFonts w:ascii="Arial" w:eastAsia="Arial MT" w:hAnsi="Arial" w:cs="Arial MT"/>
                <w:b/>
                <w:kern w:val="0"/>
                <w:sz w:val="23"/>
                <w:szCs w:val="22"/>
                <w:lang w:val="pt-PT" w:eastAsia="en-US"/>
              </w:rPr>
            </w:pPr>
            <w:r w:rsidRPr="000D68CE">
              <w:rPr>
                <w:rFonts w:ascii="Arial" w:eastAsia="Arial MT" w:hAnsi="Arial" w:cs="Arial MT"/>
                <w:b/>
                <w:w w:val="80"/>
                <w:kern w:val="0"/>
                <w:sz w:val="23"/>
                <w:szCs w:val="22"/>
                <w:lang w:val="pt-PT" w:eastAsia="en-US"/>
              </w:rPr>
              <w:t>Dados</w:t>
            </w:r>
            <w:r w:rsidRPr="000D68CE">
              <w:rPr>
                <w:rFonts w:ascii="Arial" w:eastAsia="Arial MT" w:hAnsi="Arial" w:cs="Arial MT"/>
                <w:b/>
                <w:spacing w:val="14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0D68CE">
              <w:rPr>
                <w:rFonts w:ascii="Arial" w:eastAsia="Arial MT" w:hAnsi="Arial" w:cs="Arial MT"/>
                <w:b/>
                <w:w w:val="80"/>
                <w:kern w:val="0"/>
                <w:sz w:val="23"/>
                <w:szCs w:val="22"/>
                <w:lang w:val="pt-PT" w:eastAsia="en-US"/>
              </w:rPr>
              <w:t>Bancários</w:t>
            </w:r>
          </w:p>
        </w:tc>
      </w:tr>
      <w:tr w:rsidR="000D68CE" w:rsidRPr="000D68CE" w14:paraId="39B5416C" w14:textId="77777777" w:rsidTr="0014672C">
        <w:trPr>
          <w:trHeight w:val="395"/>
        </w:trPr>
        <w:tc>
          <w:tcPr>
            <w:tcW w:w="9346" w:type="dxa"/>
          </w:tcPr>
          <w:p w14:paraId="3E901CFF" w14:textId="77777777" w:rsidR="000D68CE" w:rsidRPr="000D68CE" w:rsidRDefault="000D68CE" w:rsidP="000D68CE">
            <w:pPr>
              <w:suppressAutoHyphens w:val="0"/>
              <w:spacing w:line="240" w:lineRule="auto"/>
              <w:ind w:left="107"/>
              <w:textAlignment w:val="auto"/>
              <w:rPr>
                <w:rFonts w:ascii="Arial MT" w:eastAsia="Arial MT" w:hAnsi="Arial MT" w:cs="Arial MT"/>
                <w:kern w:val="0"/>
                <w:sz w:val="23"/>
                <w:szCs w:val="22"/>
                <w:lang w:val="pt-PT" w:eastAsia="en-US"/>
              </w:rPr>
            </w:pPr>
            <w:r w:rsidRPr="000D68CE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Nome</w:t>
            </w:r>
            <w:r w:rsidRPr="000D68CE">
              <w:rPr>
                <w:rFonts w:ascii="Arial MT" w:eastAsia="Arial MT" w:hAnsi="Arial MT" w:cs="Arial MT"/>
                <w:spacing w:val="10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0D68CE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Completo:</w:t>
            </w:r>
          </w:p>
        </w:tc>
      </w:tr>
      <w:tr w:rsidR="000D68CE" w:rsidRPr="000D68CE" w14:paraId="61F46772" w14:textId="77777777" w:rsidTr="0014672C">
        <w:trPr>
          <w:trHeight w:val="395"/>
        </w:trPr>
        <w:tc>
          <w:tcPr>
            <w:tcW w:w="9346" w:type="dxa"/>
          </w:tcPr>
          <w:p w14:paraId="799B9D74" w14:textId="77777777" w:rsidR="000D68CE" w:rsidRPr="000D68CE" w:rsidRDefault="000D68CE" w:rsidP="000D68CE">
            <w:pPr>
              <w:suppressAutoHyphens w:val="0"/>
              <w:spacing w:line="240" w:lineRule="auto"/>
              <w:ind w:left="107"/>
              <w:textAlignment w:val="auto"/>
              <w:rPr>
                <w:rFonts w:ascii="Arial MT" w:eastAsia="Arial MT" w:hAnsi="Arial MT" w:cs="Arial MT"/>
                <w:kern w:val="0"/>
                <w:sz w:val="23"/>
                <w:szCs w:val="22"/>
                <w:lang w:val="pt-PT" w:eastAsia="en-US"/>
              </w:rPr>
            </w:pPr>
            <w:r w:rsidRPr="000D68CE">
              <w:rPr>
                <w:rFonts w:ascii="Arial MT" w:eastAsia="Arial MT" w:hAnsi="Arial MT" w:cs="Arial MT"/>
                <w:w w:val="90"/>
                <w:kern w:val="0"/>
                <w:sz w:val="23"/>
                <w:szCs w:val="22"/>
                <w:lang w:val="pt-PT" w:eastAsia="en-US"/>
              </w:rPr>
              <w:t>Banco:</w:t>
            </w:r>
          </w:p>
        </w:tc>
      </w:tr>
      <w:tr w:rsidR="000D68CE" w:rsidRPr="000D68CE" w14:paraId="1A5A2A87" w14:textId="77777777" w:rsidTr="0014672C">
        <w:trPr>
          <w:trHeight w:val="395"/>
        </w:trPr>
        <w:tc>
          <w:tcPr>
            <w:tcW w:w="9346" w:type="dxa"/>
          </w:tcPr>
          <w:p w14:paraId="78316770" w14:textId="77777777" w:rsidR="000D68CE" w:rsidRPr="000D68CE" w:rsidRDefault="000D68CE" w:rsidP="000D68CE">
            <w:pPr>
              <w:suppressAutoHyphens w:val="0"/>
              <w:spacing w:line="240" w:lineRule="auto"/>
              <w:ind w:left="107"/>
              <w:textAlignment w:val="auto"/>
              <w:rPr>
                <w:rFonts w:ascii="Arial MT" w:eastAsia="Arial MT" w:hAnsi="Arial MT" w:cs="Arial MT"/>
                <w:kern w:val="0"/>
                <w:sz w:val="23"/>
                <w:szCs w:val="22"/>
                <w:lang w:val="pt-PT" w:eastAsia="en-US"/>
              </w:rPr>
            </w:pPr>
            <w:r w:rsidRPr="000D68CE">
              <w:rPr>
                <w:rFonts w:ascii="Arial MT" w:eastAsia="Arial MT" w:hAnsi="Arial MT" w:cs="Arial MT"/>
                <w:w w:val="90"/>
                <w:kern w:val="0"/>
                <w:sz w:val="23"/>
                <w:szCs w:val="22"/>
                <w:lang w:val="pt-PT" w:eastAsia="en-US"/>
              </w:rPr>
              <w:t>Agência:</w:t>
            </w:r>
          </w:p>
        </w:tc>
      </w:tr>
      <w:tr w:rsidR="000D68CE" w:rsidRPr="000D68CE" w14:paraId="71B6AA4C" w14:textId="77777777" w:rsidTr="0014672C">
        <w:trPr>
          <w:trHeight w:val="395"/>
        </w:trPr>
        <w:tc>
          <w:tcPr>
            <w:tcW w:w="9346" w:type="dxa"/>
          </w:tcPr>
          <w:p w14:paraId="101E33D2" w14:textId="77777777" w:rsidR="000D68CE" w:rsidRPr="000D68CE" w:rsidRDefault="000D68CE" w:rsidP="000D68CE">
            <w:pPr>
              <w:suppressAutoHyphens w:val="0"/>
              <w:spacing w:line="240" w:lineRule="auto"/>
              <w:ind w:left="107"/>
              <w:textAlignment w:val="auto"/>
              <w:rPr>
                <w:rFonts w:ascii="Arial MT" w:eastAsia="Arial MT" w:hAnsi="Arial MT" w:cs="Arial MT"/>
                <w:kern w:val="0"/>
                <w:sz w:val="23"/>
                <w:szCs w:val="22"/>
                <w:lang w:val="pt-PT" w:eastAsia="en-US"/>
              </w:rPr>
            </w:pPr>
            <w:r w:rsidRPr="000D68CE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Conta</w:t>
            </w:r>
            <w:r w:rsidRPr="000D68CE">
              <w:rPr>
                <w:rFonts w:ascii="Arial MT" w:eastAsia="Arial MT" w:hAnsi="Arial MT" w:cs="Arial MT"/>
                <w:spacing w:val="10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0D68CE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Corrente:</w:t>
            </w:r>
          </w:p>
        </w:tc>
      </w:tr>
      <w:tr w:rsidR="000D68CE" w:rsidRPr="000D68CE" w14:paraId="0768DF33" w14:textId="77777777" w:rsidTr="0014672C">
        <w:trPr>
          <w:trHeight w:val="396"/>
        </w:trPr>
        <w:tc>
          <w:tcPr>
            <w:tcW w:w="9346" w:type="dxa"/>
          </w:tcPr>
          <w:p w14:paraId="07B0097E" w14:textId="77777777" w:rsidR="000D68CE" w:rsidRPr="000D68CE" w:rsidRDefault="000D68CE" w:rsidP="000D68CE">
            <w:pPr>
              <w:suppressAutoHyphens w:val="0"/>
              <w:spacing w:line="240" w:lineRule="auto"/>
              <w:ind w:left="107"/>
              <w:textAlignment w:val="auto"/>
              <w:rPr>
                <w:rFonts w:ascii="Arial MT" w:eastAsia="Arial MT" w:hAnsi="Arial MT" w:cs="Arial MT"/>
                <w:kern w:val="0"/>
                <w:sz w:val="23"/>
                <w:szCs w:val="22"/>
                <w:lang w:val="pt-PT" w:eastAsia="en-US"/>
              </w:rPr>
            </w:pPr>
            <w:r w:rsidRPr="000D68CE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Poupança</w:t>
            </w:r>
            <w:r w:rsidRPr="000D68CE">
              <w:rPr>
                <w:rFonts w:ascii="Arial MT" w:eastAsia="Arial MT" w:hAnsi="Arial MT" w:cs="Arial MT"/>
                <w:spacing w:val="8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0D68CE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(se</w:t>
            </w:r>
            <w:r w:rsidRPr="000D68CE">
              <w:rPr>
                <w:rFonts w:ascii="Arial MT" w:eastAsia="Arial MT" w:hAnsi="Arial MT" w:cs="Arial MT"/>
                <w:spacing w:val="8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0D68CE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for</w:t>
            </w:r>
            <w:r w:rsidRPr="000D68CE">
              <w:rPr>
                <w:rFonts w:ascii="Arial MT" w:eastAsia="Arial MT" w:hAnsi="Arial MT" w:cs="Arial MT"/>
                <w:spacing w:val="7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0D68CE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o</w:t>
            </w:r>
            <w:r w:rsidRPr="000D68CE">
              <w:rPr>
                <w:rFonts w:ascii="Arial MT" w:eastAsia="Arial MT" w:hAnsi="Arial MT" w:cs="Arial MT"/>
                <w:spacing w:val="8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0D68CE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caso):</w:t>
            </w:r>
          </w:p>
        </w:tc>
      </w:tr>
    </w:tbl>
    <w:p w14:paraId="5D475263" w14:textId="77777777" w:rsidR="000D68CE" w:rsidRPr="000D68CE" w:rsidRDefault="000D68CE" w:rsidP="000D68CE">
      <w:pPr>
        <w:suppressAutoHyphens w:val="0"/>
        <w:autoSpaceDE w:val="0"/>
        <w:autoSpaceDN w:val="0"/>
        <w:spacing w:line="240" w:lineRule="auto"/>
        <w:ind w:left="137"/>
        <w:textAlignment w:val="auto"/>
        <w:rPr>
          <w:rFonts w:ascii="Arial" w:eastAsia="Arial MT" w:hAnsi="Arial MT" w:cs="Arial MT"/>
          <w:b/>
          <w:kern w:val="0"/>
          <w:sz w:val="23"/>
          <w:szCs w:val="22"/>
          <w:lang w:val="pt-PT" w:eastAsia="en-US"/>
        </w:rPr>
      </w:pPr>
      <w:r w:rsidRPr="000D68CE">
        <w:rPr>
          <w:rFonts w:ascii="Arial" w:eastAsia="Arial MT" w:hAnsi="Arial MT" w:cs="Arial MT"/>
          <w:b/>
          <w:w w:val="80"/>
          <w:kern w:val="0"/>
          <w:sz w:val="23"/>
          <w:szCs w:val="22"/>
          <w:lang w:val="pt-PT" w:eastAsia="en-US"/>
        </w:rPr>
        <w:t>*PREENCHER</w:t>
      </w:r>
      <w:r w:rsidRPr="000D68CE">
        <w:rPr>
          <w:rFonts w:ascii="Arial" w:eastAsia="Arial MT" w:hAnsi="Arial MT" w:cs="Arial MT"/>
          <w:b/>
          <w:spacing w:val="14"/>
          <w:w w:val="80"/>
          <w:kern w:val="0"/>
          <w:sz w:val="23"/>
          <w:szCs w:val="22"/>
          <w:lang w:val="pt-PT" w:eastAsia="en-US"/>
        </w:rPr>
        <w:t xml:space="preserve"> </w:t>
      </w:r>
      <w:r w:rsidRPr="000D68CE">
        <w:rPr>
          <w:rFonts w:ascii="Arial" w:eastAsia="Arial MT" w:hAnsi="Arial MT" w:cs="Arial MT"/>
          <w:b/>
          <w:w w:val="80"/>
          <w:kern w:val="0"/>
          <w:sz w:val="23"/>
          <w:szCs w:val="22"/>
          <w:lang w:val="pt-PT" w:eastAsia="en-US"/>
        </w:rPr>
        <w:t>O</w:t>
      </w:r>
      <w:r w:rsidRPr="000D68CE">
        <w:rPr>
          <w:rFonts w:ascii="Arial" w:eastAsia="Arial MT" w:hAnsi="Arial MT" w:cs="Arial MT"/>
          <w:b/>
          <w:spacing w:val="14"/>
          <w:w w:val="80"/>
          <w:kern w:val="0"/>
          <w:sz w:val="23"/>
          <w:szCs w:val="22"/>
          <w:lang w:val="pt-PT" w:eastAsia="en-US"/>
        </w:rPr>
        <w:t xml:space="preserve"> </w:t>
      </w:r>
      <w:r w:rsidRPr="000D68CE">
        <w:rPr>
          <w:rFonts w:ascii="Arial" w:eastAsia="Arial MT" w:hAnsi="Arial MT" w:cs="Arial MT"/>
          <w:b/>
          <w:w w:val="80"/>
          <w:kern w:val="0"/>
          <w:sz w:val="23"/>
          <w:szCs w:val="22"/>
          <w:lang w:val="pt-PT" w:eastAsia="en-US"/>
        </w:rPr>
        <w:t>QUE</w:t>
      </w:r>
      <w:r w:rsidRPr="000D68CE">
        <w:rPr>
          <w:rFonts w:ascii="Arial" w:eastAsia="Arial MT" w:hAnsi="Arial MT" w:cs="Arial MT"/>
          <w:b/>
          <w:spacing w:val="12"/>
          <w:w w:val="80"/>
          <w:kern w:val="0"/>
          <w:sz w:val="23"/>
          <w:szCs w:val="22"/>
          <w:lang w:val="pt-PT" w:eastAsia="en-US"/>
        </w:rPr>
        <w:t xml:space="preserve"> </w:t>
      </w:r>
      <w:r w:rsidRPr="000D68CE">
        <w:rPr>
          <w:rFonts w:ascii="Arial" w:eastAsia="Arial MT" w:hAnsi="Arial MT" w:cs="Arial MT"/>
          <w:b/>
          <w:w w:val="80"/>
          <w:kern w:val="0"/>
          <w:sz w:val="23"/>
          <w:szCs w:val="22"/>
          <w:lang w:val="pt-PT" w:eastAsia="en-US"/>
        </w:rPr>
        <w:t>SE</w:t>
      </w:r>
      <w:r w:rsidRPr="000D68CE">
        <w:rPr>
          <w:rFonts w:ascii="Arial" w:eastAsia="Arial MT" w:hAnsi="Arial MT" w:cs="Arial MT"/>
          <w:b/>
          <w:spacing w:val="13"/>
          <w:w w:val="80"/>
          <w:kern w:val="0"/>
          <w:sz w:val="23"/>
          <w:szCs w:val="22"/>
          <w:lang w:val="pt-PT" w:eastAsia="en-US"/>
        </w:rPr>
        <w:t xml:space="preserve"> </w:t>
      </w:r>
      <w:r w:rsidRPr="000D68CE">
        <w:rPr>
          <w:rFonts w:ascii="Arial" w:eastAsia="Arial MT" w:hAnsi="Arial MT" w:cs="Arial MT"/>
          <w:b/>
          <w:w w:val="80"/>
          <w:kern w:val="0"/>
          <w:sz w:val="23"/>
          <w:szCs w:val="22"/>
          <w:lang w:val="pt-PT" w:eastAsia="en-US"/>
        </w:rPr>
        <w:t>PEDE</w:t>
      </w:r>
    </w:p>
    <w:p w14:paraId="22282C3C" w14:textId="77777777" w:rsidR="000D68CE" w:rsidRPr="000D68CE" w:rsidRDefault="000D68CE" w:rsidP="000D68CE">
      <w:pPr>
        <w:suppressAutoHyphens w:val="0"/>
        <w:autoSpaceDE w:val="0"/>
        <w:autoSpaceDN w:val="0"/>
        <w:spacing w:before="10" w:line="240" w:lineRule="auto"/>
        <w:textAlignment w:val="auto"/>
        <w:rPr>
          <w:rFonts w:ascii="Arial" w:eastAsia="Arial MT" w:hAnsi="Arial MT" w:cs="Arial MT"/>
          <w:b/>
          <w:kern w:val="0"/>
          <w:sz w:val="22"/>
          <w:szCs w:val="23"/>
          <w:lang w:val="pt-PT" w:eastAsia="en-US"/>
        </w:rPr>
      </w:pPr>
    </w:p>
    <w:p w14:paraId="7A35C34C" w14:textId="77777777" w:rsidR="000D68CE" w:rsidRPr="000D68CE" w:rsidRDefault="000D68CE" w:rsidP="000D68CE">
      <w:pPr>
        <w:suppressAutoHyphens w:val="0"/>
        <w:autoSpaceDE w:val="0"/>
        <w:autoSpaceDN w:val="0"/>
        <w:spacing w:line="360" w:lineRule="auto"/>
        <w:jc w:val="center"/>
        <w:textAlignment w:val="auto"/>
        <w:rPr>
          <w:rFonts w:ascii="Arial Narrow" w:eastAsia="Times New Roman" w:hAnsi="Arial Narrow" w:cs="Times New Roman"/>
          <w:kern w:val="0"/>
          <w:sz w:val="22"/>
          <w:szCs w:val="22"/>
          <w:highlight w:val="yellow"/>
          <w:lang w:val="pt-PT" w:eastAsia="en-US"/>
        </w:rPr>
      </w:pPr>
      <w:r w:rsidRPr="000D68CE">
        <w:rPr>
          <w:rFonts w:ascii="Arial Narrow" w:eastAsia="Arial MT" w:hAnsi="Arial Narrow" w:cs="Arial MT"/>
          <w:kern w:val="0"/>
          <w:sz w:val="22"/>
          <w:szCs w:val="22"/>
          <w:lang w:val="pt-PT" w:eastAsia="en-US"/>
        </w:rPr>
        <w:t>_______________________, Acre, _____ de ____________________ de __________.</w:t>
      </w:r>
    </w:p>
    <w:p w14:paraId="34FDE2B1" w14:textId="77777777" w:rsidR="000D68CE" w:rsidRPr="000D68CE" w:rsidRDefault="000D68CE" w:rsidP="000D68CE">
      <w:pPr>
        <w:suppressAutoHyphens w:val="0"/>
        <w:autoSpaceDE w:val="0"/>
        <w:autoSpaceDN w:val="0"/>
        <w:spacing w:line="240" w:lineRule="auto"/>
        <w:textAlignment w:val="auto"/>
        <w:rPr>
          <w:rFonts w:ascii="Arial MT" w:eastAsia="Arial MT" w:hAnsi="Arial MT" w:cs="Arial MT"/>
          <w:kern w:val="0"/>
          <w:sz w:val="20"/>
          <w:szCs w:val="23"/>
          <w:lang w:val="pt-PT" w:eastAsia="en-US"/>
        </w:rPr>
      </w:pPr>
    </w:p>
    <w:p w14:paraId="0AEE69A9" w14:textId="77777777" w:rsidR="000D68CE" w:rsidRPr="000D68CE" w:rsidRDefault="000D68CE" w:rsidP="000D68CE">
      <w:pPr>
        <w:suppressAutoHyphens w:val="0"/>
        <w:autoSpaceDE w:val="0"/>
        <w:autoSpaceDN w:val="0"/>
        <w:spacing w:before="8" w:line="240" w:lineRule="auto"/>
        <w:textAlignment w:val="auto"/>
        <w:rPr>
          <w:rFonts w:ascii="Arial MT" w:eastAsia="Arial MT" w:hAnsi="Arial MT" w:cs="Arial MT"/>
          <w:kern w:val="0"/>
          <w:sz w:val="22"/>
          <w:szCs w:val="23"/>
          <w:lang w:val="pt-PT" w:eastAsia="en-US"/>
        </w:rPr>
      </w:pPr>
      <w:r w:rsidRPr="000D68CE">
        <w:rPr>
          <w:rFonts w:ascii="Arial MT" w:eastAsia="Arial MT" w:hAnsi="Arial MT" w:cs="Arial MT"/>
          <w:noProof/>
          <w:kern w:val="0"/>
          <w:sz w:val="23"/>
          <w:szCs w:val="23"/>
          <w:lang w:val="pt-PT" w:eastAsia="en-US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B980732" wp14:editId="6258D1C5">
                <wp:simplePos x="0" y="0"/>
                <wp:positionH relativeFrom="page">
                  <wp:posOffset>2603500</wp:posOffset>
                </wp:positionH>
                <wp:positionV relativeFrom="paragraph">
                  <wp:posOffset>194310</wp:posOffset>
                </wp:positionV>
                <wp:extent cx="2265045" cy="1270"/>
                <wp:effectExtent l="0" t="0" r="0" b="0"/>
                <wp:wrapTopAndBottom/>
                <wp:docPr id="64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65045" cy="1270"/>
                        </a:xfrm>
                        <a:custGeom>
                          <a:avLst/>
                          <a:gdLst>
                            <a:gd name="T0" fmla="+- 0 4100 4100"/>
                            <a:gd name="T1" fmla="*/ T0 w 3567"/>
                            <a:gd name="T2" fmla="+- 0 7667 4100"/>
                            <a:gd name="T3" fmla="*/ T2 w 35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67">
                              <a:moveTo>
                                <a:pt x="0" y="0"/>
                              </a:moveTo>
                              <a:lnTo>
                                <a:pt x="3567" y="0"/>
                              </a:lnTo>
                            </a:path>
                          </a:pathLst>
                        </a:custGeom>
                        <a:noFill/>
                        <a:ln w="73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5615523" id="Freeform 17" o:spid="_x0000_s1026" style="position:absolute;margin-left:205pt;margin-top:15.3pt;width:178.3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" path="m,l3567,e" filled="f" strokeweight=".20319mm">
                <v:path arrowok="t" o:connecttype="custom" o:connectlocs="0,0;2265045,0" o:connectangles="0,0"/>
                <w10:wrap type="topAndBottom" anchorx="page"/>
              </v:shape>
            </w:pict>
          </mc:Fallback>
        </mc:AlternateContent>
      </w:r>
    </w:p>
    <w:p w14:paraId="08B13F19" w14:textId="5A3B515D" w:rsidR="000D68CE" w:rsidRDefault="000D68CE" w:rsidP="00D05D22">
      <w:pPr>
        <w:suppressAutoHyphens w:val="0"/>
        <w:autoSpaceDE w:val="0"/>
        <w:autoSpaceDN w:val="0"/>
        <w:spacing w:line="255" w:lineRule="exact"/>
        <w:ind w:left="1"/>
        <w:jc w:val="center"/>
        <w:textAlignment w:val="auto"/>
        <w:rPr>
          <w:rFonts w:ascii="Arial" w:eastAsia="Arial MT" w:hAnsi="Arial" w:cs="Arial MT"/>
          <w:b/>
          <w:w w:val="80"/>
          <w:kern w:val="0"/>
          <w:sz w:val="23"/>
          <w:szCs w:val="22"/>
          <w:lang w:val="pt-PT" w:eastAsia="en-US"/>
        </w:rPr>
      </w:pPr>
      <w:bookmarkStart w:id="2" w:name="_Hlk121571794"/>
      <w:r w:rsidRPr="000D68CE">
        <w:rPr>
          <w:rFonts w:ascii="Arial" w:eastAsia="Arial MT" w:hAnsi="Arial" w:cs="Arial MT"/>
          <w:b/>
          <w:w w:val="80"/>
          <w:kern w:val="0"/>
          <w:sz w:val="23"/>
          <w:szCs w:val="22"/>
          <w:lang w:val="pt-PT" w:eastAsia="en-US"/>
        </w:rPr>
        <w:t>ASSINATURA</w:t>
      </w:r>
      <w:r w:rsidRPr="000D68CE">
        <w:rPr>
          <w:rFonts w:ascii="Arial" w:eastAsia="Arial MT" w:hAnsi="Arial" w:cs="Arial MT"/>
          <w:b/>
          <w:spacing w:val="7"/>
          <w:w w:val="80"/>
          <w:kern w:val="0"/>
          <w:sz w:val="23"/>
          <w:szCs w:val="22"/>
          <w:lang w:val="pt-PT" w:eastAsia="en-US"/>
        </w:rPr>
        <w:t xml:space="preserve"> </w:t>
      </w:r>
      <w:r w:rsidRPr="000D68CE">
        <w:rPr>
          <w:rFonts w:ascii="Arial" w:eastAsia="Arial MT" w:hAnsi="Arial" w:cs="Arial MT"/>
          <w:b/>
          <w:w w:val="80"/>
          <w:kern w:val="0"/>
          <w:sz w:val="23"/>
          <w:szCs w:val="22"/>
          <w:lang w:val="pt-PT" w:eastAsia="en-US"/>
        </w:rPr>
        <w:t>DO</w:t>
      </w:r>
      <w:r w:rsidRPr="000D68CE">
        <w:rPr>
          <w:rFonts w:ascii="Arial" w:eastAsia="Arial MT" w:hAnsi="Arial" w:cs="Arial MT"/>
          <w:b/>
          <w:spacing w:val="16"/>
          <w:w w:val="80"/>
          <w:kern w:val="0"/>
          <w:sz w:val="23"/>
          <w:szCs w:val="22"/>
          <w:lang w:val="pt-PT" w:eastAsia="en-US"/>
        </w:rPr>
        <w:t xml:space="preserve"> </w:t>
      </w:r>
      <w:r w:rsidRPr="000D68CE">
        <w:rPr>
          <w:rFonts w:ascii="Arial" w:eastAsia="Arial MT" w:hAnsi="Arial" w:cs="Arial MT"/>
          <w:b/>
          <w:w w:val="80"/>
          <w:kern w:val="0"/>
          <w:sz w:val="23"/>
          <w:szCs w:val="22"/>
          <w:lang w:val="pt-PT" w:eastAsia="en-US"/>
        </w:rPr>
        <w:t>RESPONSÁVEL</w:t>
      </w:r>
      <w:bookmarkEnd w:id="2"/>
    </w:p>
    <w:p w14:paraId="30AD4217" w14:textId="77777777" w:rsidR="002751FB" w:rsidRPr="00D05D22" w:rsidRDefault="002751FB" w:rsidP="00D05D22">
      <w:pPr>
        <w:suppressAutoHyphens w:val="0"/>
        <w:autoSpaceDE w:val="0"/>
        <w:autoSpaceDN w:val="0"/>
        <w:spacing w:line="255" w:lineRule="exact"/>
        <w:ind w:left="1"/>
        <w:jc w:val="center"/>
        <w:textAlignment w:val="auto"/>
        <w:rPr>
          <w:rFonts w:ascii="Arial" w:eastAsia="Arial MT" w:hAnsi="Arial" w:cs="Arial MT"/>
          <w:b/>
          <w:kern w:val="0"/>
          <w:sz w:val="23"/>
          <w:szCs w:val="22"/>
          <w:lang w:val="pt-PT" w:eastAsia="en-US"/>
        </w:rPr>
      </w:pPr>
    </w:p>
    <w:p w14:paraId="390EF2C6" w14:textId="16CBACA3" w:rsidR="0074163D" w:rsidRPr="00CF2C35" w:rsidRDefault="0074163D" w:rsidP="0074163D">
      <w:pPr>
        <w:pStyle w:val="Ttulo"/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INEXIGIBILIDADE </w:t>
      </w:r>
      <w:r w:rsidR="00E770EE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 LICITAÇÃO </w:t>
      </w:r>
      <w:r w:rsidRPr="00CF2C35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Nº </w:t>
      </w:r>
      <w:r w:rsidR="002907B3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00</w:t>
      </w:r>
      <w:r w:rsidR="0014672C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Pr="00CF2C35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/202</w:t>
      </w:r>
      <w:r w:rsidR="0014672C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</w:p>
    <w:p w14:paraId="0D845F96" w14:textId="77777777" w:rsidR="0074163D" w:rsidRPr="00CF2C35" w:rsidRDefault="0074163D" w:rsidP="0074163D">
      <w:pPr>
        <w:pStyle w:val="Ttulo2"/>
        <w:spacing w:before="0" w:line="240" w:lineRule="auto"/>
        <w:contextualSpacing/>
        <w:jc w:val="center"/>
        <w:rPr>
          <w:rFonts w:ascii="Arial Narrow" w:hAnsi="Arial Narrow" w:cs="Arial"/>
          <w:b/>
          <w:color w:val="000000"/>
          <w:sz w:val="28"/>
          <w:szCs w:val="28"/>
        </w:rPr>
      </w:pPr>
    </w:p>
    <w:p w14:paraId="61874B68" w14:textId="0D6B5B51" w:rsidR="00BE1B4A" w:rsidRPr="0014672C" w:rsidRDefault="00BE1B4A" w:rsidP="0014672C">
      <w:pPr>
        <w:pStyle w:val="Ttulo2"/>
        <w:spacing w:before="0" w:line="240" w:lineRule="auto"/>
        <w:jc w:val="center"/>
        <w:rPr>
          <w:rFonts w:ascii="Arial Narrow" w:hAnsi="Arial Narrow"/>
          <w:b/>
          <w:color w:val="000000"/>
          <w:sz w:val="28"/>
          <w:szCs w:val="28"/>
        </w:rPr>
      </w:pPr>
      <w:r w:rsidRPr="00CF2C35">
        <w:rPr>
          <w:rFonts w:ascii="Arial Narrow" w:hAnsi="Arial Narrow"/>
          <w:b/>
          <w:color w:val="000000"/>
          <w:sz w:val="28"/>
          <w:szCs w:val="28"/>
        </w:rPr>
        <w:t>ANEXO I</w:t>
      </w:r>
      <w:r w:rsidR="002B6333">
        <w:rPr>
          <w:rFonts w:ascii="Arial Narrow" w:hAnsi="Arial Narrow"/>
          <w:b/>
          <w:color w:val="000000"/>
          <w:sz w:val="28"/>
          <w:szCs w:val="28"/>
        </w:rPr>
        <w:t>V</w:t>
      </w:r>
    </w:p>
    <w:p w14:paraId="2DE86B53" w14:textId="486A1DE7" w:rsidR="002B6333" w:rsidRDefault="002B6333" w:rsidP="00D05D22">
      <w:pPr>
        <w:spacing w:line="240" w:lineRule="auto"/>
        <w:rPr>
          <w:rFonts w:ascii="Arial Narrow" w:hAnsi="Arial Narrow" w:cs="Arial"/>
          <w:b/>
          <w:sz w:val="23"/>
          <w:szCs w:val="23"/>
        </w:rPr>
      </w:pPr>
    </w:p>
    <w:p w14:paraId="0D27A867" w14:textId="77777777" w:rsidR="0014672C" w:rsidRPr="0014672C" w:rsidRDefault="0014672C" w:rsidP="0014672C">
      <w:pPr>
        <w:suppressAutoHyphens w:val="0"/>
        <w:autoSpaceDE w:val="0"/>
        <w:autoSpaceDN w:val="0"/>
        <w:spacing w:line="240" w:lineRule="auto"/>
        <w:ind w:left="1"/>
        <w:jc w:val="center"/>
        <w:textAlignment w:val="auto"/>
        <w:outlineLvl w:val="1"/>
        <w:rPr>
          <w:rFonts w:ascii="Arial" w:eastAsia="Arial" w:hAnsi="Arial" w:cs="Arial"/>
          <w:b/>
          <w:bCs/>
          <w:w w:val="80"/>
          <w:kern w:val="0"/>
          <w:sz w:val="28"/>
          <w:szCs w:val="28"/>
          <w:lang w:val="pt-PT" w:eastAsia="en-US"/>
        </w:rPr>
      </w:pPr>
      <w:r w:rsidRPr="0014672C">
        <w:rPr>
          <w:rFonts w:ascii="Arial" w:eastAsia="Arial" w:hAnsi="Arial" w:cs="Arial"/>
          <w:b/>
          <w:bCs/>
          <w:w w:val="80"/>
          <w:kern w:val="0"/>
          <w:sz w:val="28"/>
          <w:szCs w:val="28"/>
          <w:lang w:val="pt-PT" w:eastAsia="en-US"/>
        </w:rPr>
        <w:t>TERMO</w:t>
      </w:r>
      <w:r w:rsidRPr="0014672C">
        <w:rPr>
          <w:rFonts w:ascii="Arial" w:eastAsia="Arial" w:hAnsi="Arial" w:cs="Arial"/>
          <w:b/>
          <w:bCs/>
          <w:spacing w:val="14"/>
          <w:w w:val="80"/>
          <w:kern w:val="0"/>
          <w:sz w:val="28"/>
          <w:szCs w:val="28"/>
          <w:lang w:val="pt-PT" w:eastAsia="en-US"/>
        </w:rPr>
        <w:t xml:space="preserve"> </w:t>
      </w:r>
      <w:r w:rsidRPr="0014672C">
        <w:rPr>
          <w:rFonts w:ascii="Arial" w:eastAsia="Arial" w:hAnsi="Arial" w:cs="Arial"/>
          <w:b/>
          <w:bCs/>
          <w:w w:val="80"/>
          <w:kern w:val="0"/>
          <w:sz w:val="28"/>
          <w:szCs w:val="28"/>
          <w:lang w:val="pt-PT" w:eastAsia="en-US"/>
        </w:rPr>
        <w:t>DE</w:t>
      </w:r>
      <w:r w:rsidRPr="0014672C">
        <w:rPr>
          <w:rFonts w:ascii="Arial" w:eastAsia="Arial" w:hAnsi="Arial" w:cs="Arial"/>
          <w:b/>
          <w:bCs/>
          <w:spacing w:val="5"/>
          <w:w w:val="80"/>
          <w:kern w:val="0"/>
          <w:sz w:val="28"/>
          <w:szCs w:val="28"/>
          <w:lang w:val="pt-PT" w:eastAsia="en-US"/>
        </w:rPr>
        <w:t xml:space="preserve"> </w:t>
      </w:r>
      <w:r w:rsidRPr="0014672C">
        <w:rPr>
          <w:rFonts w:ascii="Arial" w:eastAsia="Arial" w:hAnsi="Arial" w:cs="Arial"/>
          <w:b/>
          <w:bCs/>
          <w:w w:val="80"/>
          <w:kern w:val="0"/>
          <w:sz w:val="28"/>
          <w:szCs w:val="28"/>
          <w:lang w:val="pt-PT" w:eastAsia="en-US"/>
        </w:rPr>
        <w:t>AUTORIZAÇÃO</w:t>
      </w:r>
      <w:r w:rsidRPr="0014672C">
        <w:rPr>
          <w:rFonts w:ascii="Arial" w:eastAsia="Arial" w:hAnsi="Arial" w:cs="Arial"/>
          <w:b/>
          <w:bCs/>
          <w:spacing w:val="14"/>
          <w:w w:val="80"/>
          <w:kern w:val="0"/>
          <w:sz w:val="28"/>
          <w:szCs w:val="28"/>
          <w:lang w:val="pt-PT" w:eastAsia="en-US"/>
        </w:rPr>
        <w:t xml:space="preserve"> </w:t>
      </w:r>
      <w:r w:rsidRPr="0014672C">
        <w:rPr>
          <w:rFonts w:ascii="Arial" w:eastAsia="Arial" w:hAnsi="Arial" w:cs="Arial"/>
          <w:b/>
          <w:bCs/>
          <w:w w:val="80"/>
          <w:kern w:val="0"/>
          <w:sz w:val="28"/>
          <w:szCs w:val="28"/>
          <w:lang w:val="pt-PT" w:eastAsia="en-US"/>
        </w:rPr>
        <w:t>DE</w:t>
      </w:r>
      <w:r w:rsidRPr="0014672C">
        <w:rPr>
          <w:rFonts w:ascii="Arial" w:eastAsia="Arial" w:hAnsi="Arial" w:cs="Arial"/>
          <w:b/>
          <w:bCs/>
          <w:spacing w:val="14"/>
          <w:w w:val="80"/>
          <w:kern w:val="0"/>
          <w:sz w:val="28"/>
          <w:szCs w:val="28"/>
          <w:lang w:val="pt-PT" w:eastAsia="en-US"/>
        </w:rPr>
        <w:t xml:space="preserve"> </w:t>
      </w:r>
      <w:r w:rsidRPr="0014672C">
        <w:rPr>
          <w:rFonts w:ascii="Arial" w:eastAsia="Arial" w:hAnsi="Arial" w:cs="Arial"/>
          <w:b/>
          <w:bCs/>
          <w:w w:val="80"/>
          <w:kern w:val="0"/>
          <w:sz w:val="28"/>
          <w:szCs w:val="28"/>
          <w:lang w:val="pt-PT" w:eastAsia="en-US"/>
        </w:rPr>
        <w:t>USO</w:t>
      </w:r>
      <w:r w:rsidRPr="0014672C">
        <w:rPr>
          <w:rFonts w:ascii="Arial" w:eastAsia="Arial" w:hAnsi="Arial" w:cs="Arial"/>
          <w:b/>
          <w:bCs/>
          <w:spacing w:val="15"/>
          <w:w w:val="80"/>
          <w:kern w:val="0"/>
          <w:sz w:val="28"/>
          <w:szCs w:val="28"/>
          <w:lang w:val="pt-PT" w:eastAsia="en-US"/>
        </w:rPr>
        <w:t xml:space="preserve"> </w:t>
      </w:r>
      <w:r w:rsidRPr="0014672C">
        <w:rPr>
          <w:rFonts w:ascii="Arial" w:eastAsia="Arial" w:hAnsi="Arial" w:cs="Arial"/>
          <w:b/>
          <w:bCs/>
          <w:w w:val="80"/>
          <w:kern w:val="0"/>
          <w:sz w:val="28"/>
          <w:szCs w:val="28"/>
          <w:lang w:val="pt-PT" w:eastAsia="en-US"/>
        </w:rPr>
        <w:t>DE</w:t>
      </w:r>
      <w:r w:rsidRPr="0014672C">
        <w:rPr>
          <w:rFonts w:ascii="Arial" w:eastAsia="Arial" w:hAnsi="Arial" w:cs="Arial"/>
          <w:b/>
          <w:bCs/>
          <w:spacing w:val="14"/>
          <w:w w:val="80"/>
          <w:kern w:val="0"/>
          <w:sz w:val="28"/>
          <w:szCs w:val="28"/>
          <w:lang w:val="pt-PT" w:eastAsia="en-US"/>
        </w:rPr>
        <w:t xml:space="preserve"> </w:t>
      </w:r>
      <w:r w:rsidRPr="0014672C">
        <w:rPr>
          <w:rFonts w:ascii="Arial" w:eastAsia="Arial" w:hAnsi="Arial" w:cs="Arial"/>
          <w:b/>
          <w:bCs/>
          <w:w w:val="80"/>
          <w:kern w:val="0"/>
          <w:sz w:val="28"/>
          <w:szCs w:val="28"/>
          <w:lang w:val="pt-PT" w:eastAsia="en-US"/>
        </w:rPr>
        <w:t>IMAGEM</w:t>
      </w:r>
      <w:r w:rsidRPr="0014672C">
        <w:rPr>
          <w:rFonts w:ascii="Arial" w:eastAsia="Arial" w:hAnsi="Arial" w:cs="Arial"/>
          <w:b/>
          <w:bCs/>
          <w:spacing w:val="14"/>
          <w:w w:val="80"/>
          <w:kern w:val="0"/>
          <w:sz w:val="28"/>
          <w:szCs w:val="28"/>
          <w:lang w:val="pt-PT" w:eastAsia="en-US"/>
        </w:rPr>
        <w:t xml:space="preserve"> </w:t>
      </w:r>
      <w:r w:rsidRPr="0014672C">
        <w:rPr>
          <w:rFonts w:ascii="Arial" w:eastAsia="Arial" w:hAnsi="Arial" w:cs="Arial"/>
          <w:b/>
          <w:bCs/>
          <w:w w:val="80"/>
          <w:kern w:val="0"/>
          <w:sz w:val="28"/>
          <w:szCs w:val="28"/>
          <w:lang w:val="pt-PT" w:eastAsia="en-US"/>
        </w:rPr>
        <w:t>E</w:t>
      </w:r>
      <w:r w:rsidRPr="0014672C">
        <w:rPr>
          <w:rFonts w:ascii="Arial" w:eastAsia="Arial" w:hAnsi="Arial" w:cs="Arial"/>
          <w:b/>
          <w:bCs/>
          <w:spacing w:val="15"/>
          <w:w w:val="80"/>
          <w:kern w:val="0"/>
          <w:sz w:val="28"/>
          <w:szCs w:val="28"/>
          <w:lang w:val="pt-PT" w:eastAsia="en-US"/>
        </w:rPr>
        <w:t xml:space="preserve"> </w:t>
      </w:r>
      <w:r w:rsidRPr="0014672C">
        <w:rPr>
          <w:rFonts w:ascii="Arial" w:eastAsia="Arial" w:hAnsi="Arial" w:cs="Arial"/>
          <w:b/>
          <w:bCs/>
          <w:w w:val="80"/>
          <w:kern w:val="0"/>
          <w:sz w:val="28"/>
          <w:szCs w:val="28"/>
          <w:lang w:val="pt-PT" w:eastAsia="en-US"/>
        </w:rPr>
        <w:t>VOZ</w:t>
      </w:r>
    </w:p>
    <w:p w14:paraId="45742B32" w14:textId="4E46BE3B" w:rsidR="0014672C" w:rsidRDefault="0014672C" w:rsidP="0014672C">
      <w:pPr>
        <w:suppressAutoHyphens w:val="0"/>
        <w:autoSpaceDE w:val="0"/>
        <w:autoSpaceDN w:val="0"/>
        <w:spacing w:line="240" w:lineRule="auto"/>
        <w:ind w:left="1"/>
        <w:jc w:val="center"/>
        <w:textAlignment w:val="auto"/>
        <w:outlineLvl w:val="1"/>
        <w:rPr>
          <w:rFonts w:ascii="Arial" w:eastAsia="Arial" w:hAnsi="Arial" w:cs="Arial"/>
          <w:b/>
          <w:bCs/>
          <w:kern w:val="0"/>
          <w:sz w:val="28"/>
          <w:szCs w:val="28"/>
          <w:lang w:val="pt-PT" w:eastAsia="en-US"/>
        </w:rPr>
      </w:pPr>
    </w:p>
    <w:p w14:paraId="0AFCAF1C" w14:textId="77777777" w:rsidR="0014672C" w:rsidRPr="0014672C" w:rsidRDefault="0014672C" w:rsidP="0014672C">
      <w:pPr>
        <w:suppressAutoHyphens w:val="0"/>
        <w:autoSpaceDE w:val="0"/>
        <w:autoSpaceDN w:val="0"/>
        <w:spacing w:line="240" w:lineRule="auto"/>
        <w:ind w:left="1"/>
        <w:jc w:val="center"/>
        <w:textAlignment w:val="auto"/>
        <w:outlineLvl w:val="1"/>
        <w:rPr>
          <w:rFonts w:ascii="Arial" w:eastAsia="Arial" w:hAnsi="Arial" w:cs="Arial"/>
          <w:b/>
          <w:bCs/>
          <w:kern w:val="0"/>
          <w:sz w:val="28"/>
          <w:szCs w:val="28"/>
          <w:lang w:val="pt-PT" w:eastAsia="en-US"/>
        </w:rPr>
      </w:pPr>
    </w:p>
    <w:p w14:paraId="14A9E459" w14:textId="77777777" w:rsidR="0014672C" w:rsidRPr="0014672C" w:rsidRDefault="0014672C" w:rsidP="0014672C">
      <w:pPr>
        <w:jc w:val="both"/>
        <w:rPr>
          <w:rFonts w:ascii="Arial Narrow" w:hAnsi="Arial Narrow"/>
        </w:rPr>
      </w:pPr>
      <w:r w:rsidRPr="0014672C">
        <w:rPr>
          <w:rFonts w:ascii="Arial Narrow" w:hAnsi="Arial Narrow"/>
        </w:rPr>
        <w:t xml:space="preserve">Neste ato, e para todos os fins de direito, autorizo o uso de minha imagem e voz e do grupo que represento (se for o caso) para fins de divulgação e publicidade do trabalho artístico-cultural, em caráter definitivo e gratuito, constante em fotos e filmagens, sem qualquer ônus para o </w:t>
      </w:r>
      <w:r w:rsidRPr="0014672C">
        <w:rPr>
          <w:rFonts w:ascii="Arial Narrow" w:hAnsi="Arial Narrow"/>
          <w:b/>
          <w:bCs/>
        </w:rPr>
        <w:t>Serviço Social do Comércio - SESC DR/AC.</w:t>
      </w:r>
    </w:p>
    <w:p w14:paraId="54A9F33C" w14:textId="77777777" w:rsidR="0014672C" w:rsidRPr="0014672C" w:rsidRDefault="0014672C" w:rsidP="0014672C">
      <w:pPr>
        <w:jc w:val="both"/>
        <w:rPr>
          <w:rFonts w:ascii="Arial Narrow" w:hAnsi="Arial Narrow"/>
        </w:rPr>
      </w:pPr>
    </w:p>
    <w:p w14:paraId="16E53AE3" w14:textId="77777777" w:rsidR="0014672C" w:rsidRPr="0014672C" w:rsidRDefault="0014672C" w:rsidP="0014672C">
      <w:pPr>
        <w:jc w:val="both"/>
        <w:rPr>
          <w:rFonts w:ascii="Arial Narrow" w:hAnsi="Arial Narrow"/>
        </w:rPr>
      </w:pPr>
      <w:r w:rsidRPr="0014672C">
        <w:rPr>
          <w:rFonts w:ascii="Arial Narrow" w:hAnsi="Arial Narrow"/>
        </w:rPr>
        <w:t xml:space="preserve">As imagens e voz poderão ser exibidas: parcial ou total, em apresentação audiovisual, publicações e divulgações em exposições e festivais com ou sem premiações remuneradas nacionais e internacionais, assim como disponibilizadas no banco de imagens resultante da pesquisa e na internet e em outras mídias futuras, fazendo-se constar os devidos créditos ao </w:t>
      </w:r>
      <w:r w:rsidRPr="0014672C">
        <w:rPr>
          <w:rFonts w:ascii="Arial Narrow" w:hAnsi="Arial Narrow"/>
          <w:b/>
          <w:bCs/>
        </w:rPr>
        <w:t>Serviço Social do Comércio - SESC DR/AC</w:t>
      </w:r>
      <w:r w:rsidRPr="0014672C">
        <w:rPr>
          <w:rFonts w:ascii="Arial Narrow" w:hAnsi="Arial Narrow"/>
        </w:rPr>
        <w:t>.</w:t>
      </w:r>
    </w:p>
    <w:p w14:paraId="7310D421" w14:textId="77777777" w:rsidR="0014672C" w:rsidRPr="0014672C" w:rsidRDefault="0014672C" w:rsidP="0014672C">
      <w:pPr>
        <w:jc w:val="both"/>
        <w:rPr>
          <w:rFonts w:ascii="Arial Narrow" w:hAnsi="Arial Narrow"/>
        </w:rPr>
      </w:pPr>
    </w:p>
    <w:p w14:paraId="67A6E2A2" w14:textId="77777777" w:rsidR="0014672C" w:rsidRPr="0014672C" w:rsidRDefault="0014672C" w:rsidP="0014672C">
      <w:pPr>
        <w:jc w:val="both"/>
        <w:rPr>
          <w:rFonts w:ascii="Arial Narrow" w:hAnsi="Arial Narrow"/>
        </w:rPr>
      </w:pPr>
      <w:r w:rsidRPr="0014672C">
        <w:rPr>
          <w:rFonts w:ascii="Arial Narrow" w:hAnsi="Arial Narrow"/>
        </w:rPr>
        <w:t xml:space="preserve">Estou ciente, ainda, que a imagem e voz minha e do grupo que represento (se for o caso) serão mantidas pelo </w:t>
      </w:r>
      <w:r w:rsidRPr="0014672C">
        <w:rPr>
          <w:rFonts w:ascii="Arial Narrow" w:hAnsi="Arial Narrow"/>
          <w:b/>
          <w:bCs/>
        </w:rPr>
        <w:t>Serviço Social do Comércio - SESC DR/AC</w:t>
      </w:r>
      <w:r w:rsidRPr="0014672C">
        <w:rPr>
          <w:rFonts w:ascii="Arial Narrow" w:hAnsi="Arial Narrow"/>
        </w:rPr>
        <w:t xml:space="preserve"> enquanto for imprescindível para a realização e divulgação das atividades destinadas (conforme Art. 7º; II, V, VII e IX da Lei 13.709/2018 – </w:t>
      </w:r>
      <w:r w:rsidRPr="0014672C">
        <w:rPr>
          <w:rFonts w:ascii="Arial Narrow" w:hAnsi="Arial Narrow"/>
          <w:b/>
          <w:bCs/>
        </w:rPr>
        <w:t>LGPD</w:t>
      </w:r>
      <w:r w:rsidRPr="0014672C">
        <w:rPr>
          <w:rFonts w:ascii="Arial Narrow" w:hAnsi="Arial Narrow"/>
        </w:rPr>
        <w:t>).</w:t>
      </w:r>
    </w:p>
    <w:p w14:paraId="08514961" w14:textId="77777777" w:rsidR="0014672C" w:rsidRPr="0014672C" w:rsidRDefault="0014672C" w:rsidP="0014672C">
      <w:pPr>
        <w:jc w:val="both"/>
        <w:rPr>
          <w:rFonts w:ascii="Arial Narrow" w:hAnsi="Arial Narrow"/>
        </w:rPr>
      </w:pPr>
    </w:p>
    <w:p w14:paraId="3178D0A0" w14:textId="77777777" w:rsidR="0014672C" w:rsidRPr="0014672C" w:rsidRDefault="0014672C" w:rsidP="0014672C">
      <w:pPr>
        <w:jc w:val="both"/>
        <w:rPr>
          <w:rFonts w:ascii="Arial Narrow" w:hAnsi="Arial Narrow"/>
        </w:rPr>
      </w:pPr>
      <w:r w:rsidRPr="0014672C">
        <w:rPr>
          <w:rFonts w:ascii="Arial Narrow" w:hAnsi="Arial Narrow"/>
        </w:rPr>
        <w:t xml:space="preserve">Contudo, caso haja alguma dúvida sobre os meus direitos, enquanto titular de dados, fui orientado a entrar em contato através do e-mail: </w:t>
      </w:r>
      <w:hyperlink r:id="rId8" w:history="1">
        <w:r w:rsidRPr="0014672C">
          <w:rPr>
            <w:rStyle w:val="Hyperlink"/>
            <w:rFonts w:ascii="Arial Narrow" w:hAnsi="Arial Narrow"/>
          </w:rPr>
          <w:t>encarregado.lgpd@ac.sesc.com.br</w:t>
        </w:r>
      </w:hyperlink>
      <w:r w:rsidRPr="0014672C">
        <w:rPr>
          <w:rFonts w:ascii="Arial Narrow" w:hAnsi="Arial Narrow"/>
        </w:rPr>
        <w:t xml:space="preserve">. </w:t>
      </w:r>
    </w:p>
    <w:p w14:paraId="02E8616C" w14:textId="77777777" w:rsidR="0014672C" w:rsidRPr="0014672C" w:rsidRDefault="0014672C" w:rsidP="0014672C">
      <w:pPr>
        <w:jc w:val="both"/>
        <w:rPr>
          <w:rFonts w:ascii="Arial Narrow" w:hAnsi="Arial Narrow"/>
        </w:rPr>
      </w:pPr>
    </w:p>
    <w:p w14:paraId="27EE10CD" w14:textId="77777777" w:rsidR="0014672C" w:rsidRPr="0014672C" w:rsidRDefault="0014672C" w:rsidP="0014672C">
      <w:pPr>
        <w:jc w:val="both"/>
        <w:rPr>
          <w:rFonts w:ascii="Arial Narrow" w:hAnsi="Arial Narrow"/>
        </w:rPr>
      </w:pPr>
      <w:r w:rsidRPr="0014672C">
        <w:rPr>
          <w:rFonts w:ascii="Arial Narrow" w:hAnsi="Arial Narrow"/>
        </w:rPr>
        <w:t>Por ser esta a expressão de minha vontade, nada terei a reclamar a título de direitos conexos a imagem e voz minha e do grupo que represento (se for o caso) ou qualquer outro.</w:t>
      </w:r>
    </w:p>
    <w:p w14:paraId="73075486" w14:textId="76959D16" w:rsidR="0014672C" w:rsidRDefault="0014672C" w:rsidP="0014672C">
      <w:pPr>
        <w:suppressAutoHyphens w:val="0"/>
        <w:autoSpaceDE w:val="0"/>
        <w:autoSpaceDN w:val="0"/>
        <w:spacing w:line="240" w:lineRule="auto"/>
        <w:textAlignment w:val="auto"/>
        <w:rPr>
          <w:rFonts w:ascii="Arial MT" w:eastAsia="Arial MT" w:hAnsi="Arial MT" w:cs="Arial MT"/>
          <w:kern w:val="0"/>
          <w:sz w:val="26"/>
          <w:szCs w:val="23"/>
          <w:lang w:val="pt-PT" w:eastAsia="en-US"/>
        </w:rPr>
      </w:pPr>
    </w:p>
    <w:p w14:paraId="64B84D07" w14:textId="77777777" w:rsidR="0014672C" w:rsidRPr="0014672C" w:rsidRDefault="0014672C" w:rsidP="0014672C">
      <w:pPr>
        <w:suppressAutoHyphens w:val="0"/>
        <w:autoSpaceDE w:val="0"/>
        <w:autoSpaceDN w:val="0"/>
        <w:spacing w:line="240" w:lineRule="auto"/>
        <w:textAlignment w:val="auto"/>
        <w:rPr>
          <w:rFonts w:ascii="Arial MT" w:eastAsia="Arial MT" w:hAnsi="Arial MT" w:cs="Arial MT"/>
          <w:kern w:val="0"/>
          <w:sz w:val="26"/>
          <w:szCs w:val="23"/>
          <w:lang w:val="pt-PT" w:eastAsia="en-US"/>
        </w:rPr>
      </w:pPr>
    </w:p>
    <w:p w14:paraId="7B429788" w14:textId="77777777" w:rsidR="0014672C" w:rsidRPr="0014672C" w:rsidRDefault="0014672C" w:rsidP="0014672C">
      <w:pPr>
        <w:suppressAutoHyphens w:val="0"/>
        <w:autoSpaceDE w:val="0"/>
        <w:autoSpaceDN w:val="0"/>
        <w:spacing w:line="360" w:lineRule="auto"/>
        <w:jc w:val="center"/>
        <w:textAlignment w:val="auto"/>
        <w:rPr>
          <w:rFonts w:ascii="Arial Narrow" w:eastAsia="Times New Roman" w:hAnsi="Arial Narrow" w:cs="Times New Roman"/>
          <w:kern w:val="0"/>
          <w:sz w:val="22"/>
          <w:szCs w:val="22"/>
          <w:highlight w:val="yellow"/>
          <w:lang w:val="pt-PT" w:eastAsia="en-US"/>
        </w:rPr>
      </w:pPr>
      <w:r w:rsidRPr="0014672C">
        <w:rPr>
          <w:rFonts w:ascii="Arial Narrow" w:eastAsia="Arial MT" w:hAnsi="Arial Narrow" w:cs="Arial MT"/>
          <w:kern w:val="0"/>
          <w:sz w:val="22"/>
          <w:szCs w:val="22"/>
          <w:lang w:val="pt-PT" w:eastAsia="en-US"/>
        </w:rPr>
        <w:t>_______________________, Acre, _____ de ____________________ de __________.</w:t>
      </w:r>
    </w:p>
    <w:p w14:paraId="44BC2A2D" w14:textId="77777777" w:rsidR="0014672C" w:rsidRPr="0014672C" w:rsidRDefault="0014672C" w:rsidP="0014672C">
      <w:pPr>
        <w:suppressAutoHyphens w:val="0"/>
        <w:autoSpaceDE w:val="0"/>
        <w:autoSpaceDN w:val="0"/>
        <w:spacing w:line="360" w:lineRule="auto"/>
        <w:textAlignment w:val="auto"/>
        <w:rPr>
          <w:rFonts w:ascii="Arial Narrow" w:eastAsia="Times New Roman" w:hAnsi="Arial Narrow" w:cs="Times New Roman"/>
          <w:kern w:val="0"/>
          <w:sz w:val="22"/>
          <w:szCs w:val="22"/>
          <w:highlight w:val="yellow"/>
          <w:lang w:val="pt-PT" w:eastAsia="en-US"/>
        </w:rPr>
      </w:pPr>
    </w:p>
    <w:p w14:paraId="01AADE3D" w14:textId="77777777" w:rsidR="0014672C" w:rsidRPr="0014672C" w:rsidRDefault="0014672C" w:rsidP="0014672C">
      <w:pPr>
        <w:suppressAutoHyphens w:val="0"/>
        <w:autoSpaceDE w:val="0"/>
        <w:autoSpaceDN w:val="0"/>
        <w:spacing w:line="360" w:lineRule="auto"/>
        <w:textAlignment w:val="auto"/>
        <w:rPr>
          <w:rFonts w:ascii="Arial Narrow" w:eastAsia="Times New Roman" w:hAnsi="Arial Narrow" w:cs="Times New Roman"/>
          <w:kern w:val="0"/>
          <w:sz w:val="22"/>
          <w:szCs w:val="22"/>
          <w:highlight w:val="yellow"/>
          <w:lang w:val="pt-PT" w:eastAsia="en-US"/>
        </w:rPr>
      </w:pPr>
    </w:p>
    <w:p w14:paraId="131C6E21" w14:textId="77777777" w:rsidR="0014672C" w:rsidRPr="0014672C" w:rsidRDefault="0014672C" w:rsidP="0014672C">
      <w:pPr>
        <w:suppressAutoHyphens w:val="0"/>
        <w:autoSpaceDE w:val="0"/>
        <w:autoSpaceDN w:val="0"/>
        <w:spacing w:line="360" w:lineRule="auto"/>
        <w:jc w:val="center"/>
        <w:textAlignment w:val="auto"/>
        <w:rPr>
          <w:rFonts w:ascii="Arial Narrow" w:eastAsia="Times New Roman" w:hAnsi="Arial Narrow" w:cs="Times New Roman"/>
          <w:kern w:val="0"/>
          <w:sz w:val="22"/>
          <w:szCs w:val="22"/>
          <w:lang w:val="pt-PT" w:eastAsia="en-US"/>
        </w:rPr>
      </w:pPr>
      <w:r w:rsidRPr="0014672C">
        <w:rPr>
          <w:rFonts w:ascii="Arial Narrow" w:eastAsia="Times New Roman" w:hAnsi="Arial Narrow" w:cs="Times New Roman"/>
          <w:kern w:val="0"/>
          <w:sz w:val="22"/>
          <w:szCs w:val="22"/>
          <w:lang w:val="pt-PT" w:eastAsia="en-US"/>
        </w:rPr>
        <w:t>__________________________________</w:t>
      </w:r>
    </w:p>
    <w:p w14:paraId="44B9A2A9" w14:textId="77777777" w:rsidR="0014672C" w:rsidRPr="0014672C" w:rsidRDefault="0014672C" w:rsidP="0014672C">
      <w:pPr>
        <w:suppressAutoHyphens w:val="0"/>
        <w:autoSpaceDE w:val="0"/>
        <w:autoSpaceDN w:val="0"/>
        <w:spacing w:line="360" w:lineRule="auto"/>
        <w:jc w:val="center"/>
        <w:textAlignment w:val="auto"/>
        <w:rPr>
          <w:rFonts w:ascii="Arial Narrow" w:eastAsia="Times New Roman" w:hAnsi="Arial Narrow" w:cs="Times New Roman"/>
          <w:b/>
          <w:kern w:val="0"/>
          <w:sz w:val="22"/>
          <w:szCs w:val="22"/>
          <w:lang w:val="pt-PT" w:eastAsia="en-US"/>
        </w:rPr>
      </w:pPr>
      <w:r w:rsidRPr="0014672C">
        <w:rPr>
          <w:rFonts w:ascii="Arial Narrow" w:eastAsia="Times New Roman" w:hAnsi="Arial Narrow" w:cs="Times New Roman"/>
          <w:b/>
          <w:kern w:val="0"/>
          <w:sz w:val="22"/>
          <w:szCs w:val="22"/>
          <w:lang w:val="pt-PT" w:eastAsia="en-US"/>
        </w:rPr>
        <w:t>NOME DO TITULAR</w:t>
      </w:r>
    </w:p>
    <w:p w14:paraId="20A2007E" w14:textId="0D6FDF16" w:rsidR="0014672C" w:rsidRDefault="0014672C" w:rsidP="0014672C">
      <w:pPr>
        <w:suppressAutoHyphens w:val="0"/>
        <w:autoSpaceDE w:val="0"/>
        <w:autoSpaceDN w:val="0"/>
        <w:spacing w:line="360" w:lineRule="auto"/>
        <w:jc w:val="center"/>
        <w:textAlignment w:val="auto"/>
        <w:rPr>
          <w:rFonts w:ascii="Arial Narrow" w:eastAsia="Times New Roman" w:hAnsi="Arial Narrow" w:cs="Times New Roman"/>
          <w:kern w:val="0"/>
          <w:sz w:val="22"/>
          <w:szCs w:val="22"/>
          <w:lang w:val="pt-PT" w:eastAsia="en-US"/>
        </w:rPr>
      </w:pPr>
    </w:p>
    <w:p w14:paraId="17CE04CB" w14:textId="559AA341" w:rsidR="0014672C" w:rsidRDefault="0014672C" w:rsidP="0014672C">
      <w:pPr>
        <w:suppressAutoHyphens w:val="0"/>
        <w:autoSpaceDE w:val="0"/>
        <w:autoSpaceDN w:val="0"/>
        <w:spacing w:line="360" w:lineRule="auto"/>
        <w:jc w:val="center"/>
        <w:textAlignment w:val="auto"/>
        <w:rPr>
          <w:rFonts w:ascii="Arial Narrow" w:eastAsia="Times New Roman" w:hAnsi="Arial Narrow" w:cs="Times New Roman"/>
          <w:kern w:val="0"/>
          <w:sz w:val="22"/>
          <w:szCs w:val="22"/>
          <w:lang w:val="pt-PT" w:eastAsia="en-US"/>
        </w:rPr>
      </w:pPr>
    </w:p>
    <w:p w14:paraId="2875E7B4" w14:textId="77777777" w:rsidR="0014672C" w:rsidRPr="0014672C" w:rsidRDefault="0014672C" w:rsidP="0014672C">
      <w:pPr>
        <w:suppressAutoHyphens w:val="0"/>
        <w:autoSpaceDE w:val="0"/>
        <w:autoSpaceDN w:val="0"/>
        <w:spacing w:line="360" w:lineRule="auto"/>
        <w:jc w:val="center"/>
        <w:textAlignment w:val="auto"/>
        <w:rPr>
          <w:rFonts w:ascii="Arial Narrow" w:eastAsia="Times New Roman" w:hAnsi="Arial Narrow" w:cs="Times New Roman"/>
          <w:kern w:val="0"/>
          <w:sz w:val="22"/>
          <w:szCs w:val="22"/>
          <w:lang w:val="pt-PT" w:eastAsia="en-US"/>
        </w:rPr>
      </w:pPr>
    </w:p>
    <w:p w14:paraId="01F9A61D" w14:textId="77777777" w:rsidR="0014672C" w:rsidRPr="0014672C" w:rsidRDefault="0014672C" w:rsidP="0014672C">
      <w:pPr>
        <w:suppressAutoHyphens w:val="0"/>
        <w:autoSpaceDE w:val="0"/>
        <w:autoSpaceDN w:val="0"/>
        <w:spacing w:line="360" w:lineRule="auto"/>
        <w:jc w:val="center"/>
        <w:textAlignment w:val="auto"/>
        <w:rPr>
          <w:rFonts w:ascii="Arial Narrow" w:eastAsia="Times New Roman" w:hAnsi="Arial Narrow" w:cs="Times New Roman"/>
          <w:kern w:val="0"/>
          <w:sz w:val="22"/>
          <w:szCs w:val="22"/>
          <w:lang w:val="pt-PT" w:eastAsia="en-US"/>
        </w:rPr>
      </w:pPr>
      <w:r w:rsidRPr="0014672C">
        <w:rPr>
          <w:rFonts w:ascii="Arial Narrow" w:eastAsia="Times New Roman" w:hAnsi="Arial Narrow" w:cs="Times New Roman"/>
          <w:kern w:val="0"/>
          <w:sz w:val="22"/>
          <w:szCs w:val="22"/>
          <w:lang w:val="pt-PT" w:eastAsia="en-US"/>
        </w:rPr>
        <w:t>RG.: ___________________________ CPF: ____________________________</w:t>
      </w:r>
    </w:p>
    <w:p w14:paraId="61664CD2" w14:textId="77777777" w:rsidR="0014672C" w:rsidRPr="0014672C" w:rsidRDefault="0014672C" w:rsidP="0014672C">
      <w:pPr>
        <w:suppressAutoHyphens w:val="0"/>
        <w:autoSpaceDE w:val="0"/>
        <w:autoSpaceDN w:val="0"/>
        <w:spacing w:line="360" w:lineRule="auto"/>
        <w:jc w:val="center"/>
        <w:textAlignment w:val="auto"/>
        <w:rPr>
          <w:rFonts w:ascii="Arial Narrow" w:eastAsia="Times New Roman" w:hAnsi="Arial Narrow" w:cs="Times New Roman"/>
          <w:kern w:val="0"/>
          <w:sz w:val="22"/>
          <w:szCs w:val="22"/>
          <w:lang w:val="pt-PT" w:eastAsia="en-US"/>
        </w:rPr>
      </w:pPr>
      <w:r w:rsidRPr="0014672C">
        <w:rPr>
          <w:rFonts w:ascii="Arial Narrow" w:eastAsia="Times New Roman" w:hAnsi="Arial Narrow" w:cs="Times New Roman"/>
          <w:kern w:val="0"/>
          <w:sz w:val="22"/>
          <w:szCs w:val="22"/>
          <w:lang w:val="pt-PT" w:eastAsia="en-US"/>
        </w:rPr>
        <w:t>Telefone1: (    ) ___________________ Telefone2: (    ) ____________________</w:t>
      </w:r>
    </w:p>
    <w:p w14:paraId="2C9E0D87" w14:textId="77777777" w:rsidR="0014672C" w:rsidRPr="0014672C" w:rsidRDefault="0014672C" w:rsidP="0014672C">
      <w:pPr>
        <w:suppressAutoHyphens w:val="0"/>
        <w:autoSpaceDE w:val="0"/>
        <w:autoSpaceDN w:val="0"/>
        <w:spacing w:line="360" w:lineRule="auto"/>
        <w:jc w:val="center"/>
        <w:textAlignment w:val="auto"/>
        <w:rPr>
          <w:rFonts w:ascii="Arial Narrow" w:eastAsia="Times New Roman" w:hAnsi="Arial Narrow" w:cs="Times New Roman"/>
          <w:kern w:val="0"/>
          <w:sz w:val="22"/>
          <w:szCs w:val="22"/>
          <w:lang w:val="pt-PT" w:eastAsia="en-US"/>
        </w:rPr>
      </w:pPr>
      <w:r w:rsidRPr="0014672C">
        <w:rPr>
          <w:rFonts w:ascii="Arial Narrow" w:eastAsia="Times New Roman" w:hAnsi="Arial Narrow" w:cs="Times New Roman"/>
          <w:kern w:val="0"/>
          <w:sz w:val="22"/>
          <w:szCs w:val="22"/>
          <w:lang w:val="pt-PT" w:eastAsia="en-US"/>
        </w:rPr>
        <w:t>Endereço: ________________________________________________________</w:t>
      </w:r>
    </w:p>
    <w:p w14:paraId="4679BA7A" w14:textId="77777777" w:rsidR="0014672C" w:rsidRPr="0014672C" w:rsidRDefault="0014672C" w:rsidP="0014672C">
      <w:pPr>
        <w:suppressAutoHyphens w:val="0"/>
        <w:autoSpaceDE w:val="0"/>
        <w:autoSpaceDN w:val="0"/>
        <w:spacing w:line="360" w:lineRule="auto"/>
        <w:jc w:val="center"/>
        <w:textAlignment w:val="auto"/>
        <w:rPr>
          <w:rFonts w:ascii="Arial Narrow" w:eastAsia="Times New Roman" w:hAnsi="Arial Narrow" w:cs="Times New Roman"/>
          <w:kern w:val="0"/>
          <w:sz w:val="22"/>
          <w:szCs w:val="22"/>
          <w:lang w:val="pt-PT" w:eastAsia="en-US"/>
        </w:rPr>
      </w:pPr>
      <w:r w:rsidRPr="0014672C">
        <w:rPr>
          <w:rFonts w:ascii="Arial Narrow" w:eastAsia="Times New Roman" w:hAnsi="Arial Narrow" w:cs="Times New Roman"/>
          <w:kern w:val="0"/>
          <w:sz w:val="22"/>
          <w:szCs w:val="22"/>
          <w:lang w:val="pt-PT" w:eastAsia="en-US"/>
        </w:rPr>
        <w:t>Cidade: ________________________________ Estado: ___________________</w:t>
      </w:r>
    </w:p>
    <w:p w14:paraId="46F3AA45" w14:textId="77777777" w:rsidR="0014672C" w:rsidRPr="0014672C" w:rsidRDefault="0014672C" w:rsidP="0014672C">
      <w:pPr>
        <w:suppressAutoHyphens w:val="0"/>
        <w:autoSpaceDE w:val="0"/>
        <w:autoSpaceDN w:val="0"/>
        <w:spacing w:line="240" w:lineRule="auto"/>
        <w:textAlignment w:val="auto"/>
        <w:rPr>
          <w:rFonts w:ascii="Arial" w:eastAsia="Arial MT" w:hAnsi="Arial MT" w:cs="Arial MT"/>
          <w:b/>
          <w:kern w:val="0"/>
          <w:sz w:val="26"/>
          <w:szCs w:val="23"/>
          <w:lang w:val="pt-PT" w:eastAsia="en-US"/>
        </w:rPr>
      </w:pPr>
    </w:p>
    <w:p w14:paraId="0CD7EBA4" w14:textId="77777777" w:rsidR="0014672C" w:rsidRPr="0014672C" w:rsidRDefault="0014672C" w:rsidP="0014672C">
      <w:pPr>
        <w:suppressAutoHyphens w:val="0"/>
        <w:autoSpaceDE w:val="0"/>
        <w:autoSpaceDN w:val="0"/>
        <w:spacing w:line="240" w:lineRule="auto"/>
        <w:textAlignment w:val="auto"/>
        <w:rPr>
          <w:rFonts w:ascii="Arial" w:eastAsia="Arial MT" w:hAnsi="Arial MT" w:cs="Arial MT"/>
          <w:b/>
          <w:kern w:val="0"/>
          <w:sz w:val="26"/>
          <w:szCs w:val="23"/>
          <w:lang w:val="pt-PT" w:eastAsia="en-US"/>
        </w:rPr>
      </w:pPr>
    </w:p>
    <w:p w14:paraId="5277AC7F" w14:textId="77777777" w:rsidR="0014672C" w:rsidRPr="0014672C" w:rsidRDefault="0014672C" w:rsidP="0014672C">
      <w:pPr>
        <w:suppressAutoHyphens w:val="0"/>
        <w:autoSpaceDE w:val="0"/>
        <w:autoSpaceDN w:val="0"/>
        <w:spacing w:line="240" w:lineRule="auto"/>
        <w:textAlignment w:val="auto"/>
        <w:rPr>
          <w:rFonts w:ascii="Arial" w:eastAsia="Arial MT" w:hAnsi="Arial MT" w:cs="Arial MT"/>
          <w:b/>
          <w:kern w:val="0"/>
          <w:sz w:val="26"/>
          <w:szCs w:val="23"/>
          <w:lang w:val="pt-PT" w:eastAsia="en-US"/>
        </w:rPr>
      </w:pPr>
    </w:p>
    <w:p w14:paraId="2A53C62D" w14:textId="0FA765A1" w:rsidR="0074163D" w:rsidRPr="00CF2C35" w:rsidRDefault="0074163D" w:rsidP="0074163D">
      <w:pPr>
        <w:pStyle w:val="Ttulo"/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INEXIGIBILIDADE </w:t>
      </w:r>
      <w:r w:rsidR="00E770EE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 LICITAÇÃO </w:t>
      </w:r>
      <w:r w:rsidRPr="00CF2C35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Nº </w:t>
      </w:r>
      <w:r w:rsidR="002907B3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00</w:t>
      </w:r>
      <w:r w:rsidR="0014672C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Pr="00CF2C35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/202</w:t>
      </w:r>
      <w:r w:rsidR="0014672C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</w:p>
    <w:p w14:paraId="6AE6672A" w14:textId="77777777" w:rsidR="0074163D" w:rsidRPr="00CF2C35" w:rsidRDefault="0074163D" w:rsidP="0074163D">
      <w:pPr>
        <w:pStyle w:val="Ttulo2"/>
        <w:spacing w:before="0" w:line="240" w:lineRule="auto"/>
        <w:contextualSpacing/>
        <w:jc w:val="center"/>
        <w:rPr>
          <w:rFonts w:ascii="Arial Narrow" w:hAnsi="Arial Narrow" w:cs="Arial"/>
          <w:b/>
          <w:color w:val="000000"/>
          <w:sz w:val="28"/>
          <w:szCs w:val="28"/>
        </w:rPr>
      </w:pPr>
    </w:p>
    <w:p w14:paraId="49CDC842" w14:textId="3EBF1B36" w:rsidR="00BE1B4A" w:rsidRDefault="00BE1B4A" w:rsidP="00166FFD">
      <w:pPr>
        <w:spacing w:line="240" w:lineRule="auto"/>
        <w:ind w:left="10" w:right="-15"/>
        <w:jc w:val="center"/>
        <w:rPr>
          <w:rFonts w:ascii="Arial Narrow" w:hAnsi="Arial Narrow"/>
          <w:color w:val="FF0000"/>
          <w:sz w:val="28"/>
          <w:szCs w:val="28"/>
        </w:rPr>
      </w:pPr>
      <w:r w:rsidRPr="00CF2C35">
        <w:rPr>
          <w:rFonts w:ascii="Arial Narrow" w:hAnsi="Arial Narrow"/>
          <w:b/>
          <w:sz w:val="28"/>
          <w:szCs w:val="28"/>
        </w:rPr>
        <w:t xml:space="preserve">ANEXO </w:t>
      </w:r>
      <w:r w:rsidR="00BF41D2" w:rsidRPr="00CF2C35">
        <w:rPr>
          <w:rFonts w:ascii="Arial Narrow" w:hAnsi="Arial Narrow"/>
          <w:b/>
          <w:sz w:val="28"/>
          <w:szCs w:val="28"/>
        </w:rPr>
        <w:t>V</w:t>
      </w:r>
      <w:r w:rsidRPr="00CF2C35">
        <w:rPr>
          <w:rFonts w:ascii="Arial Narrow" w:hAnsi="Arial Narrow"/>
          <w:color w:val="FF0000"/>
          <w:sz w:val="28"/>
          <w:szCs w:val="28"/>
        </w:rPr>
        <w:t xml:space="preserve"> </w:t>
      </w:r>
    </w:p>
    <w:p w14:paraId="4483AD59" w14:textId="77777777" w:rsidR="002B6333" w:rsidRPr="002B6333" w:rsidRDefault="002B6333" w:rsidP="00166FFD">
      <w:pPr>
        <w:spacing w:line="240" w:lineRule="auto"/>
        <w:ind w:left="10" w:right="-15"/>
        <w:jc w:val="center"/>
        <w:rPr>
          <w:rFonts w:ascii="Arial Narrow" w:hAnsi="Arial Narrow"/>
          <w:sz w:val="28"/>
          <w:szCs w:val="28"/>
        </w:rPr>
      </w:pPr>
    </w:p>
    <w:p w14:paraId="783ABF47" w14:textId="77777777" w:rsidR="0014672C" w:rsidRPr="0014672C" w:rsidRDefault="0014672C" w:rsidP="0014672C">
      <w:pPr>
        <w:suppressAutoHyphens w:val="0"/>
        <w:autoSpaceDE w:val="0"/>
        <w:autoSpaceDN w:val="0"/>
        <w:spacing w:line="240" w:lineRule="auto"/>
        <w:ind w:left="23"/>
        <w:jc w:val="center"/>
        <w:textAlignment w:val="auto"/>
        <w:outlineLvl w:val="1"/>
        <w:rPr>
          <w:rFonts w:ascii="Arial" w:eastAsia="Arial" w:hAnsi="Arial" w:cs="Arial"/>
          <w:b/>
          <w:bCs/>
          <w:kern w:val="0"/>
          <w:sz w:val="28"/>
          <w:szCs w:val="28"/>
          <w:lang w:val="pt-PT" w:eastAsia="en-US"/>
        </w:rPr>
      </w:pPr>
      <w:r w:rsidRPr="0014672C">
        <w:rPr>
          <w:rFonts w:ascii="Arial" w:eastAsia="Arial" w:hAnsi="Arial" w:cs="Arial"/>
          <w:b/>
          <w:bCs/>
          <w:w w:val="80"/>
          <w:kern w:val="0"/>
          <w:sz w:val="28"/>
          <w:szCs w:val="28"/>
          <w:lang w:val="pt-PT" w:eastAsia="en-US"/>
        </w:rPr>
        <w:t>TERMO</w:t>
      </w:r>
      <w:r w:rsidRPr="0014672C">
        <w:rPr>
          <w:rFonts w:ascii="Arial" w:eastAsia="Arial" w:hAnsi="Arial" w:cs="Arial"/>
          <w:b/>
          <w:bCs/>
          <w:spacing w:val="23"/>
          <w:w w:val="80"/>
          <w:kern w:val="0"/>
          <w:sz w:val="28"/>
          <w:szCs w:val="28"/>
          <w:lang w:val="pt-PT" w:eastAsia="en-US"/>
        </w:rPr>
        <w:t xml:space="preserve"> </w:t>
      </w:r>
      <w:r w:rsidRPr="0014672C">
        <w:rPr>
          <w:rFonts w:ascii="Arial" w:eastAsia="Arial" w:hAnsi="Arial" w:cs="Arial"/>
          <w:b/>
          <w:bCs/>
          <w:w w:val="80"/>
          <w:kern w:val="0"/>
          <w:sz w:val="28"/>
          <w:szCs w:val="28"/>
          <w:lang w:val="pt-PT" w:eastAsia="en-US"/>
        </w:rPr>
        <w:t>DE</w:t>
      </w:r>
      <w:r w:rsidRPr="0014672C">
        <w:rPr>
          <w:rFonts w:ascii="Arial" w:eastAsia="Arial" w:hAnsi="Arial" w:cs="Arial"/>
          <w:b/>
          <w:bCs/>
          <w:spacing w:val="23"/>
          <w:w w:val="80"/>
          <w:kern w:val="0"/>
          <w:sz w:val="28"/>
          <w:szCs w:val="28"/>
          <w:lang w:val="pt-PT" w:eastAsia="en-US"/>
        </w:rPr>
        <w:t xml:space="preserve"> </w:t>
      </w:r>
      <w:r w:rsidRPr="0014672C">
        <w:rPr>
          <w:rFonts w:ascii="Arial" w:eastAsia="Arial" w:hAnsi="Arial" w:cs="Arial"/>
          <w:b/>
          <w:bCs/>
          <w:w w:val="80"/>
          <w:kern w:val="0"/>
          <w:sz w:val="28"/>
          <w:szCs w:val="28"/>
          <w:lang w:val="pt-PT" w:eastAsia="en-US"/>
        </w:rPr>
        <w:t>RESPONSABILIDADE</w:t>
      </w:r>
      <w:r w:rsidRPr="0014672C">
        <w:rPr>
          <w:rFonts w:ascii="Arial" w:eastAsia="Arial" w:hAnsi="Arial" w:cs="Arial"/>
          <w:b/>
          <w:bCs/>
          <w:spacing w:val="18"/>
          <w:w w:val="80"/>
          <w:kern w:val="0"/>
          <w:sz w:val="28"/>
          <w:szCs w:val="28"/>
          <w:lang w:val="pt-PT" w:eastAsia="en-US"/>
        </w:rPr>
        <w:t xml:space="preserve"> </w:t>
      </w:r>
      <w:r w:rsidRPr="0014672C">
        <w:rPr>
          <w:rFonts w:ascii="Arial" w:eastAsia="Arial" w:hAnsi="Arial" w:cs="Arial"/>
          <w:b/>
          <w:bCs/>
          <w:w w:val="80"/>
          <w:kern w:val="0"/>
          <w:sz w:val="28"/>
          <w:szCs w:val="28"/>
          <w:lang w:val="pt-PT" w:eastAsia="en-US"/>
        </w:rPr>
        <w:t>/</w:t>
      </w:r>
      <w:r w:rsidRPr="0014672C">
        <w:rPr>
          <w:rFonts w:ascii="Arial" w:eastAsia="Arial" w:hAnsi="Arial" w:cs="Arial"/>
          <w:b/>
          <w:bCs/>
          <w:spacing w:val="25"/>
          <w:w w:val="80"/>
          <w:kern w:val="0"/>
          <w:sz w:val="28"/>
          <w:szCs w:val="28"/>
          <w:lang w:val="pt-PT" w:eastAsia="en-US"/>
        </w:rPr>
        <w:t xml:space="preserve"> </w:t>
      </w:r>
      <w:r w:rsidRPr="0014672C">
        <w:rPr>
          <w:rFonts w:ascii="Arial" w:eastAsia="Arial" w:hAnsi="Arial" w:cs="Arial"/>
          <w:b/>
          <w:bCs/>
          <w:w w:val="80"/>
          <w:kern w:val="0"/>
          <w:sz w:val="28"/>
          <w:szCs w:val="28"/>
          <w:lang w:val="pt-PT" w:eastAsia="en-US"/>
        </w:rPr>
        <w:t>COMPROMISSO</w:t>
      </w:r>
    </w:p>
    <w:p w14:paraId="00C90C2B" w14:textId="77777777" w:rsidR="0014672C" w:rsidRPr="0014672C" w:rsidRDefault="0014672C" w:rsidP="0014672C">
      <w:pPr>
        <w:suppressAutoHyphens w:val="0"/>
        <w:autoSpaceDE w:val="0"/>
        <w:autoSpaceDN w:val="0"/>
        <w:spacing w:before="9" w:line="240" w:lineRule="auto"/>
        <w:textAlignment w:val="auto"/>
        <w:rPr>
          <w:rFonts w:ascii="Arial" w:eastAsia="Arial MT" w:hAnsi="Arial MT" w:cs="Arial MT"/>
          <w:b/>
          <w:kern w:val="0"/>
          <w:sz w:val="28"/>
          <w:szCs w:val="28"/>
          <w:lang w:val="pt-PT" w:eastAsia="en-US"/>
        </w:rPr>
      </w:pPr>
    </w:p>
    <w:p w14:paraId="249204E6" w14:textId="1EFFF9BC" w:rsidR="0014672C" w:rsidRPr="0014672C" w:rsidRDefault="0014672C" w:rsidP="00127ADF">
      <w:pPr>
        <w:ind w:left="142"/>
        <w:jc w:val="both"/>
        <w:rPr>
          <w:rFonts w:ascii="Arial Narrow" w:hAnsi="Arial Narrow"/>
        </w:rPr>
      </w:pPr>
      <w:r w:rsidRPr="0014672C">
        <w:rPr>
          <w:rFonts w:ascii="Arial Narrow" w:hAnsi="Arial Narrow"/>
        </w:rPr>
        <w:t xml:space="preserve">Eu, </w:t>
      </w:r>
      <w:r w:rsidR="00127ADF">
        <w:rPr>
          <w:rFonts w:ascii="Arial Narrow" w:hAnsi="Arial Narrow"/>
        </w:rPr>
        <w:softHyphen/>
      </w:r>
      <w:r w:rsidR="00127ADF">
        <w:rPr>
          <w:rFonts w:ascii="Arial Narrow" w:hAnsi="Arial Narrow"/>
        </w:rPr>
        <w:softHyphen/>
      </w:r>
      <w:r w:rsidR="00127ADF">
        <w:rPr>
          <w:rFonts w:ascii="Arial Narrow" w:hAnsi="Arial Narrow"/>
        </w:rPr>
        <w:softHyphen/>
      </w:r>
      <w:r w:rsidR="00127ADF">
        <w:rPr>
          <w:rFonts w:ascii="Arial Narrow" w:hAnsi="Arial Narrow"/>
        </w:rPr>
        <w:softHyphen/>
      </w:r>
      <w:r w:rsidR="00127ADF">
        <w:rPr>
          <w:rFonts w:ascii="Arial Narrow" w:hAnsi="Arial Narrow"/>
        </w:rPr>
        <w:softHyphen/>
      </w:r>
      <w:r w:rsidR="00127ADF">
        <w:rPr>
          <w:rFonts w:ascii="Arial Narrow" w:hAnsi="Arial Narrow"/>
        </w:rPr>
        <w:softHyphen/>
      </w:r>
      <w:r w:rsidR="00127ADF">
        <w:rPr>
          <w:rFonts w:ascii="Arial Narrow" w:hAnsi="Arial Narrow"/>
        </w:rPr>
        <w:softHyphen/>
      </w:r>
      <w:r w:rsidR="00127ADF">
        <w:rPr>
          <w:rFonts w:ascii="Arial Narrow" w:hAnsi="Arial Narrow"/>
        </w:rPr>
        <w:softHyphen/>
      </w:r>
      <w:r w:rsidR="00127ADF">
        <w:rPr>
          <w:rFonts w:ascii="Arial Narrow" w:hAnsi="Arial Narrow"/>
        </w:rPr>
        <w:softHyphen/>
      </w:r>
      <w:r w:rsidR="00127ADF">
        <w:rPr>
          <w:rFonts w:ascii="Arial Narrow" w:hAnsi="Arial Narrow"/>
        </w:rPr>
        <w:softHyphen/>
      </w:r>
      <w:r w:rsidR="00127ADF">
        <w:rPr>
          <w:rFonts w:ascii="Arial Narrow" w:hAnsi="Arial Narrow"/>
        </w:rPr>
        <w:softHyphen/>
      </w:r>
      <w:r w:rsidR="00127ADF">
        <w:rPr>
          <w:rFonts w:ascii="Arial Narrow" w:hAnsi="Arial Narrow"/>
        </w:rPr>
        <w:softHyphen/>
      </w:r>
      <w:r w:rsidR="00127ADF">
        <w:rPr>
          <w:rFonts w:ascii="Arial Narrow" w:hAnsi="Arial Narrow"/>
        </w:rPr>
        <w:softHyphen/>
      </w:r>
      <w:r w:rsidR="00127ADF">
        <w:rPr>
          <w:rFonts w:ascii="Arial Narrow" w:hAnsi="Arial Narrow"/>
        </w:rPr>
        <w:softHyphen/>
      </w:r>
      <w:r w:rsidR="00127ADF">
        <w:rPr>
          <w:rFonts w:ascii="Arial Narrow" w:hAnsi="Arial Narrow"/>
        </w:rPr>
        <w:softHyphen/>
      </w:r>
      <w:r w:rsidR="00127ADF">
        <w:rPr>
          <w:rFonts w:ascii="Arial Narrow" w:hAnsi="Arial Narrow"/>
        </w:rPr>
        <w:softHyphen/>
      </w:r>
      <w:r w:rsidR="00127ADF">
        <w:rPr>
          <w:rFonts w:ascii="Arial Narrow" w:hAnsi="Arial Narrow"/>
        </w:rPr>
        <w:softHyphen/>
      </w:r>
      <w:r w:rsidR="00127ADF">
        <w:rPr>
          <w:rFonts w:ascii="Arial Narrow" w:hAnsi="Arial Narrow"/>
        </w:rPr>
        <w:softHyphen/>
      </w:r>
      <w:r w:rsidR="00127ADF">
        <w:rPr>
          <w:rFonts w:ascii="Arial Narrow" w:hAnsi="Arial Narrow"/>
        </w:rPr>
        <w:softHyphen/>
      </w:r>
      <w:r w:rsidR="00127ADF">
        <w:rPr>
          <w:rFonts w:ascii="Arial Narrow" w:hAnsi="Arial Narrow"/>
        </w:rPr>
        <w:softHyphen/>
        <w:t>________________________________________________</w:t>
      </w:r>
      <w:r w:rsidRPr="0014672C">
        <w:rPr>
          <w:rFonts w:ascii="Arial Narrow" w:hAnsi="Arial Narrow"/>
        </w:rPr>
        <w:t>, portador(a) do RG nº</w:t>
      </w:r>
      <w:r w:rsidR="00127ADF">
        <w:rPr>
          <w:rFonts w:ascii="Arial Narrow" w:hAnsi="Arial Narrow"/>
        </w:rPr>
        <w:t xml:space="preserve">___________ </w:t>
      </w:r>
      <w:r w:rsidRPr="0014672C">
        <w:rPr>
          <w:rFonts w:ascii="Arial Narrow" w:hAnsi="Arial Narrow"/>
        </w:rPr>
        <w:t>e</w:t>
      </w:r>
      <w:r w:rsidR="00127ADF">
        <w:rPr>
          <w:rFonts w:ascii="Arial Narrow" w:hAnsi="Arial Narrow"/>
        </w:rPr>
        <w:t xml:space="preserve"> do </w:t>
      </w:r>
      <w:r w:rsidRPr="0014672C">
        <w:rPr>
          <w:rFonts w:ascii="Arial Narrow" w:hAnsi="Arial Narrow"/>
        </w:rPr>
        <w:t>CPF/MF nº</w:t>
      </w:r>
      <w:r w:rsidR="00127ADF">
        <w:rPr>
          <w:rFonts w:ascii="Arial Narrow" w:hAnsi="Arial Narrow"/>
        </w:rPr>
        <w:t xml:space="preserve"> ___________________________</w:t>
      </w:r>
      <w:r w:rsidRPr="0014672C">
        <w:rPr>
          <w:rFonts w:ascii="Arial Narrow" w:hAnsi="Arial Narrow"/>
        </w:rPr>
        <w:t>, CNPJ (se for o caso)</w:t>
      </w:r>
      <w:r w:rsidR="00127ADF">
        <w:rPr>
          <w:rFonts w:ascii="Arial Narrow" w:hAnsi="Arial Narrow"/>
        </w:rPr>
        <w:t xml:space="preserve"> </w:t>
      </w:r>
      <w:r w:rsidRPr="0014672C">
        <w:rPr>
          <w:rFonts w:ascii="Arial Narrow" w:hAnsi="Arial Narrow"/>
        </w:rPr>
        <w:t>na</w:t>
      </w:r>
      <w:r w:rsidR="00127ADF">
        <w:rPr>
          <w:rFonts w:ascii="Arial Narrow" w:hAnsi="Arial Narrow"/>
        </w:rPr>
        <w:t xml:space="preserve"> </w:t>
      </w:r>
      <w:r w:rsidRPr="0014672C">
        <w:rPr>
          <w:rFonts w:ascii="Arial Narrow" w:hAnsi="Arial Narrow"/>
        </w:rPr>
        <w:t>condição de artista credenciado (a) pelo Edital de Inexigibilidade de Licitação nº</w:t>
      </w:r>
      <w:r w:rsidR="00127ADF">
        <w:rPr>
          <w:rFonts w:ascii="Arial Narrow" w:hAnsi="Arial Narrow"/>
        </w:rPr>
        <w:t xml:space="preserve"> 03</w:t>
      </w:r>
      <w:r w:rsidRPr="0014672C">
        <w:rPr>
          <w:rFonts w:ascii="Arial Narrow" w:hAnsi="Arial Narrow"/>
        </w:rPr>
        <w:t>/20</w:t>
      </w:r>
      <w:r w:rsidR="00127ADF">
        <w:rPr>
          <w:rFonts w:ascii="Arial Narrow" w:hAnsi="Arial Narrow"/>
        </w:rPr>
        <w:t>23</w:t>
      </w:r>
      <w:r w:rsidRPr="0014672C">
        <w:rPr>
          <w:rFonts w:ascii="Arial Narrow" w:hAnsi="Arial Narrow"/>
        </w:rPr>
        <w:t xml:space="preserve"> para seleção de</w:t>
      </w:r>
      <w:r w:rsidR="00127ADF">
        <w:rPr>
          <w:rFonts w:ascii="Arial Narrow" w:hAnsi="Arial Narrow"/>
        </w:rPr>
        <w:t xml:space="preserve"> </w:t>
      </w:r>
      <w:r w:rsidRPr="0014672C">
        <w:rPr>
          <w:rFonts w:ascii="Arial Narrow" w:hAnsi="Arial Narrow"/>
        </w:rPr>
        <w:t>propostas para a programação cultural anual 20</w:t>
      </w:r>
      <w:r w:rsidR="00127ADF">
        <w:rPr>
          <w:rFonts w:ascii="Arial Narrow" w:hAnsi="Arial Narrow"/>
        </w:rPr>
        <w:t>23</w:t>
      </w:r>
      <w:r w:rsidRPr="0014672C">
        <w:rPr>
          <w:rFonts w:ascii="Arial Narrow" w:hAnsi="Arial Narrow"/>
        </w:rPr>
        <w:t>, do Departamento Regional do Sesc no Estado do Acre</w:t>
      </w:r>
      <w:r w:rsidR="00127ADF">
        <w:rPr>
          <w:rFonts w:ascii="Arial Narrow" w:hAnsi="Arial Narrow"/>
        </w:rPr>
        <w:t xml:space="preserve"> – Sesc-DR-AC</w:t>
      </w:r>
      <w:r w:rsidRPr="0014672C">
        <w:rPr>
          <w:rFonts w:ascii="Arial Narrow" w:hAnsi="Arial Narrow"/>
        </w:rPr>
        <w:t>, mediante o presente Termo de Responsabilidade, firmo total e exclusiva responsabilidade pelos equipamentos e materiais de minha propriedade abaixo, relacionados e discriminados por mim, para execução da Proposta Artística, abrangendo tal responsabilidade os encargos</w:t>
      </w:r>
      <w:r w:rsidR="00127ADF">
        <w:rPr>
          <w:rFonts w:ascii="Arial Narrow" w:hAnsi="Arial Narrow"/>
        </w:rPr>
        <w:t xml:space="preserve"> </w:t>
      </w:r>
      <w:r w:rsidRPr="0014672C">
        <w:rPr>
          <w:rFonts w:ascii="Arial Narrow" w:hAnsi="Arial Narrow"/>
        </w:rPr>
        <w:t>com seguros, fretes, embalagens, transportes, montagem, manuseio e desmontagem, durante todo o período de realização da atividade.</w:t>
      </w:r>
    </w:p>
    <w:p w14:paraId="10D2B7D6" w14:textId="77777777" w:rsidR="0014672C" w:rsidRPr="0014672C" w:rsidRDefault="0014672C" w:rsidP="00127ADF">
      <w:pPr>
        <w:ind w:left="142"/>
        <w:jc w:val="both"/>
        <w:rPr>
          <w:rFonts w:ascii="Arial Narrow" w:hAnsi="Arial Narrow"/>
        </w:rPr>
      </w:pPr>
    </w:p>
    <w:p w14:paraId="7EE33CC5" w14:textId="30593320" w:rsidR="0014672C" w:rsidRPr="0014672C" w:rsidRDefault="0014672C" w:rsidP="00127ADF">
      <w:pPr>
        <w:ind w:left="142"/>
        <w:jc w:val="both"/>
        <w:rPr>
          <w:rFonts w:ascii="Arial Narrow" w:hAnsi="Arial Narrow"/>
        </w:rPr>
      </w:pPr>
      <w:r w:rsidRPr="0014672C">
        <w:rPr>
          <w:rFonts w:ascii="Arial Narrow" w:hAnsi="Arial Narrow"/>
        </w:rPr>
        <w:t>Isento integralmente o Departamento Regional do Sesc no Estado do Acre</w:t>
      </w:r>
      <w:r w:rsidR="00127ADF">
        <w:rPr>
          <w:rFonts w:ascii="Arial Narrow" w:hAnsi="Arial Narrow"/>
        </w:rPr>
        <w:t xml:space="preserve"> – Sesc-DR-AC</w:t>
      </w:r>
      <w:r w:rsidRPr="0014672C">
        <w:rPr>
          <w:rFonts w:ascii="Arial Narrow" w:hAnsi="Arial Narrow"/>
        </w:rPr>
        <w:t xml:space="preserve"> de eventuais extravios e/ou danos, totais ou parciais, de ditos equipamentos e materiais, arcando, portanto, com todos os ônus e prejuízos porventura oriundos ou decorrentes de seu uso, pelo que dou plena fé do teor deste instrumento para todos os fins e efeitos de direito, que vai por mim assinado.</w:t>
      </w:r>
    </w:p>
    <w:p w14:paraId="6E9F3BF6" w14:textId="77777777" w:rsidR="0014672C" w:rsidRPr="0014672C" w:rsidRDefault="0014672C" w:rsidP="0014672C">
      <w:pPr>
        <w:suppressAutoHyphens w:val="0"/>
        <w:autoSpaceDE w:val="0"/>
        <w:autoSpaceDN w:val="0"/>
        <w:spacing w:before="8" w:line="240" w:lineRule="auto"/>
        <w:textAlignment w:val="auto"/>
        <w:rPr>
          <w:rFonts w:ascii="Arial MT" w:eastAsia="Arial MT" w:hAnsi="Arial MT" w:cs="Arial MT"/>
          <w:kern w:val="0"/>
          <w:sz w:val="22"/>
          <w:szCs w:val="23"/>
          <w:lang w:val="pt-PT" w:eastAsia="en-US"/>
        </w:rPr>
      </w:pPr>
    </w:p>
    <w:tbl>
      <w:tblPr>
        <w:tblStyle w:val="TableNormal"/>
        <w:tblW w:w="934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6"/>
      </w:tblGrid>
      <w:tr w:rsidR="0014672C" w:rsidRPr="0014672C" w14:paraId="513AD371" w14:textId="77777777" w:rsidTr="00127ADF">
        <w:trPr>
          <w:trHeight w:val="4586"/>
        </w:trPr>
        <w:tc>
          <w:tcPr>
            <w:tcW w:w="9346" w:type="dxa"/>
          </w:tcPr>
          <w:p w14:paraId="6DCC49DF" w14:textId="77777777" w:rsidR="0014672C" w:rsidRPr="0014672C" w:rsidRDefault="0014672C" w:rsidP="00127ADF">
            <w:pPr>
              <w:suppressAutoHyphens w:val="0"/>
              <w:spacing w:line="240" w:lineRule="auto"/>
              <w:jc w:val="both"/>
              <w:textAlignment w:val="auto"/>
              <w:rPr>
                <w:rFonts w:ascii="Arial MT" w:eastAsia="Arial MT" w:hAnsi="Arial MT" w:cs="Arial MT"/>
                <w:kern w:val="0"/>
                <w:sz w:val="23"/>
                <w:szCs w:val="22"/>
                <w:lang w:val="pt-PT" w:eastAsia="en-US"/>
              </w:rPr>
            </w:pPr>
            <w:r w:rsidRPr="0014672C">
              <w:rPr>
                <w:rFonts w:ascii="Arial" w:eastAsia="Arial MT" w:hAnsi="Arial" w:cs="Arial MT"/>
                <w:b/>
                <w:w w:val="80"/>
                <w:kern w:val="0"/>
                <w:sz w:val="23"/>
                <w:szCs w:val="22"/>
                <w:lang w:val="pt-PT" w:eastAsia="en-US"/>
              </w:rPr>
              <w:t>RELAÇÃO</w:t>
            </w:r>
            <w:r w:rsidRPr="0014672C">
              <w:rPr>
                <w:rFonts w:ascii="Arial" w:eastAsia="Arial MT" w:hAnsi="Arial" w:cs="Arial MT"/>
                <w:b/>
                <w:spacing w:val="29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14672C">
              <w:rPr>
                <w:rFonts w:ascii="Arial" w:eastAsia="Arial MT" w:hAnsi="Arial" w:cs="Arial MT"/>
                <w:b/>
                <w:w w:val="80"/>
                <w:kern w:val="0"/>
                <w:sz w:val="23"/>
                <w:szCs w:val="22"/>
                <w:lang w:val="pt-PT" w:eastAsia="en-US"/>
              </w:rPr>
              <w:t>DISCRIMINATIVA</w:t>
            </w:r>
            <w:r w:rsidRPr="0014672C">
              <w:rPr>
                <w:rFonts w:ascii="Arial" w:eastAsia="Arial MT" w:hAnsi="Arial" w:cs="Arial MT"/>
                <w:b/>
                <w:spacing w:val="22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14672C">
              <w:rPr>
                <w:rFonts w:ascii="Arial" w:eastAsia="Arial MT" w:hAnsi="Arial" w:cs="Arial MT"/>
                <w:b/>
                <w:w w:val="80"/>
                <w:kern w:val="0"/>
                <w:sz w:val="23"/>
                <w:szCs w:val="22"/>
                <w:lang w:val="pt-PT" w:eastAsia="en-US"/>
              </w:rPr>
              <w:t>DOS</w:t>
            </w:r>
            <w:r w:rsidRPr="0014672C">
              <w:rPr>
                <w:rFonts w:ascii="Arial" w:eastAsia="Arial MT" w:hAnsi="Arial" w:cs="Arial MT"/>
                <w:b/>
                <w:spacing w:val="29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14672C">
              <w:rPr>
                <w:rFonts w:ascii="Arial" w:eastAsia="Arial MT" w:hAnsi="Arial" w:cs="Arial MT"/>
                <w:b/>
                <w:w w:val="80"/>
                <w:kern w:val="0"/>
                <w:sz w:val="23"/>
                <w:szCs w:val="22"/>
                <w:lang w:val="pt-PT" w:eastAsia="en-US"/>
              </w:rPr>
              <w:t>EQUIPAMENTOS</w:t>
            </w:r>
            <w:r w:rsidRPr="0014672C">
              <w:rPr>
                <w:rFonts w:ascii="Arial" w:eastAsia="Arial MT" w:hAnsi="Arial" w:cs="Arial MT"/>
                <w:b/>
                <w:spacing w:val="28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14672C">
              <w:rPr>
                <w:rFonts w:ascii="Arial" w:eastAsia="Arial MT" w:hAnsi="Arial" w:cs="Arial MT"/>
                <w:b/>
                <w:w w:val="80"/>
                <w:kern w:val="0"/>
                <w:sz w:val="23"/>
                <w:szCs w:val="22"/>
                <w:lang w:val="pt-PT" w:eastAsia="en-US"/>
              </w:rPr>
              <w:t>E</w:t>
            </w:r>
            <w:r w:rsidRPr="0014672C">
              <w:rPr>
                <w:rFonts w:ascii="Arial" w:eastAsia="Arial MT" w:hAnsi="Arial" w:cs="Arial MT"/>
                <w:b/>
                <w:spacing w:val="27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14672C">
              <w:rPr>
                <w:rFonts w:ascii="Arial" w:eastAsia="Arial MT" w:hAnsi="Arial" w:cs="Arial MT"/>
                <w:b/>
                <w:w w:val="80"/>
                <w:kern w:val="0"/>
                <w:sz w:val="23"/>
                <w:szCs w:val="22"/>
                <w:lang w:val="pt-PT" w:eastAsia="en-US"/>
              </w:rPr>
              <w:t>MATERIAIS</w:t>
            </w:r>
            <w:r w:rsidRPr="0014672C">
              <w:rPr>
                <w:rFonts w:ascii="Arial" w:eastAsia="Arial MT" w:hAnsi="Arial" w:cs="Arial MT"/>
                <w:b/>
                <w:spacing w:val="31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14672C">
              <w:rPr>
                <w:rFonts w:ascii="Arial" w:eastAsia="Arial MT" w:hAnsi="Arial" w:cs="Arial MT"/>
                <w:b/>
                <w:w w:val="80"/>
                <w:kern w:val="0"/>
                <w:sz w:val="23"/>
                <w:szCs w:val="22"/>
                <w:lang w:val="pt-PT" w:eastAsia="en-US"/>
              </w:rPr>
              <w:t>QUE</w:t>
            </w:r>
            <w:r w:rsidRPr="0014672C">
              <w:rPr>
                <w:rFonts w:ascii="Arial" w:eastAsia="Arial MT" w:hAnsi="Arial" w:cs="Arial MT"/>
                <w:b/>
                <w:spacing w:val="27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14672C">
              <w:rPr>
                <w:rFonts w:ascii="Arial" w:eastAsia="Arial MT" w:hAnsi="Arial" w:cs="Arial MT"/>
                <w:b/>
                <w:w w:val="80"/>
                <w:kern w:val="0"/>
                <w:sz w:val="23"/>
                <w:szCs w:val="22"/>
                <w:lang w:val="pt-PT" w:eastAsia="en-US"/>
              </w:rPr>
              <w:t>SERÃO</w:t>
            </w:r>
            <w:r w:rsidRPr="0014672C">
              <w:rPr>
                <w:rFonts w:ascii="Arial" w:eastAsia="Arial MT" w:hAnsi="Arial" w:cs="Arial MT"/>
                <w:b/>
                <w:spacing w:val="29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14672C">
              <w:rPr>
                <w:rFonts w:ascii="Arial" w:eastAsia="Arial MT" w:hAnsi="Arial" w:cs="Arial MT"/>
                <w:b/>
                <w:w w:val="80"/>
                <w:kern w:val="0"/>
                <w:sz w:val="23"/>
                <w:szCs w:val="22"/>
                <w:lang w:val="pt-PT" w:eastAsia="en-US"/>
              </w:rPr>
              <w:t>UTILIZADOS</w:t>
            </w:r>
            <w:r w:rsidRPr="0014672C">
              <w:rPr>
                <w:rFonts w:ascii="Arial" w:eastAsia="Arial MT" w:hAnsi="Arial" w:cs="Arial MT"/>
                <w:b/>
                <w:spacing w:val="-48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14672C">
              <w:rPr>
                <w:rFonts w:ascii="Arial" w:eastAsia="Arial MT" w:hAnsi="Arial" w:cs="Arial MT"/>
                <w:b/>
                <w:w w:val="90"/>
                <w:kern w:val="0"/>
                <w:sz w:val="23"/>
                <w:szCs w:val="22"/>
                <w:lang w:val="pt-PT" w:eastAsia="en-US"/>
              </w:rPr>
              <w:t>NA</w:t>
            </w:r>
            <w:r w:rsidRPr="0014672C">
              <w:rPr>
                <w:rFonts w:ascii="Arial" w:eastAsia="Arial MT" w:hAnsi="Arial" w:cs="Arial MT"/>
                <w:b/>
                <w:spacing w:val="-14"/>
                <w:w w:val="9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14672C">
              <w:rPr>
                <w:rFonts w:ascii="Arial" w:eastAsia="Arial MT" w:hAnsi="Arial" w:cs="Arial MT"/>
                <w:b/>
                <w:w w:val="90"/>
                <w:kern w:val="0"/>
                <w:sz w:val="23"/>
                <w:szCs w:val="22"/>
                <w:lang w:val="pt-PT" w:eastAsia="en-US"/>
              </w:rPr>
              <w:t>EXECUÇÃO</w:t>
            </w:r>
            <w:r w:rsidRPr="0014672C">
              <w:rPr>
                <w:rFonts w:ascii="Arial" w:eastAsia="Arial MT" w:hAnsi="Arial" w:cs="Arial MT"/>
                <w:b/>
                <w:spacing w:val="-12"/>
                <w:w w:val="9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14672C">
              <w:rPr>
                <w:rFonts w:ascii="Arial" w:eastAsia="Arial MT" w:hAnsi="Arial" w:cs="Arial MT"/>
                <w:b/>
                <w:w w:val="90"/>
                <w:kern w:val="0"/>
                <w:sz w:val="23"/>
                <w:szCs w:val="22"/>
                <w:lang w:val="pt-PT" w:eastAsia="en-US"/>
              </w:rPr>
              <w:t>DA</w:t>
            </w:r>
            <w:r w:rsidRPr="0014672C">
              <w:rPr>
                <w:rFonts w:ascii="Arial" w:eastAsia="Arial MT" w:hAnsi="Arial" w:cs="Arial MT"/>
                <w:b/>
                <w:spacing w:val="-15"/>
                <w:w w:val="9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14672C">
              <w:rPr>
                <w:rFonts w:ascii="Arial" w:eastAsia="Arial MT" w:hAnsi="Arial" w:cs="Arial MT"/>
                <w:b/>
                <w:w w:val="90"/>
                <w:kern w:val="0"/>
                <w:sz w:val="23"/>
                <w:szCs w:val="22"/>
                <w:lang w:val="pt-PT" w:eastAsia="en-US"/>
              </w:rPr>
              <w:t>PROPOSTA</w:t>
            </w:r>
            <w:r w:rsidRPr="0014672C">
              <w:rPr>
                <w:rFonts w:ascii="Arial MT" w:eastAsia="Arial MT" w:hAnsi="Arial MT" w:cs="Arial MT"/>
                <w:w w:val="90"/>
                <w:kern w:val="0"/>
                <w:sz w:val="23"/>
                <w:szCs w:val="22"/>
                <w:lang w:val="pt-PT" w:eastAsia="en-US"/>
              </w:rPr>
              <w:t>:</w:t>
            </w:r>
          </w:p>
        </w:tc>
      </w:tr>
    </w:tbl>
    <w:p w14:paraId="58CE7163" w14:textId="77777777" w:rsidR="0014672C" w:rsidRPr="0014672C" w:rsidRDefault="0014672C" w:rsidP="0014672C">
      <w:pPr>
        <w:suppressAutoHyphens w:val="0"/>
        <w:autoSpaceDE w:val="0"/>
        <w:autoSpaceDN w:val="0"/>
        <w:spacing w:line="240" w:lineRule="auto"/>
        <w:textAlignment w:val="auto"/>
        <w:rPr>
          <w:rFonts w:ascii="Arial MT" w:eastAsia="Arial MT" w:hAnsi="Arial MT" w:cs="Arial MT"/>
          <w:kern w:val="0"/>
          <w:sz w:val="26"/>
          <w:szCs w:val="23"/>
          <w:lang w:val="pt-PT" w:eastAsia="en-US"/>
        </w:rPr>
      </w:pPr>
    </w:p>
    <w:p w14:paraId="02E0CCEB" w14:textId="77777777" w:rsidR="0014672C" w:rsidRPr="0014672C" w:rsidRDefault="0014672C" w:rsidP="0014672C">
      <w:pPr>
        <w:suppressAutoHyphens w:val="0"/>
        <w:autoSpaceDE w:val="0"/>
        <w:autoSpaceDN w:val="0"/>
        <w:spacing w:line="240" w:lineRule="auto"/>
        <w:textAlignment w:val="auto"/>
        <w:rPr>
          <w:rFonts w:ascii="Arial MT" w:eastAsia="Arial MT" w:hAnsi="Arial MT" w:cs="Arial MT"/>
          <w:kern w:val="0"/>
          <w:sz w:val="26"/>
          <w:szCs w:val="23"/>
          <w:lang w:val="pt-PT" w:eastAsia="en-US"/>
        </w:rPr>
      </w:pPr>
    </w:p>
    <w:p w14:paraId="052200B5" w14:textId="77777777" w:rsidR="0014672C" w:rsidRPr="0014672C" w:rsidRDefault="0014672C" w:rsidP="0014672C">
      <w:pPr>
        <w:suppressAutoHyphens w:val="0"/>
        <w:autoSpaceDE w:val="0"/>
        <w:autoSpaceDN w:val="0"/>
        <w:spacing w:line="360" w:lineRule="auto"/>
        <w:jc w:val="center"/>
        <w:textAlignment w:val="auto"/>
        <w:rPr>
          <w:rFonts w:ascii="Arial Narrow" w:eastAsia="Times New Roman" w:hAnsi="Arial Narrow" w:cs="Times New Roman"/>
          <w:kern w:val="0"/>
          <w:sz w:val="22"/>
          <w:szCs w:val="22"/>
          <w:highlight w:val="yellow"/>
          <w:lang w:val="pt-PT" w:eastAsia="en-US"/>
        </w:rPr>
      </w:pPr>
      <w:r w:rsidRPr="0014672C">
        <w:rPr>
          <w:rFonts w:ascii="Arial Narrow" w:eastAsia="Arial MT" w:hAnsi="Arial Narrow" w:cs="Arial MT"/>
          <w:kern w:val="0"/>
          <w:sz w:val="22"/>
          <w:szCs w:val="22"/>
          <w:lang w:val="pt-PT" w:eastAsia="en-US"/>
        </w:rPr>
        <w:t>_______________________, Acre, _____ de ____________________ de __________.</w:t>
      </w:r>
    </w:p>
    <w:p w14:paraId="02F34E37" w14:textId="77777777" w:rsidR="0014672C" w:rsidRPr="0014672C" w:rsidRDefault="0014672C" w:rsidP="0014672C">
      <w:pPr>
        <w:suppressAutoHyphens w:val="0"/>
        <w:autoSpaceDE w:val="0"/>
        <w:autoSpaceDN w:val="0"/>
        <w:spacing w:line="240" w:lineRule="auto"/>
        <w:textAlignment w:val="auto"/>
        <w:rPr>
          <w:rFonts w:ascii="Arial MT" w:eastAsia="Arial MT" w:hAnsi="Arial MT" w:cs="Arial MT"/>
          <w:kern w:val="0"/>
          <w:sz w:val="20"/>
          <w:szCs w:val="23"/>
          <w:lang w:val="pt-PT" w:eastAsia="en-US"/>
        </w:rPr>
      </w:pPr>
    </w:p>
    <w:p w14:paraId="4B0C5186" w14:textId="77777777" w:rsidR="0014672C" w:rsidRPr="0014672C" w:rsidRDefault="0014672C" w:rsidP="0014672C">
      <w:pPr>
        <w:suppressAutoHyphens w:val="0"/>
        <w:autoSpaceDE w:val="0"/>
        <w:autoSpaceDN w:val="0"/>
        <w:spacing w:before="9" w:line="240" w:lineRule="auto"/>
        <w:textAlignment w:val="auto"/>
        <w:rPr>
          <w:rFonts w:ascii="Arial MT" w:eastAsia="Arial MT" w:hAnsi="Arial MT" w:cs="Arial MT"/>
          <w:kern w:val="0"/>
          <w:sz w:val="22"/>
          <w:szCs w:val="23"/>
          <w:lang w:val="pt-PT" w:eastAsia="en-US"/>
        </w:rPr>
      </w:pPr>
      <w:r w:rsidRPr="0014672C">
        <w:rPr>
          <w:rFonts w:ascii="Arial MT" w:eastAsia="Arial MT" w:hAnsi="Arial MT" w:cs="Arial MT"/>
          <w:noProof/>
          <w:kern w:val="0"/>
          <w:sz w:val="23"/>
          <w:szCs w:val="23"/>
          <w:lang w:val="pt-PT" w:eastAsia="en-US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14B44D2" wp14:editId="3F9BD6A0">
                <wp:simplePos x="0" y="0"/>
                <wp:positionH relativeFrom="page">
                  <wp:posOffset>2603500</wp:posOffset>
                </wp:positionH>
                <wp:positionV relativeFrom="paragraph">
                  <wp:posOffset>194945</wp:posOffset>
                </wp:positionV>
                <wp:extent cx="2265045" cy="1270"/>
                <wp:effectExtent l="0" t="0" r="0" b="0"/>
                <wp:wrapTopAndBottom/>
                <wp:docPr id="62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65045" cy="1270"/>
                        </a:xfrm>
                        <a:custGeom>
                          <a:avLst/>
                          <a:gdLst>
                            <a:gd name="T0" fmla="+- 0 4100 4100"/>
                            <a:gd name="T1" fmla="*/ T0 w 3567"/>
                            <a:gd name="T2" fmla="+- 0 7667 4100"/>
                            <a:gd name="T3" fmla="*/ T2 w 35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67">
                              <a:moveTo>
                                <a:pt x="0" y="0"/>
                              </a:moveTo>
                              <a:lnTo>
                                <a:pt x="3567" y="0"/>
                              </a:lnTo>
                            </a:path>
                          </a:pathLst>
                        </a:custGeom>
                        <a:noFill/>
                        <a:ln w="73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EE23C8E" id="Freeform 15" o:spid="_x0000_s1026" style="position:absolute;margin-left:205pt;margin-top:15.35pt;width:178.3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" path="m,l3567,e" filled="f" strokeweight=".20319mm">
                <v:path arrowok="t" o:connecttype="custom" o:connectlocs="0,0;2265045,0" o:connectangles="0,0"/>
                <w10:wrap type="topAndBottom" anchorx="page"/>
              </v:shape>
            </w:pict>
          </mc:Fallback>
        </mc:AlternateContent>
      </w:r>
    </w:p>
    <w:p w14:paraId="32A067CD" w14:textId="77777777" w:rsidR="0014672C" w:rsidRPr="0014672C" w:rsidRDefault="0014672C" w:rsidP="0014672C">
      <w:pPr>
        <w:suppressAutoHyphens w:val="0"/>
        <w:autoSpaceDE w:val="0"/>
        <w:autoSpaceDN w:val="0"/>
        <w:spacing w:line="255" w:lineRule="exact"/>
        <w:ind w:left="1"/>
        <w:jc w:val="center"/>
        <w:textAlignment w:val="auto"/>
        <w:outlineLvl w:val="2"/>
        <w:rPr>
          <w:rFonts w:ascii="Arial" w:eastAsia="Arial" w:hAnsi="Arial" w:cs="Arial"/>
          <w:b/>
          <w:bCs/>
          <w:kern w:val="0"/>
          <w:sz w:val="23"/>
          <w:szCs w:val="23"/>
          <w:lang w:val="pt-PT" w:eastAsia="en-US"/>
        </w:rPr>
      </w:pPr>
      <w:r w:rsidRPr="0014672C">
        <w:rPr>
          <w:rFonts w:ascii="Arial" w:eastAsia="Arial" w:hAnsi="Arial" w:cs="Arial"/>
          <w:b/>
          <w:bCs/>
          <w:w w:val="80"/>
          <w:kern w:val="0"/>
          <w:sz w:val="23"/>
          <w:szCs w:val="23"/>
          <w:lang w:val="pt-PT" w:eastAsia="en-US"/>
        </w:rPr>
        <w:t>ASSINATURA</w:t>
      </w:r>
      <w:r w:rsidRPr="0014672C">
        <w:rPr>
          <w:rFonts w:ascii="Arial" w:eastAsia="Arial" w:hAnsi="Arial" w:cs="Arial"/>
          <w:b/>
          <w:bCs/>
          <w:spacing w:val="7"/>
          <w:w w:val="80"/>
          <w:kern w:val="0"/>
          <w:sz w:val="23"/>
          <w:szCs w:val="23"/>
          <w:lang w:val="pt-PT" w:eastAsia="en-US"/>
        </w:rPr>
        <w:t xml:space="preserve"> </w:t>
      </w:r>
      <w:r w:rsidRPr="0014672C">
        <w:rPr>
          <w:rFonts w:ascii="Arial" w:eastAsia="Arial" w:hAnsi="Arial" w:cs="Arial"/>
          <w:b/>
          <w:bCs/>
          <w:w w:val="80"/>
          <w:kern w:val="0"/>
          <w:sz w:val="23"/>
          <w:szCs w:val="23"/>
          <w:lang w:val="pt-PT" w:eastAsia="en-US"/>
        </w:rPr>
        <w:t>DO</w:t>
      </w:r>
      <w:r w:rsidRPr="0014672C">
        <w:rPr>
          <w:rFonts w:ascii="Arial" w:eastAsia="Arial" w:hAnsi="Arial" w:cs="Arial"/>
          <w:b/>
          <w:bCs/>
          <w:spacing w:val="17"/>
          <w:w w:val="80"/>
          <w:kern w:val="0"/>
          <w:sz w:val="23"/>
          <w:szCs w:val="23"/>
          <w:lang w:val="pt-PT" w:eastAsia="en-US"/>
        </w:rPr>
        <w:t xml:space="preserve"> </w:t>
      </w:r>
      <w:r w:rsidRPr="0014672C">
        <w:rPr>
          <w:rFonts w:ascii="Arial" w:eastAsia="Arial" w:hAnsi="Arial" w:cs="Arial"/>
          <w:b/>
          <w:bCs/>
          <w:w w:val="80"/>
          <w:kern w:val="0"/>
          <w:sz w:val="23"/>
          <w:szCs w:val="23"/>
          <w:lang w:val="pt-PT" w:eastAsia="en-US"/>
        </w:rPr>
        <w:t>RESPONSÁVEL</w:t>
      </w:r>
    </w:p>
    <w:p w14:paraId="4EBAF4C5" w14:textId="77777777" w:rsidR="0014672C" w:rsidRPr="0014672C" w:rsidRDefault="0014672C" w:rsidP="0014672C">
      <w:pPr>
        <w:suppressAutoHyphens w:val="0"/>
        <w:autoSpaceDE w:val="0"/>
        <w:autoSpaceDN w:val="0"/>
        <w:spacing w:line="240" w:lineRule="auto"/>
        <w:textAlignment w:val="auto"/>
        <w:rPr>
          <w:rFonts w:ascii="Arial" w:eastAsia="Arial MT" w:hAnsi="Arial MT" w:cs="Arial MT"/>
          <w:b/>
          <w:kern w:val="0"/>
          <w:sz w:val="26"/>
          <w:szCs w:val="23"/>
          <w:lang w:val="pt-PT" w:eastAsia="en-US"/>
        </w:rPr>
      </w:pPr>
    </w:p>
    <w:p w14:paraId="26FE5927" w14:textId="497A5BD0" w:rsidR="0014672C" w:rsidRPr="0014672C" w:rsidRDefault="0014672C" w:rsidP="00127ADF">
      <w:pPr>
        <w:suppressAutoHyphens w:val="0"/>
        <w:autoSpaceDE w:val="0"/>
        <w:autoSpaceDN w:val="0"/>
        <w:spacing w:before="228" w:line="240" w:lineRule="auto"/>
        <w:ind w:left="137"/>
        <w:jc w:val="both"/>
        <w:textAlignment w:val="auto"/>
        <w:rPr>
          <w:rFonts w:ascii="Arial MT" w:eastAsia="Arial MT" w:hAnsi="Arial MT" w:cs="Arial MT"/>
          <w:kern w:val="0"/>
          <w:sz w:val="23"/>
          <w:szCs w:val="23"/>
          <w:lang w:val="pt-PT" w:eastAsia="en-US"/>
        </w:rPr>
      </w:pPr>
      <w:r w:rsidRPr="0014672C">
        <w:rPr>
          <w:rFonts w:ascii="Arial" w:eastAsia="Arial MT" w:hAnsi="Arial" w:cs="Arial MT"/>
          <w:b/>
          <w:w w:val="80"/>
          <w:kern w:val="0"/>
          <w:sz w:val="23"/>
          <w:szCs w:val="23"/>
          <w:lang w:val="pt-PT" w:eastAsia="en-US"/>
        </w:rPr>
        <w:t>OBSERVAÇÃO</w:t>
      </w:r>
      <w:r w:rsidRPr="0014672C">
        <w:rPr>
          <w:rFonts w:ascii="Arial" w:eastAsia="Arial MT" w:hAnsi="Arial" w:cs="Arial MT"/>
          <w:b/>
          <w:spacing w:val="13"/>
          <w:w w:val="80"/>
          <w:kern w:val="0"/>
          <w:sz w:val="23"/>
          <w:szCs w:val="23"/>
          <w:lang w:val="pt-PT" w:eastAsia="en-US"/>
        </w:rPr>
        <w:t xml:space="preserve"> </w:t>
      </w:r>
      <w:r w:rsidRPr="0014672C">
        <w:rPr>
          <w:rFonts w:ascii="Arial" w:eastAsia="Arial MT" w:hAnsi="Arial" w:cs="Arial MT"/>
          <w:b/>
          <w:w w:val="80"/>
          <w:kern w:val="0"/>
          <w:sz w:val="23"/>
          <w:szCs w:val="23"/>
          <w:lang w:val="pt-PT" w:eastAsia="en-US"/>
        </w:rPr>
        <w:t>I</w:t>
      </w:r>
      <w:r w:rsidRPr="0014672C">
        <w:rPr>
          <w:rFonts w:ascii="Arial" w:eastAsia="Arial MT" w:hAnsi="Arial" w:cs="Arial MT"/>
          <w:w w:val="80"/>
          <w:kern w:val="0"/>
          <w:sz w:val="23"/>
          <w:szCs w:val="23"/>
          <w:lang w:val="pt-PT" w:eastAsia="en-US"/>
        </w:rPr>
        <w:t>:</w:t>
      </w:r>
      <w:r w:rsidRPr="0014672C">
        <w:rPr>
          <w:rFonts w:ascii="Arial" w:eastAsia="Arial MT" w:hAnsi="Arial" w:cs="Arial MT"/>
          <w:spacing w:val="11"/>
          <w:w w:val="80"/>
          <w:kern w:val="0"/>
          <w:sz w:val="23"/>
          <w:szCs w:val="23"/>
          <w:lang w:val="pt-PT" w:eastAsia="en-US"/>
        </w:rPr>
        <w:t xml:space="preserve"> </w:t>
      </w:r>
      <w:r w:rsidRPr="0014672C">
        <w:rPr>
          <w:rFonts w:ascii="Arial MT" w:eastAsia="Arial MT" w:hAnsi="Arial MT" w:cs="Arial MT"/>
          <w:w w:val="80"/>
          <w:kern w:val="0"/>
          <w:sz w:val="23"/>
          <w:szCs w:val="23"/>
          <w:lang w:val="pt-PT" w:eastAsia="en-US"/>
        </w:rPr>
        <w:t>INFORMAR</w:t>
      </w:r>
      <w:r w:rsidRPr="0014672C">
        <w:rPr>
          <w:rFonts w:ascii="Arial MT" w:eastAsia="Arial MT" w:hAnsi="Arial MT" w:cs="Arial MT"/>
          <w:spacing w:val="13"/>
          <w:w w:val="80"/>
          <w:kern w:val="0"/>
          <w:sz w:val="23"/>
          <w:szCs w:val="23"/>
          <w:lang w:val="pt-PT" w:eastAsia="en-US"/>
        </w:rPr>
        <w:t xml:space="preserve"> </w:t>
      </w:r>
      <w:r w:rsidRPr="0014672C">
        <w:rPr>
          <w:rFonts w:ascii="Arial MT" w:eastAsia="Arial MT" w:hAnsi="Arial MT" w:cs="Arial MT"/>
          <w:w w:val="80"/>
          <w:kern w:val="0"/>
          <w:sz w:val="23"/>
          <w:szCs w:val="23"/>
          <w:lang w:val="pt-PT" w:eastAsia="en-US"/>
        </w:rPr>
        <w:t>NA</w:t>
      </w:r>
      <w:r w:rsidRPr="0014672C">
        <w:rPr>
          <w:rFonts w:ascii="Arial MT" w:eastAsia="Arial MT" w:hAnsi="Arial MT" w:cs="Arial MT"/>
          <w:spacing w:val="2"/>
          <w:w w:val="80"/>
          <w:kern w:val="0"/>
          <w:sz w:val="23"/>
          <w:szCs w:val="23"/>
          <w:lang w:val="pt-PT" w:eastAsia="en-US"/>
        </w:rPr>
        <w:t xml:space="preserve"> </w:t>
      </w:r>
      <w:r w:rsidRPr="0014672C">
        <w:rPr>
          <w:rFonts w:ascii="Arial MT" w:eastAsia="Arial MT" w:hAnsi="Arial MT" w:cs="Arial MT"/>
          <w:w w:val="80"/>
          <w:kern w:val="0"/>
          <w:sz w:val="23"/>
          <w:szCs w:val="23"/>
          <w:lang w:val="pt-PT" w:eastAsia="en-US"/>
        </w:rPr>
        <w:t>CAIXA</w:t>
      </w:r>
      <w:r w:rsidRPr="0014672C">
        <w:rPr>
          <w:rFonts w:ascii="Arial MT" w:eastAsia="Arial MT" w:hAnsi="Arial MT" w:cs="Arial MT"/>
          <w:spacing w:val="1"/>
          <w:w w:val="80"/>
          <w:kern w:val="0"/>
          <w:sz w:val="23"/>
          <w:szCs w:val="23"/>
          <w:lang w:val="pt-PT" w:eastAsia="en-US"/>
        </w:rPr>
        <w:t xml:space="preserve"> </w:t>
      </w:r>
      <w:r w:rsidRPr="0014672C">
        <w:rPr>
          <w:rFonts w:ascii="Arial MT" w:eastAsia="Arial MT" w:hAnsi="Arial MT" w:cs="Arial MT"/>
          <w:w w:val="80"/>
          <w:kern w:val="0"/>
          <w:sz w:val="23"/>
          <w:szCs w:val="23"/>
          <w:lang w:val="pt-PT" w:eastAsia="en-US"/>
        </w:rPr>
        <w:t>DE</w:t>
      </w:r>
      <w:r w:rsidRPr="0014672C">
        <w:rPr>
          <w:rFonts w:ascii="Arial MT" w:eastAsia="Arial MT" w:hAnsi="Arial MT" w:cs="Arial MT"/>
          <w:spacing w:val="10"/>
          <w:w w:val="80"/>
          <w:kern w:val="0"/>
          <w:sz w:val="23"/>
          <w:szCs w:val="23"/>
          <w:lang w:val="pt-PT" w:eastAsia="en-US"/>
        </w:rPr>
        <w:t xml:space="preserve"> </w:t>
      </w:r>
      <w:r w:rsidRPr="0014672C">
        <w:rPr>
          <w:rFonts w:ascii="Arial MT" w:eastAsia="Arial MT" w:hAnsi="Arial MT" w:cs="Arial MT"/>
          <w:w w:val="80"/>
          <w:kern w:val="0"/>
          <w:sz w:val="23"/>
          <w:szCs w:val="23"/>
          <w:lang w:val="pt-PT" w:eastAsia="en-US"/>
        </w:rPr>
        <w:t>TEXTO</w:t>
      </w:r>
      <w:r w:rsidRPr="0014672C">
        <w:rPr>
          <w:rFonts w:ascii="Arial MT" w:eastAsia="Arial MT" w:hAnsi="Arial MT" w:cs="Arial MT"/>
          <w:spacing w:val="10"/>
          <w:w w:val="80"/>
          <w:kern w:val="0"/>
          <w:sz w:val="23"/>
          <w:szCs w:val="23"/>
          <w:lang w:val="pt-PT" w:eastAsia="en-US"/>
        </w:rPr>
        <w:t xml:space="preserve"> </w:t>
      </w:r>
      <w:r w:rsidRPr="0014672C">
        <w:rPr>
          <w:rFonts w:ascii="Arial MT" w:eastAsia="Arial MT" w:hAnsi="Arial MT" w:cs="Arial MT"/>
          <w:w w:val="80"/>
          <w:kern w:val="0"/>
          <w:sz w:val="23"/>
          <w:szCs w:val="23"/>
          <w:lang w:val="pt-PT" w:eastAsia="en-US"/>
        </w:rPr>
        <w:t>CASO</w:t>
      </w:r>
      <w:r w:rsidRPr="0014672C">
        <w:rPr>
          <w:rFonts w:ascii="Arial MT" w:eastAsia="Arial MT" w:hAnsi="Arial MT" w:cs="Arial MT"/>
          <w:spacing w:val="10"/>
          <w:w w:val="80"/>
          <w:kern w:val="0"/>
          <w:sz w:val="23"/>
          <w:szCs w:val="23"/>
          <w:lang w:val="pt-PT" w:eastAsia="en-US"/>
        </w:rPr>
        <w:t xml:space="preserve"> </w:t>
      </w:r>
      <w:r w:rsidRPr="0014672C">
        <w:rPr>
          <w:rFonts w:ascii="Arial MT" w:eastAsia="Arial MT" w:hAnsi="Arial MT" w:cs="Arial MT"/>
          <w:w w:val="80"/>
          <w:kern w:val="0"/>
          <w:sz w:val="23"/>
          <w:szCs w:val="23"/>
          <w:lang w:val="pt-PT" w:eastAsia="en-US"/>
        </w:rPr>
        <w:t>NÃO</w:t>
      </w:r>
      <w:r w:rsidRPr="0014672C">
        <w:rPr>
          <w:rFonts w:ascii="Arial MT" w:eastAsia="Arial MT" w:hAnsi="Arial MT" w:cs="Arial MT"/>
          <w:spacing w:val="10"/>
          <w:w w:val="80"/>
          <w:kern w:val="0"/>
          <w:sz w:val="23"/>
          <w:szCs w:val="23"/>
          <w:lang w:val="pt-PT" w:eastAsia="en-US"/>
        </w:rPr>
        <w:t xml:space="preserve"> </w:t>
      </w:r>
      <w:r w:rsidRPr="0014672C">
        <w:rPr>
          <w:rFonts w:ascii="Arial MT" w:eastAsia="Arial MT" w:hAnsi="Arial MT" w:cs="Arial MT"/>
          <w:w w:val="80"/>
          <w:kern w:val="0"/>
          <w:sz w:val="23"/>
          <w:szCs w:val="23"/>
          <w:lang w:val="pt-PT" w:eastAsia="en-US"/>
        </w:rPr>
        <w:t>UTILIZE</w:t>
      </w:r>
      <w:r w:rsidRPr="0014672C">
        <w:rPr>
          <w:rFonts w:ascii="Arial MT" w:eastAsia="Arial MT" w:hAnsi="Arial MT" w:cs="Arial MT"/>
          <w:spacing w:val="15"/>
          <w:w w:val="80"/>
          <w:kern w:val="0"/>
          <w:sz w:val="23"/>
          <w:szCs w:val="23"/>
          <w:lang w:val="pt-PT" w:eastAsia="en-US"/>
        </w:rPr>
        <w:t xml:space="preserve"> </w:t>
      </w:r>
      <w:r w:rsidRPr="0014672C">
        <w:rPr>
          <w:rFonts w:ascii="Arial MT" w:eastAsia="Arial MT" w:hAnsi="Arial MT" w:cs="Arial MT"/>
          <w:w w:val="80"/>
          <w:kern w:val="0"/>
          <w:sz w:val="23"/>
          <w:szCs w:val="23"/>
          <w:lang w:val="pt-PT" w:eastAsia="en-US"/>
        </w:rPr>
        <w:t>EQUIPAMENTOS.</w:t>
      </w:r>
    </w:p>
    <w:p w14:paraId="06AEF720" w14:textId="77777777" w:rsidR="0014672C" w:rsidRPr="0014672C" w:rsidRDefault="0014672C" w:rsidP="00127ADF">
      <w:pPr>
        <w:suppressAutoHyphens w:val="0"/>
        <w:autoSpaceDE w:val="0"/>
        <w:autoSpaceDN w:val="0"/>
        <w:spacing w:line="240" w:lineRule="auto"/>
        <w:ind w:left="137" w:right="49"/>
        <w:jc w:val="both"/>
        <w:textAlignment w:val="auto"/>
        <w:rPr>
          <w:rFonts w:ascii="Arial MT" w:eastAsia="Arial MT" w:hAnsi="Arial MT" w:cs="Arial MT"/>
          <w:kern w:val="0"/>
          <w:sz w:val="23"/>
          <w:szCs w:val="23"/>
          <w:lang w:val="pt-PT" w:eastAsia="en-US"/>
        </w:rPr>
      </w:pPr>
      <w:r w:rsidRPr="0014672C">
        <w:rPr>
          <w:rFonts w:ascii="Arial" w:eastAsia="Arial MT" w:hAnsi="Arial" w:cs="Arial MT"/>
          <w:b/>
          <w:w w:val="85"/>
          <w:kern w:val="0"/>
          <w:sz w:val="23"/>
          <w:szCs w:val="23"/>
          <w:lang w:val="pt-PT" w:eastAsia="en-US"/>
        </w:rPr>
        <w:t>OBSERVAÇÃO</w:t>
      </w:r>
      <w:r w:rsidRPr="0014672C">
        <w:rPr>
          <w:rFonts w:ascii="Arial" w:eastAsia="Arial MT" w:hAnsi="Arial" w:cs="Arial MT"/>
          <w:b/>
          <w:spacing w:val="10"/>
          <w:w w:val="85"/>
          <w:kern w:val="0"/>
          <w:sz w:val="23"/>
          <w:szCs w:val="23"/>
          <w:lang w:val="pt-PT" w:eastAsia="en-US"/>
        </w:rPr>
        <w:t xml:space="preserve"> </w:t>
      </w:r>
      <w:r w:rsidRPr="0014672C">
        <w:rPr>
          <w:rFonts w:ascii="Arial" w:eastAsia="Arial MT" w:hAnsi="Arial" w:cs="Arial MT"/>
          <w:b/>
          <w:w w:val="85"/>
          <w:kern w:val="0"/>
          <w:sz w:val="23"/>
          <w:szCs w:val="23"/>
          <w:lang w:val="pt-PT" w:eastAsia="en-US"/>
        </w:rPr>
        <w:t>II:</w:t>
      </w:r>
      <w:r w:rsidRPr="0014672C">
        <w:rPr>
          <w:rFonts w:ascii="Arial" w:eastAsia="Arial MT" w:hAnsi="Arial" w:cs="Arial MT"/>
          <w:b/>
          <w:spacing w:val="10"/>
          <w:w w:val="85"/>
          <w:kern w:val="0"/>
          <w:sz w:val="23"/>
          <w:szCs w:val="23"/>
          <w:lang w:val="pt-PT" w:eastAsia="en-US"/>
        </w:rPr>
        <w:t xml:space="preserve"> </w:t>
      </w:r>
      <w:r w:rsidRPr="0014672C">
        <w:rPr>
          <w:rFonts w:ascii="Arial MT" w:eastAsia="Arial MT" w:hAnsi="Arial MT" w:cs="Arial MT"/>
          <w:w w:val="85"/>
          <w:kern w:val="0"/>
          <w:sz w:val="23"/>
          <w:szCs w:val="23"/>
          <w:lang w:val="pt-PT" w:eastAsia="en-US"/>
        </w:rPr>
        <w:t>É</w:t>
      </w:r>
      <w:r w:rsidRPr="0014672C">
        <w:rPr>
          <w:rFonts w:ascii="Arial MT" w:eastAsia="Arial MT" w:hAnsi="Arial MT" w:cs="Arial MT"/>
          <w:spacing w:val="9"/>
          <w:w w:val="85"/>
          <w:kern w:val="0"/>
          <w:sz w:val="23"/>
          <w:szCs w:val="23"/>
          <w:lang w:val="pt-PT" w:eastAsia="en-US"/>
        </w:rPr>
        <w:t xml:space="preserve"> </w:t>
      </w:r>
      <w:r w:rsidRPr="0014672C">
        <w:rPr>
          <w:rFonts w:ascii="Arial MT" w:eastAsia="Arial MT" w:hAnsi="Arial MT" w:cs="Arial MT"/>
          <w:w w:val="85"/>
          <w:kern w:val="0"/>
          <w:sz w:val="23"/>
          <w:szCs w:val="23"/>
          <w:lang w:val="pt-PT" w:eastAsia="en-US"/>
        </w:rPr>
        <w:t>OBRIGATÓRIA</w:t>
      </w:r>
      <w:r w:rsidRPr="0014672C">
        <w:rPr>
          <w:rFonts w:ascii="Arial MT" w:eastAsia="Arial MT" w:hAnsi="Arial MT" w:cs="Arial MT"/>
          <w:spacing w:val="8"/>
          <w:w w:val="85"/>
          <w:kern w:val="0"/>
          <w:sz w:val="23"/>
          <w:szCs w:val="23"/>
          <w:lang w:val="pt-PT" w:eastAsia="en-US"/>
        </w:rPr>
        <w:t xml:space="preserve"> </w:t>
      </w:r>
      <w:r w:rsidRPr="0014672C">
        <w:rPr>
          <w:rFonts w:ascii="Arial MT" w:eastAsia="Arial MT" w:hAnsi="Arial MT" w:cs="Arial MT"/>
          <w:w w:val="85"/>
          <w:kern w:val="0"/>
          <w:sz w:val="23"/>
          <w:szCs w:val="23"/>
          <w:lang w:val="pt-PT" w:eastAsia="en-US"/>
        </w:rPr>
        <w:t>A</w:t>
      </w:r>
      <w:r w:rsidRPr="0014672C">
        <w:rPr>
          <w:rFonts w:ascii="Arial MT" w:eastAsia="Arial MT" w:hAnsi="Arial MT" w:cs="Arial MT"/>
          <w:spacing w:val="10"/>
          <w:w w:val="85"/>
          <w:kern w:val="0"/>
          <w:sz w:val="23"/>
          <w:szCs w:val="23"/>
          <w:lang w:val="pt-PT" w:eastAsia="en-US"/>
        </w:rPr>
        <w:t xml:space="preserve"> </w:t>
      </w:r>
      <w:r w:rsidRPr="0014672C">
        <w:rPr>
          <w:rFonts w:ascii="Arial MT" w:eastAsia="Arial MT" w:hAnsi="Arial MT" w:cs="Arial MT"/>
          <w:w w:val="85"/>
          <w:kern w:val="0"/>
          <w:sz w:val="23"/>
          <w:szCs w:val="23"/>
          <w:lang w:val="pt-PT" w:eastAsia="en-US"/>
        </w:rPr>
        <w:t>EMISSÃO</w:t>
      </w:r>
      <w:r w:rsidRPr="0014672C">
        <w:rPr>
          <w:rFonts w:ascii="Arial MT" w:eastAsia="Arial MT" w:hAnsi="Arial MT" w:cs="Arial MT"/>
          <w:spacing w:val="7"/>
          <w:w w:val="85"/>
          <w:kern w:val="0"/>
          <w:sz w:val="23"/>
          <w:szCs w:val="23"/>
          <w:lang w:val="pt-PT" w:eastAsia="en-US"/>
        </w:rPr>
        <w:t xml:space="preserve"> </w:t>
      </w:r>
      <w:r w:rsidRPr="0014672C">
        <w:rPr>
          <w:rFonts w:ascii="Arial MT" w:eastAsia="Arial MT" w:hAnsi="Arial MT" w:cs="Arial MT"/>
          <w:w w:val="85"/>
          <w:kern w:val="0"/>
          <w:sz w:val="23"/>
          <w:szCs w:val="23"/>
          <w:lang w:val="pt-PT" w:eastAsia="en-US"/>
        </w:rPr>
        <w:t>DO</w:t>
      </w:r>
      <w:r w:rsidRPr="0014672C">
        <w:rPr>
          <w:rFonts w:ascii="Arial MT" w:eastAsia="Arial MT" w:hAnsi="Arial MT" w:cs="Arial MT"/>
          <w:spacing w:val="10"/>
          <w:w w:val="85"/>
          <w:kern w:val="0"/>
          <w:sz w:val="23"/>
          <w:szCs w:val="23"/>
          <w:lang w:val="pt-PT" w:eastAsia="en-US"/>
        </w:rPr>
        <w:t xml:space="preserve"> </w:t>
      </w:r>
      <w:r w:rsidRPr="0014672C">
        <w:rPr>
          <w:rFonts w:ascii="Arial MT" w:eastAsia="Arial MT" w:hAnsi="Arial MT" w:cs="Arial MT"/>
          <w:w w:val="85"/>
          <w:kern w:val="0"/>
          <w:sz w:val="23"/>
          <w:szCs w:val="23"/>
          <w:lang w:val="pt-PT" w:eastAsia="en-US"/>
        </w:rPr>
        <w:t>TERMO</w:t>
      </w:r>
      <w:r w:rsidRPr="0014672C">
        <w:rPr>
          <w:rFonts w:ascii="Arial MT" w:eastAsia="Arial MT" w:hAnsi="Arial MT" w:cs="Arial MT"/>
          <w:spacing w:val="7"/>
          <w:w w:val="85"/>
          <w:kern w:val="0"/>
          <w:sz w:val="23"/>
          <w:szCs w:val="23"/>
          <w:lang w:val="pt-PT" w:eastAsia="en-US"/>
        </w:rPr>
        <w:t xml:space="preserve"> </w:t>
      </w:r>
      <w:r w:rsidRPr="0014672C">
        <w:rPr>
          <w:rFonts w:ascii="Arial MT" w:eastAsia="Arial MT" w:hAnsi="Arial MT" w:cs="Arial MT"/>
          <w:w w:val="85"/>
          <w:kern w:val="0"/>
          <w:sz w:val="23"/>
          <w:szCs w:val="23"/>
          <w:lang w:val="pt-PT" w:eastAsia="en-US"/>
        </w:rPr>
        <w:t>PARA</w:t>
      </w:r>
      <w:r w:rsidRPr="0014672C">
        <w:rPr>
          <w:rFonts w:ascii="Arial MT" w:eastAsia="Arial MT" w:hAnsi="Arial MT" w:cs="Arial MT"/>
          <w:spacing w:val="9"/>
          <w:w w:val="85"/>
          <w:kern w:val="0"/>
          <w:sz w:val="23"/>
          <w:szCs w:val="23"/>
          <w:lang w:val="pt-PT" w:eastAsia="en-US"/>
        </w:rPr>
        <w:t xml:space="preserve"> </w:t>
      </w:r>
      <w:r w:rsidRPr="0014672C">
        <w:rPr>
          <w:rFonts w:ascii="Arial MT" w:eastAsia="Arial MT" w:hAnsi="Arial MT" w:cs="Arial MT"/>
          <w:w w:val="85"/>
          <w:kern w:val="0"/>
          <w:sz w:val="23"/>
          <w:szCs w:val="23"/>
          <w:lang w:val="pt-PT" w:eastAsia="en-US"/>
        </w:rPr>
        <w:t>CADA</w:t>
      </w:r>
      <w:r w:rsidRPr="0014672C">
        <w:rPr>
          <w:rFonts w:ascii="Arial MT" w:eastAsia="Arial MT" w:hAnsi="Arial MT" w:cs="Arial MT"/>
          <w:spacing w:val="9"/>
          <w:w w:val="85"/>
          <w:kern w:val="0"/>
          <w:sz w:val="23"/>
          <w:szCs w:val="23"/>
          <w:lang w:val="pt-PT" w:eastAsia="en-US"/>
        </w:rPr>
        <w:t xml:space="preserve"> </w:t>
      </w:r>
      <w:r w:rsidRPr="0014672C">
        <w:rPr>
          <w:rFonts w:ascii="Arial MT" w:eastAsia="Arial MT" w:hAnsi="Arial MT" w:cs="Arial MT"/>
          <w:w w:val="85"/>
          <w:kern w:val="0"/>
          <w:sz w:val="23"/>
          <w:szCs w:val="23"/>
          <w:lang w:val="pt-PT" w:eastAsia="en-US"/>
        </w:rPr>
        <w:t>PROPRIETÁRIO</w:t>
      </w:r>
      <w:r w:rsidRPr="0014672C">
        <w:rPr>
          <w:rFonts w:ascii="Arial MT" w:eastAsia="Arial MT" w:hAnsi="Arial MT" w:cs="Arial MT"/>
          <w:spacing w:val="8"/>
          <w:w w:val="85"/>
          <w:kern w:val="0"/>
          <w:sz w:val="23"/>
          <w:szCs w:val="23"/>
          <w:lang w:val="pt-PT" w:eastAsia="en-US"/>
        </w:rPr>
        <w:t xml:space="preserve"> </w:t>
      </w:r>
      <w:r w:rsidRPr="0014672C">
        <w:rPr>
          <w:rFonts w:ascii="Arial MT" w:eastAsia="Arial MT" w:hAnsi="Arial MT" w:cs="Arial MT"/>
          <w:w w:val="85"/>
          <w:kern w:val="0"/>
          <w:sz w:val="23"/>
          <w:szCs w:val="23"/>
          <w:lang w:val="pt-PT" w:eastAsia="en-US"/>
        </w:rPr>
        <w:t>DE</w:t>
      </w:r>
      <w:r w:rsidRPr="0014672C">
        <w:rPr>
          <w:rFonts w:ascii="Arial MT" w:eastAsia="Arial MT" w:hAnsi="Arial MT" w:cs="Arial MT"/>
          <w:spacing w:val="-52"/>
          <w:w w:val="85"/>
          <w:kern w:val="0"/>
          <w:sz w:val="23"/>
          <w:szCs w:val="23"/>
          <w:lang w:val="pt-PT" w:eastAsia="en-US"/>
        </w:rPr>
        <w:t xml:space="preserve"> </w:t>
      </w:r>
      <w:r w:rsidRPr="0014672C">
        <w:rPr>
          <w:rFonts w:ascii="Arial MT" w:eastAsia="Arial MT" w:hAnsi="Arial MT" w:cs="Arial MT"/>
          <w:w w:val="90"/>
          <w:kern w:val="0"/>
          <w:sz w:val="23"/>
          <w:szCs w:val="23"/>
          <w:lang w:val="pt-PT" w:eastAsia="en-US"/>
        </w:rPr>
        <w:t>EQUIPAMENTOS</w:t>
      </w:r>
      <w:r w:rsidRPr="0014672C">
        <w:rPr>
          <w:rFonts w:ascii="Arial MT" w:eastAsia="Arial MT" w:hAnsi="Arial MT" w:cs="Arial MT"/>
          <w:spacing w:val="-9"/>
          <w:w w:val="90"/>
          <w:kern w:val="0"/>
          <w:sz w:val="23"/>
          <w:szCs w:val="23"/>
          <w:lang w:val="pt-PT" w:eastAsia="en-US"/>
        </w:rPr>
        <w:t xml:space="preserve"> </w:t>
      </w:r>
      <w:r w:rsidRPr="0014672C">
        <w:rPr>
          <w:rFonts w:ascii="Arial MT" w:eastAsia="Arial MT" w:hAnsi="Arial MT" w:cs="Arial MT"/>
          <w:w w:val="90"/>
          <w:kern w:val="0"/>
          <w:sz w:val="23"/>
          <w:szCs w:val="23"/>
          <w:lang w:val="pt-PT" w:eastAsia="en-US"/>
        </w:rPr>
        <w:t>E</w:t>
      </w:r>
      <w:r w:rsidRPr="0014672C">
        <w:rPr>
          <w:rFonts w:ascii="Arial MT" w:eastAsia="Arial MT" w:hAnsi="Arial MT" w:cs="Arial MT"/>
          <w:spacing w:val="-7"/>
          <w:w w:val="90"/>
          <w:kern w:val="0"/>
          <w:sz w:val="23"/>
          <w:szCs w:val="23"/>
          <w:lang w:val="pt-PT" w:eastAsia="en-US"/>
        </w:rPr>
        <w:t xml:space="preserve"> </w:t>
      </w:r>
      <w:r w:rsidRPr="0014672C">
        <w:rPr>
          <w:rFonts w:ascii="Arial MT" w:eastAsia="Arial MT" w:hAnsi="Arial MT" w:cs="Arial MT"/>
          <w:w w:val="90"/>
          <w:kern w:val="0"/>
          <w:sz w:val="23"/>
          <w:szCs w:val="23"/>
          <w:lang w:val="pt-PT" w:eastAsia="en-US"/>
        </w:rPr>
        <w:t>MATERIAIS.</w:t>
      </w:r>
    </w:p>
    <w:p w14:paraId="7481B4C8" w14:textId="21BA61E8" w:rsidR="002B6333" w:rsidRPr="00CF2C35" w:rsidRDefault="002B6333" w:rsidP="002B6333">
      <w:pPr>
        <w:pStyle w:val="Ttulo"/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  <w:r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INEXIGIBILIDADE DE LICITAÇÃO </w:t>
      </w:r>
      <w:r w:rsidRPr="00CF2C35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Nº </w:t>
      </w:r>
      <w:r w:rsidR="002907B3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00</w:t>
      </w:r>
      <w:r w:rsidR="00D05D22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3/</w:t>
      </w:r>
      <w:r w:rsidRPr="00CF2C35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D05D22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</w:p>
    <w:p w14:paraId="2DD619D4" w14:textId="518B9FE3" w:rsidR="0074163D" w:rsidRPr="001C1EDA" w:rsidRDefault="0074163D" w:rsidP="002B6333">
      <w:pPr>
        <w:widowControl/>
        <w:suppressAutoHyphens w:val="0"/>
        <w:spacing w:line="240" w:lineRule="auto"/>
        <w:ind w:firstLine="10"/>
        <w:textAlignment w:val="auto"/>
        <w:rPr>
          <w:rFonts w:ascii="Arial Narrow" w:hAnsi="Arial Narrow" w:cs="Arial"/>
          <w:b/>
          <w:color w:val="000000"/>
          <w:sz w:val="28"/>
          <w:szCs w:val="28"/>
        </w:rPr>
      </w:pPr>
    </w:p>
    <w:p w14:paraId="3D3CB8EE" w14:textId="786B47C2" w:rsidR="00BE1B4A" w:rsidRPr="00CF2C35" w:rsidRDefault="00BE1B4A" w:rsidP="002B6333">
      <w:pPr>
        <w:spacing w:line="240" w:lineRule="auto"/>
        <w:ind w:left="10"/>
        <w:jc w:val="center"/>
        <w:rPr>
          <w:rFonts w:ascii="Arial Narrow" w:hAnsi="Arial Narrow"/>
          <w:b/>
          <w:bCs/>
          <w:sz w:val="28"/>
          <w:szCs w:val="28"/>
        </w:rPr>
      </w:pPr>
      <w:r w:rsidRPr="00CF2C35">
        <w:rPr>
          <w:rFonts w:ascii="Arial Narrow" w:hAnsi="Arial Narrow"/>
          <w:b/>
          <w:bCs/>
          <w:sz w:val="28"/>
          <w:szCs w:val="28"/>
        </w:rPr>
        <w:t>ANEXO V</w:t>
      </w:r>
      <w:r w:rsidR="002B6333">
        <w:rPr>
          <w:rFonts w:ascii="Arial Narrow" w:hAnsi="Arial Narrow"/>
          <w:b/>
          <w:bCs/>
          <w:sz w:val="28"/>
          <w:szCs w:val="28"/>
        </w:rPr>
        <w:t>I</w:t>
      </w:r>
    </w:p>
    <w:p w14:paraId="6C0DCD76" w14:textId="385B1BD6" w:rsidR="006A4267" w:rsidRPr="001C1EDA" w:rsidRDefault="006A4267" w:rsidP="00166FFD">
      <w:pPr>
        <w:spacing w:line="240" w:lineRule="auto"/>
        <w:ind w:left="10"/>
        <w:jc w:val="center"/>
        <w:rPr>
          <w:rFonts w:ascii="Arial Narrow" w:hAnsi="Arial Narrow"/>
          <w:b/>
          <w:bCs/>
          <w:sz w:val="28"/>
          <w:szCs w:val="28"/>
        </w:rPr>
      </w:pPr>
    </w:p>
    <w:p w14:paraId="6689ACD5" w14:textId="2DFD464B" w:rsidR="00127ADF" w:rsidRPr="00D05D22" w:rsidRDefault="00CF2C35" w:rsidP="00D05D22">
      <w:pPr>
        <w:spacing w:line="240" w:lineRule="auto"/>
        <w:ind w:left="10"/>
        <w:jc w:val="center"/>
        <w:rPr>
          <w:rFonts w:ascii="Arial Narrow" w:hAnsi="Arial Narrow"/>
          <w:b/>
          <w:bCs/>
          <w:kern w:val="28"/>
          <w:sz w:val="28"/>
          <w:szCs w:val="28"/>
        </w:rPr>
      </w:pPr>
      <w:r w:rsidRPr="00CF2C35">
        <w:rPr>
          <w:rFonts w:ascii="Arial Narrow" w:hAnsi="Arial Narrow"/>
          <w:b/>
          <w:bCs/>
          <w:kern w:val="28"/>
          <w:sz w:val="28"/>
          <w:szCs w:val="28"/>
        </w:rPr>
        <w:t>FICHA CADASTRAL</w:t>
      </w:r>
    </w:p>
    <w:p w14:paraId="1BAA7C00" w14:textId="7663BA61" w:rsidR="00127ADF" w:rsidRDefault="00127ADF" w:rsidP="00166FFD">
      <w:pPr>
        <w:spacing w:line="240" w:lineRule="auto"/>
        <w:ind w:left="10"/>
        <w:jc w:val="center"/>
        <w:rPr>
          <w:rFonts w:ascii="Arial Narrow" w:hAnsi="Arial Narrow"/>
          <w:b/>
          <w:bCs/>
          <w:sz w:val="23"/>
          <w:szCs w:val="23"/>
        </w:rPr>
      </w:pPr>
    </w:p>
    <w:tbl>
      <w:tblPr>
        <w:tblStyle w:val="TableNormal"/>
        <w:tblW w:w="934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7"/>
        <w:gridCol w:w="141"/>
        <w:gridCol w:w="1274"/>
        <w:gridCol w:w="283"/>
        <w:gridCol w:w="285"/>
        <w:gridCol w:w="278"/>
        <w:gridCol w:w="712"/>
        <w:gridCol w:w="2974"/>
      </w:tblGrid>
      <w:tr w:rsidR="00127ADF" w:rsidRPr="00127ADF" w14:paraId="57302715" w14:textId="77777777" w:rsidTr="00127ADF">
        <w:trPr>
          <w:trHeight w:val="1187"/>
        </w:trPr>
        <w:tc>
          <w:tcPr>
            <w:tcW w:w="9346" w:type="dxa"/>
            <w:gridSpan w:val="9"/>
          </w:tcPr>
          <w:p w14:paraId="308F58DA" w14:textId="77777777" w:rsidR="00127ADF" w:rsidRPr="00127ADF" w:rsidRDefault="00127ADF" w:rsidP="00127ADF">
            <w:pPr>
              <w:suppressAutoHyphens w:val="0"/>
              <w:spacing w:line="240" w:lineRule="auto"/>
              <w:ind w:left="1833"/>
              <w:textAlignment w:val="auto"/>
              <w:rPr>
                <w:rFonts w:ascii="Arial MT" w:eastAsia="Arial MT" w:hAnsi="Arial MT" w:cs="Arial MT"/>
                <w:kern w:val="0"/>
                <w:sz w:val="23"/>
                <w:szCs w:val="22"/>
                <w:lang w:val="pt-PT" w:eastAsia="en-US"/>
              </w:rPr>
            </w:pPr>
            <w:r w:rsidRPr="00127ADF">
              <w:rPr>
                <w:rFonts w:ascii="Arial MT" w:eastAsia="Arial MT" w:hAnsi="Arial MT" w:cs="Arial MT"/>
                <w:noProof/>
                <w:kern w:val="0"/>
                <w:sz w:val="22"/>
                <w:szCs w:val="22"/>
                <w:lang w:val="pt-PT" w:eastAsia="pt-BR"/>
              </w:rPr>
              <w:drawing>
                <wp:anchor distT="0" distB="0" distL="114300" distR="114300" simplePos="0" relativeHeight="251671552" behindDoc="1" locked="0" layoutInCell="1" allowOverlap="1" wp14:anchorId="467EB22C" wp14:editId="05861070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81915</wp:posOffset>
                  </wp:positionV>
                  <wp:extent cx="819150" cy="447399"/>
                  <wp:effectExtent l="0" t="0" r="0" b="0"/>
                  <wp:wrapNone/>
                  <wp:docPr id="21" name="Imagem 21" descr="SESC - Logo 2012 - mini 20%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SESC - Logo 2012 - mini 20%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447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27ADF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SERVIÇO</w:t>
            </w:r>
            <w:r w:rsidRPr="00127ADF">
              <w:rPr>
                <w:rFonts w:ascii="Arial MT" w:eastAsia="Arial MT" w:hAnsi="Arial MT" w:cs="Arial MT"/>
                <w:spacing w:val="12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127ADF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SOCIAL</w:t>
            </w:r>
            <w:r w:rsidRPr="00127ADF">
              <w:rPr>
                <w:rFonts w:ascii="Arial MT" w:eastAsia="Arial MT" w:hAnsi="Arial MT" w:cs="Arial MT"/>
                <w:spacing w:val="6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127ADF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DO</w:t>
            </w:r>
            <w:r w:rsidRPr="00127ADF">
              <w:rPr>
                <w:rFonts w:ascii="Arial MT" w:eastAsia="Arial MT" w:hAnsi="Arial MT" w:cs="Arial MT"/>
                <w:spacing w:val="12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127ADF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COMÉRCIO</w:t>
            </w:r>
          </w:p>
          <w:p w14:paraId="065071F3" w14:textId="77777777" w:rsidR="00127ADF" w:rsidRPr="00127ADF" w:rsidRDefault="00127ADF" w:rsidP="00127ADF">
            <w:pPr>
              <w:suppressAutoHyphens w:val="0"/>
              <w:spacing w:before="6" w:line="390" w:lineRule="atLeast"/>
              <w:ind w:left="1835" w:right="2250"/>
              <w:textAlignment w:val="auto"/>
              <w:rPr>
                <w:rFonts w:ascii="Arial MT" w:eastAsia="Arial MT" w:hAnsi="Arial MT" w:cs="Arial MT"/>
                <w:kern w:val="0"/>
                <w:sz w:val="23"/>
                <w:szCs w:val="22"/>
                <w:lang w:val="pt-PT" w:eastAsia="en-US"/>
              </w:rPr>
            </w:pPr>
            <w:r w:rsidRPr="00127ADF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DEPARTAMENTO</w:t>
            </w:r>
            <w:r w:rsidRPr="00127ADF">
              <w:rPr>
                <w:rFonts w:ascii="Arial MT" w:eastAsia="Arial MT" w:hAnsi="Arial MT" w:cs="Arial MT"/>
                <w:spacing w:val="8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127ADF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REGIONAL</w:t>
            </w:r>
            <w:r w:rsidRPr="00127ADF">
              <w:rPr>
                <w:rFonts w:ascii="Arial MT" w:eastAsia="Arial MT" w:hAnsi="Arial MT" w:cs="Arial MT"/>
                <w:spacing w:val="1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127ADF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NO</w:t>
            </w:r>
            <w:r w:rsidRPr="00127ADF">
              <w:rPr>
                <w:rFonts w:ascii="Arial MT" w:eastAsia="Arial MT" w:hAnsi="Arial MT" w:cs="Arial MT"/>
                <w:spacing w:val="7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127ADF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ESTADO</w:t>
            </w:r>
            <w:r w:rsidRPr="00127ADF">
              <w:rPr>
                <w:rFonts w:ascii="Arial MT" w:eastAsia="Arial MT" w:hAnsi="Arial MT" w:cs="Arial MT"/>
                <w:spacing w:val="8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127ADF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DO</w:t>
            </w:r>
            <w:r w:rsidRPr="00127ADF">
              <w:rPr>
                <w:rFonts w:ascii="Arial MT" w:eastAsia="Arial MT" w:hAnsi="Arial MT" w:cs="Arial MT"/>
                <w:spacing w:val="-5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127ADF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ACRE</w:t>
            </w:r>
            <w:r w:rsidRPr="00127ADF">
              <w:rPr>
                <w:rFonts w:ascii="Arial MT" w:eastAsia="Arial MT" w:hAnsi="Arial MT" w:cs="Arial MT"/>
                <w:spacing w:val="-48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127ADF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FICHA CADASTRAL</w:t>
            </w:r>
            <w:r w:rsidRPr="00127ADF">
              <w:rPr>
                <w:rFonts w:ascii="Arial MT" w:eastAsia="Arial MT" w:hAnsi="Arial MT" w:cs="Arial MT"/>
                <w:spacing w:val="-1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127ADF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DE</w:t>
            </w:r>
            <w:r w:rsidRPr="00127ADF">
              <w:rPr>
                <w:rFonts w:ascii="Arial MT" w:eastAsia="Arial MT" w:hAnsi="Arial MT" w:cs="Arial MT"/>
                <w:spacing w:val="10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127ADF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PRESTADOR</w:t>
            </w:r>
            <w:r w:rsidRPr="00127ADF">
              <w:rPr>
                <w:rFonts w:ascii="Arial MT" w:eastAsia="Arial MT" w:hAnsi="Arial MT" w:cs="Arial MT"/>
                <w:spacing w:val="9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127ADF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DE</w:t>
            </w:r>
            <w:r w:rsidRPr="00127ADF">
              <w:rPr>
                <w:rFonts w:ascii="Arial MT" w:eastAsia="Arial MT" w:hAnsi="Arial MT" w:cs="Arial MT"/>
                <w:spacing w:val="10"/>
                <w:w w:val="80"/>
                <w:kern w:val="0"/>
                <w:sz w:val="23"/>
                <w:szCs w:val="22"/>
                <w:lang w:val="pt-PT" w:eastAsia="en-US"/>
              </w:rPr>
              <w:t xml:space="preserve"> </w:t>
            </w:r>
            <w:r w:rsidRPr="00127ADF">
              <w:rPr>
                <w:rFonts w:ascii="Arial MT" w:eastAsia="Arial MT" w:hAnsi="Arial MT" w:cs="Arial MT"/>
                <w:w w:val="80"/>
                <w:kern w:val="0"/>
                <w:sz w:val="23"/>
                <w:szCs w:val="22"/>
                <w:lang w:val="pt-PT" w:eastAsia="en-US"/>
              </w:rPr>
              <w:t>SERVIÇO</w:t>
            </w:r>
          </w:p>
        </w:tc>
      </w:tr>
      <w:tr w:rsidR="00127ADF" w:rsidRPr="00127ADF" w14:paraId="69BB56C4" w14:textId="77777777" w:rsidTr="00127ADF">
        <w:trPr>
          <w:trHeight w:val="414"/>
        </w:trPr>
        <w:tc>
          <w:tcPr>
            <w:tcW w:w="9346" w:type="dxa"/>
            <w:gridSpan w:val="9"/>
          </w:tcPr>
          <w:p w14:paraId="6D58261F" w14:textId="77777777" w:rsidR="00127ADF" w:rsidRPr="00127ADF" w:rsidRDefault="00127ADF" w:rsidP="00127ADF">
            <w:pPr>
              <w:suppressAutoHyphens w:val="0"/>
              <w:spacing w:line="240" w:lineRule="auto"/>
              <w:ind w:left="3711" w:right="3700"/>
              <w:jc w:val="center"/>
              <w:textAlignment w:val="auto"/>
              <w:rPr>
                <w:rFonts w:ascii="Arial" w:eastAsia="Arial MT" w:hAnsi="Arial MT" w:cs="Arial MT"/>
                <w:b/>
                <w:kern w:val="0"/>
                <w:szCs w:val="22"/>
                <w:lang w:val="pt-PT" w:eastAsia="en-US"/>
              </w:rPr>
            </w:pPr>
            <w:r w:rsidRPr="00127ADF">
              <w:rPr>
                <w:rFonts w:ascii="Arial" w:eastAsia="Arial MT" w:hAnsi="Arial MT" w:cs="Arial MT"/>
                <w:b/>
                <w:w w:val="80"/>
                <w:kern w:val="0"/>
                <w:szCs w:val="22"/>
                <w:lang w:val="pt-PT" w:eastAsia="en-US"/>
              </w:rPr>
              <w:t>DADOS</w:t>
            </w:r>
            <w:r w:rsidRPr="00127ADF">
              <w:rPr>
                <w:rFonts w:ascii="Arial" w:eastAsia="Arial MT" w:hAnsi="Arial MT" w:cs="Arial MT"/>
                <w:b/>
                <w:spacing w:val="15"/>
                <w:w w:val="80"/>
                <w:kern w:val="0"/>
                <w:szCs w:val="22"/>
                <w:lang w:val="pt-PT" w:eastAsia="en-US"/>
              </w:rPr>
              <w:t xml:space="preserve"> </w:t>
            </w:r>
            <w:r w:rsidRPr="00127ADF">
              <w:rPr>
                <w:rFonts w:ascii="Arial" w:eastAsia="Arial MT" w:hAnsi="Arial MT" w:cs="Arial MT"/>
                <w:b/>
                <w:w w:val="80"/>
                <w:kern w:val="0"/>
                <w:szCs w:val="22"/>
                <w:lang w:val="pt-PT" w:eastAsia="en-US"/>
              </w:rPr>
              <w:t>PESSOAIS</w:t>
            </w:r>
          </w:p>
        </w:tc>
      </w:tr>
      <w:tr w:rsidR="00127ADF" w:rsidRPr="00127ADF" w14:paraId="3BB1A42F" w14:textId="77777777" w:rsidTr="00127ADF">
        <w:trPr>
          <w:trHeight w:val="412"/>
        </w:trPr>
        <w:tc>
          <w:tcPr>
            <w:tcW w:w="9346" w:type="dxa"/>
            <w:gridSpan w:val="9"/>
          </w:tcPr>
          <w:p w14:paraId="52FC7F6F" w14:textId="77777777" w:rsidR="00127ADF" w:rsidRPr="00127ADF" w:rsidRDefault="00127ADF" w:rsidP="00127ADF">
            <w:pPr>
              <w:suppressAutoHyphens w:val="0"/>
              <w:spacing w:line="240" w:lineRule="auto"/>
              <w:ind w:left="107"/>
              <w:textAlignment w:val="auto"/>
              <w:rPr>
                <w:rFonts w:ascii="Arial MT" w:eastAsia="Arial MT" w:hAnsi="Arial MT" w:cs="Arial MT"/>
                <w:kern w:val="0"/>
                <w:szCs w:val="22"/>
                <w:lang w:val="pt-PT" w:eastAsia="en-US"/>
              </w:rPr>
            </w:pPr>
            <w:r w:rsidRPr="00127ADF">
              <w:rPr>
                <w:rFonts w:ascii="Arial MT" w:eastAsia="Arial MT" w:hAnsi="Arial MT" w:cs="Arial MT"/>
                <w:w w:val="90"/>
                <w:kern w:val="0"/>
                <w:szCs w:val="22"/>
                <w:lang w:val="pt-PT" w:eastAsia="en-US"/>
              </w:rPr>
              <w:t>Nome:</w:t>
            </w:r>
          </w:p>
        </w:tc>
      </w:tr>
      <w:tr w:rsidR="00127ADF" w:rsidRPr="00127ADF" w14:paraId="45903D86" w14:textId="77777777" w:rsidTr="00127ADF">
        <w:trPr>
          <w:trHeight w:val="412"/>
        </w:trPr>
        <w:tc>
          <w:tcPr>
            <w:tcW w:w="9346" w:type="dxa"/>
            <w:gridSpan w:val="9"/>
          </w:tcPr>
          <w:p w14:paraId="28F47744" w14:textId="77777777" w:rsidR="00127ADF" w:rsidRPr="00127ADF" w:rsidRDefault="00127ADF" w:rsidP="00127ADF">
            <w:pPr>
              <w:suppressAutoHyphens w:val="0"/>
              <w:spacing w:line="240" w:lineRule="auto"/>
              <w:ind w:left="107"/>
              <w:textAlignment w:val="auto"/>
              <w:rPr>
                <w:rFonts w:ascii="Arial MT" w:eastAsia="Arial MT" w:hAnsi="Arial MT" w:cs="Arial MT"/>
                <w:kern w:val="0"/>
                <w:szCs w:val="22"/>
                <w:lang w:val="pt-PT" w:eastAsia="en-US"/>
              </w:rPr>
            </w:pPr>
            <w:r w:rsidRPr="00127ADF">
              <w:rPr>
                <w:rFonts w:ascii="Arial MT" w:eastAsia="Arial MT" w:hAnsi="Arial MT" w:cs="Arial MT"/>
                <w:w w:val="80"/>
                <w:kern w:val="0"/>
                <w:szCs w:val="22"/>
                <w:lang w:val="pt-PT" w:eastAsia="en-US"/>
              </w:rPr>
              <w:t>Data</w:t>
            </w:r>
            <w:r w:rsidRPr="00127ADF">
              <w:rPr>
                <w:rFonts w:ascii="Arial MT" w:eastAsia="Arial MT" w:hAnsi="Arial MT" w:cs="Arial MT"/>
                <w:spacing w:val="11"/>
                <w:w w:val="80"/>
                <w:kern w:val="0"/>
                <w:szCs w:val="22"/>
                <w:lang w:val="pt-PT" w:eastAsia="en-US"/>
              </w:rPr>
              <w:t xml:space="preserve"> </w:t>
            </w:r>
            <w:r w:rsidRPr="00127ADF">
              <w:rPr>
                <w:rFonts w:ascii="Arial MT" w:eastAsia="Arial MT" w:hAnsi="Arial MT" w:cs="Arial MT"/>
                <w:w w:val="80"/>
                <w:kern w:val="0"/>
                <w:szCs w:val="22"/>
                <w:lang w:val="pt-PT" w:eastAsia="en-US"/>
              </w:rPr>
              <w:t>de</w:t>
            </w:r>
            <w:r w:rsidRPr="00127ADF">
              <w:rPr>
                <w:rFonts w:ascii="Arial MT" w:eastAsia="Arial MT" w:hAnsi="Arial MT" w:cs="Arial MT"/>
                <w:spacing w:val="12"/>
                <w:w w:val="80"/>
                <w:kern w:val="0"/>
                <w:szCs w:val="22"/>
                <w:lang w:val="pt-PT" w:eastAsia="en-US"/>
              </w:rPr>
              <w:t xml:space="preserve"> </w:t>
            </w:r>
            <w:r w:rsidRPr="00127ADF">
              <w:rPr>
                <w:rFonts w:ascii="Arial MT" w:eastAsia="Arial MT" w:hAnsi="Arial MT" w:cs="Arial MT"/>
                <w:w w:val="80"/>
                <w:kern w:val="0"/>
                <w:szCs w:val="22"/>
                <w:lang w:val="pt-PT" w:eastAsia="en-US"/>
              </w:rPr>
              <w:t>Nascimento:</w:t>
            </w:r>
          </w:p>
        </w:tc>
      </w:tr>
      <w:tr w:rsidR="00127ADF" w:rsidRPr="00127ADF" w14:paraId="5CFEA99E" w14:textId="77777777" w:rsidTr="00127ADF">
        <w:trPr>
          <w:trHeight w:val="412"/>
        </w:trPr>
        <w:tc>
          <w:tcPr>
            <w:tcW w:w="4814" w:type="dxa"/>
            <w:gridSpan w:val="4"/>
          </w:tcPr>
          <w:p w14:paraId="49952501" w14:textId="77777777" w:rsidR="00127ADF" w:rsidRPr="00127ADF" w:rsidRDefault="00127ADF" w:rsidP="00127ADF">
            <w:pPr>
              <w:suppressAutoHyphens w:val="0"/>
              <w:spacing w:before="1" w:line="240" w:lineRule="auto"/>
              <w:ind w:left="107"/>
              <w:textAlignment w:val="auto"/>
              <w:rPr>
                <w:rFonts w:ascii="Arial MT" w:eastAsia="Arial MT" w:hAnsi="Arial MT" w:cs="Arial MT"/>
                <w:kern w:val="0"/>
                <w:szCs w:val="22"/>
                <w:lang w:val="pt-PT" w:eastAsia="en-US"/>
              </w:rPr>
            </w:pPr>
            <w:r w:rsidRPr="00127ADF">
              <w:rPr>
                <w:rFonts w:ascii="Arial MT" w:eastAsia="Arial MT" w:hAnsi="Arial MT" w:cs="Arial MT"/>
                <w:w w:val="90"/>
                <w:kern w:val="0"/>
                <w:szCs w:val="22"/>
                <w:lang w:val="pt-PT" w:eastAsia="en-US"/>
              </w:rPr>
              <w:t>Endereço:</w:t>
            </w:r>
          </w:p>
        </w:tc>
        <w:tc>
          <w:tcPr>
            <w:tcW w:w="4532" w:type="dxa"/>
            <w:gridSpan w:val="5"/>
          </w:tcPr>
          <w:p w14:paraId="79B983B5" w14:textId="77777777" w:rsidR="00127ADF" w:rsidRPr="00127ADF" w:rsidRDefault="00127ADF" w:rsidP="00127ADF">
            <w:pPr>
              <w:suppressAutoHyphens w:val="0"/>
              <w:spacing w:before="1" w:line="240" w:lineRule="auto"/>
              <w:ind w:left="109"/>
              <w:textAlignment w:val="auto"/>
              <w:rPr>
                <w:rFonts w:ascii="Arial MT" w:eastAsia="Arial MT" w:hAnsi="Arial MT" w:cs="Arial MT"/>
                <w:kern w:val="0"/>
                <w:szCs w:val="22"/>
                <w:lang w:val="pt-PT" w:eastAsia="en-US"/>
              </w:rPr>
            </w:pPr>
            <w:r w:rsidRPr="00127ADF">
              <w:rPr>
                <w:rFonts w:ascii="Arial MT" w:eastAsia="Arial MT" w:hAnsi="Arial MT" w:cs="Arial MT"/>
                <w:w w:val="90"/>
                <w:kern w:val="0"/>
                <w:szCs w:val="22"/>
                <w:lang w:val="pt-PT" w:eastAsia="en-US"/>
              </w:rPr>
              <w:t>Bairro:</w:t>
            </w:r>
          </w:p>
        </w:tc>
      </w:tr>
      <w:tr w:rsidR="00127ADF" w:rsidRPr="00127ADF" w14:paraId="03BD5393" w14:textId="77777777" w:rsidTr="00127ADF">
        <w:trPr>
          <w:trHeight w:val="414"/>
        </w:trPr>
        <w:tc>
          <w:tcPr>
            <w:tcW w:w="9346" w:type="dxa"/>
            <w:gridSpan w:val="9"/>
          </w:tcPr>
          <w:p w14:paraId="30BDFDC6" w14:textId="77777777" w:rsidR="00127ADF" w:rsidRPr="00127ADF" w:rsidRDefault="00127ADF" w:rsidP="00127ADF">
            <w:pPr>
              <w:suppressAutoHyphens w:val="0"/>
              <w:spacing w:before="2" w:line="240" w:lineRule="auto"/>
              <w:ind w:left="107"/>
              <w:textAlignment w:val="auto"/>
              <w:rPr>
                <w:rFonts w:ascii="Arial MT" w:eastAsia="Arial MT" w:hAnsi="Arial MT" w:cs="Arial MT"/>
                <w:kern w:val="0"/>
                <w:szCs w:val="22"/>
                <w:lang w:val="pt-PT" w:eastAsia="en-US"/>
              </w:rPr>
            </w:pPr>
            <w:r w:rsidRPr="00127ADF">
              <w:rPr>
                <w:rFonts w:ascii="Arial MT" w:eastAsia="Arial MT" w:hAnsi="Arial MT" w:cs="Arial MT"/>
                <w:w w:val="90"/>
                <w:kern w:val="0"/>
                <w:szCs w:val="22"/>
                <w:lang w:val="pt-PT" w:eastAsia="en-US"/>
              </w:rPr>
              <w:t>CEP:</w:t>
            </w:r>
          </w:p>
        </w:tc>
      </w:tr>
      <w:tr w:rsidR="00127ADF" w:rsidRPr="00127ADF" w14:paraId="329B9D96" w14:textId="77777777" w:rsidTr="00127ADF">
        <w:trPr>
          <w:trHeight w:val="412"/>
        </w:trPr>
        <w:tc>
          <w:tcPr>
            <w:tcW w:w="3540" w:type="dxa"/>
            <w:gridSpan w:val="3"/>
          </w:tcPr>
          <w:p w14:paraId="113BDC30" w14:textId="77777777" w:rsidR="00127ADF" w:rsidRPr="00127ADF" w:rsidRDefault="00127ADF" w:rsidP="00127ADF">
            <w:pPr>
              <w:suppressAutoHyphens w:val="0"/>
              <w:spacing w:line="240" w:lineRule="auto"/>
              <w:ind w:left="107"/>
              <w:textAlignment w:val="auto"/>
              <w:rPr>
                <w:rFonts w:ascii="Arial MT" w:eastAsia="Arial MT" w:hAnsi="Arial MT" w:cs="Arial MT"/>
                <w:kern w:val="0"/>
                <w:szCs w:val="22"/>
                <w:lang w:val="pt-PT" w:eastAsia="en-US"/>
              </w:rPr>
            </w:pPr>
            <w:r w:rsidRPr="00127ADF">
              <w:rPr>
                <w:rFonts w:ascii="Arial MT" w:eastAsia="Arial MT" w:hAnsi="Arial MT" w:cs="Arial MT"/>
                <w:w w:val="90"/>
                <w:kern w:val="0"/>
                <w:szCs w:val="22"/>
                <w:lang w:val="pt-PT" w:eastAsia="en-US"/>
              </w:rPr>
              <w:t>Cidade:</w:t>
            </w:r>
          </w:p>
        </w:tc>
        <w:tc>
          <w:tcPr>
            <w:tcW w:w="1557" w:type="dxa"/>
            <w:gridSpan w:val="2"/>
          </w:tcPr>
          <w:p w14:paraId="407AD03D" w14:textId="77777777" w:rsidR="00127ADF" w:rsidRPr="00127ADF" w:rsidRDefault="00127ADF" w:rsidP="00127ADF">
            <w:pPr>
              <w:suppressAutoHyphens w:val="0"/>
              <w:spacing w:line="240" w:lineRule="auto"/>
              <w:ind w:left="105"/>
              <w:textAlignment w:val="auto"/>
              <w:rPr>
                <w:rFonts w:ascii="Arial MT" w:eastAsia="Arial MT" w:hAnsi="Arial MT" w:cs="Arial MT"/>
                <w:kern w:val="0"/>
                <w:szCs w:val="22"/>
                <w:lang w:val="pt-PT" w:eastAsia="en-US"/>
              </w:rPr>
            </w:pPr>
            <w:r w:rsidRPr="00127ADF">
              <w:rPr>
                <w:rFonts w:ascii="Arial MT" w:eastAsia="Arial MT" w:hAnsi="Arial MT" w:cs="Arial MT"/>
                <w:w w:val="90"/>
                <w:kern w:val="0"/>
                <w:szCs w:val="22"/>
                <w:lang w:val="pt-PT" w:eastAsia="en-US"/>
              </w:rPr>
              <w:t>UF:</w:t>
            </w:r>
          </w:p>
        </w:tc>
        <w:tc>
          <w:tcPr>
            <w:tcW w:w="4249" w:type="dxa"/>
            <w:gridSpan w:val="4"/>
          </w:tcPr>
          <w:p w14:paraId="429393D8" w14:textId="77777777" w:rsidR="00127ADF" w:rsidRPr="00127ADF" w:rsidRDefault="00127ADF" w:rsidP="00127ADF">
            <w:pPr>
              <w:suppressAutoHyphens w:val="0"/>
              <w:spacing w:line="240" w:lineRule="auto"/>
              <w:ind w:left="109"/>
              <w:textAlignment w:val="auto"/>
              <w:rPr>
                <w:rFonts w:ascii="Arial MT" w:eastAsia="Arial MT" w:hAnsi="Arial MT" w:cs="Arial MT"/>
                <w:kern w:val="0"/>
                <w:szCs w:val="22"/>
                <w:lang w:val="pt-PT" w:eastAsia="en-US"/>
              </w:rPr>
            </w:pPr>
            <w:r w:rsidRPr="00127ADF">
              <w:rPr>
                <w:rFonts w:ascii="Arial MT" w:eastAsia="Arial MT" w:hAnsi="Arial MT" w:cs="Arial MT"/>
                <w:w w:val="90"/>
                <w:kern w:val="0"/>
                <w:szCs w:val="22"/>
                <w:lang w:val="pt-PT" w:eastAsia="en-US"/>
              </w:rPr>
              <w:t>Telefone:</w:t>
            </w:r>
          </w:p>
        </w:tc>
      </w:tr>
      <w:tr w:rsidR="00127ADF" w:rsidRPr="00127ADF" w14:paraId="753F716A" w14:textId="77777777" w:rsidTr="00127ADF">
        <w:trPr>
          <w:trHeight w:val="412"/>
        </w:trPr>
        <w:tc>
          <w:tcPr>
            <w:tcW w:w="9346" w:type="dxa"/>
            <w:gridSpan w:val="9"/>
          </w:tcPr>
          <w:p w14:paraId="16F94E59" w14:textId="77777777" w:rsidR="00127ADF" w:rsidRPr="00127ADF" w:rsidRDefault="00127ADF" w:rsidP="00127ADF">
            <w:pPr>
              <w:suppressAutoHyphens w:val="0"/>
              <w:spacing w:line="240" w:lineRule="auto"/>
              <w:ind w:left="107"/>
              <w:textAlignment w:val="auto"/>
              <w:rPr>
                <w:rFonts w:ascii="Arial MT" w:eastAsia="Arial MT" w:hAnsi="Arial MT" w:cs="Arial MT"/>
                <w:kern w:val="0"/>
                <w:szCs w:val="22"/>
                <w:lang w:val="pt-PT" w:eastAsia="en-US"/>
              </w:rPr>
            </w:pPr>
            <w:r w:rsidRPr="00127ADF">
              <w:rPr>
                <w:rFonts w:ascii="Arial MT" w:eastAsia="Arial MT" w:hAnsi="Arial MT" w:cs="Arial MT"/>
                <w:w w:val="90"/>
                <w:kern w:val="0"/>
                <w:szCs w:val="22"/>
                <w:lang w:val="pt-PT" w:eastAsia="en-US"/>
              </w:rPr>
              <w:t>Nacionalidade:</w:t>
            </w:r>
          </w:p>
        </w:tc>
      </w:tr>
      <w:tr w:rsidR="00127ADF" w:rsidRPr="00127ADF" w14:paraId="55F1522A" w14:textId="77777777" w:rsidTr="00127ADF">
        <w:trPr>
          <w:trHeight w:val="414"/>
        </w:trPr>
        <w:tc>
          <w:tcPr>
            <w:tcW w:w="4814" w:type="dxa"/>
            <w:gridSpan w:val="4"/>
          </w:tcPr>
          <w:p w14:paraId="1DEEDB7B" w14:textId="77777777" w:rsidR="00127ADF" w:rsidRPr="00127ADF" w:rsidRDefault="00127ADF" w:rsidP="00127ADF">
            <w:pPr>
              <w:suppressAutoHyphens w:val="0"/>
              <w:spacing w:line="240" w:lineRule="auto"/>
              <w:ind w:left="107"/>
              <w:textAlignment w:val="auto"/>
              <w:rPr>
                <w:rFonts w:ascii="Arial MT" w:eastAsia="Arial MT" w:hAnsi="Arial MT" w:cs="Arial MT"/>
                <w:kern w:val="0"/>
                <w:szCs w:val="22"/>
                <w:lang w:val="pt-PT" w:eastAsia="en-US"/>
              </w:rPr>
            </w:pPr>
            <w:r w:rsidRPr="00127ADF">
              <w:rPr>
                <w:rFonts w:ascii="Arial MT" w:eastAsia="Arial MT" w:hAnsi="Arial MT" w:cs="Arial MT"/>
                <w:w w:val="90"/>
                <w:kern w:val="0"/>
                <w:szCs w:val="22"/>
                <w:lang w:val="pt-PT" w:eastAsia="en-US"/>
              </w:rPr>
              <w:t>Naturalidade:</w:t>
            </w:r>
          </w:p>
        </w:tc>
        <w:tc>
          <w:tcPr>
            <w:tcW w:w="4532" w:type="dxa"/>
            <w:gridSpan w:val="5"/>
          </w:tcPr>
          <w:p w14:paraId="6F66CDC8" w14:textId="77777777" w:rsidR="00127ADF" w:rsidRPr="00127ADF" w:rsidRDefault="00127ADF" w:rsidP="00127ADF">
            <w:pPr>
              <w:suppressAutoHyphens w:val="0"/>
              <w:spacing w:line="240" w:lineRule="auto"/>
              <w:ind w:left="109"/>
              <w:textAlignment w:val="auto"/>
              <w:rPr>
                <w:rFonts w:ascii="Arial MT" w:eastAsia="Arial MT" w:hAnsi="Arial MT" w:cs="Arial MT"/>
                <w:kern w:val="0"/>
                <w:szCs w:val="22"/>
                <w:lang w:val="pt-PT" w:eastAsia="en-US"/>
              </w:rPr>
            </w:pPr>
            <w:r w:rsidRPr="00127ADF">
              <w:rPr>
                <w:rFonts w:ascii="Arial MT" w:eastAsia="Arial MT" w:hAnsi="Arial MT" w:cs="Arial MT"/>
                <w:w w:val="90"/>
                <w:kern w:val="0"/>
                <w:szCs w:val="22"/>
                <w:lang w:val="pt-PT" w:eastAsia="en-US"/>
              </w:rPr>
              <w:t>UF:</w:t>
            </w:r>
          </w:p>
        </w:tc>
      </w:tr>
      <w:tr w:rsidR="00127ADF" w:rsidRPr="00127ADF" w14:paraId="1A4166DC" w14:textId="77777777" w:rsidTr="00127ADF">
        <w:trPr>
          <w:trHeight w:val="412"/>
        </w:trPr>
        <w:tc>
          <w:tcPr>
            <w:tcW w:w="9346" w:type="dxa"/>
            <w:gridSpan w:val="9"/>
          </w:tcPr>
          <w:p w14:paraId="25E9ED4D" w14:textId="77777777" w:rsidR="00127ADF" w:rsidRPr="00127ADF" w:rsidRDefault="00127ADF" w:rsidP="00127ADF">
            <w:pPr>
              <w:suppressAutoHyphens w:val="0"/>
              <w:spacing w:line="240" w:lineRule="auto"/>
              <w:ind w:left="107"/>
              <w:textAlignment w:val="auto"/>
              <w:rPr>
                <w:rFonts w:ascii="Arial MT" w:eastAsia="Arial MT" w:hAnsi="Arial MT" w:cs="Arial MT"/>
                <w:kern w:val="0"/>
                <w:szCs w:val="22"/>
                <w:lang w:val="pt-PT" w:eastAsia="en-US"/>
              </w:rPr>
            </w:pPr>
            <w:r w:rsidRPr="00127ADF">
              <w:rPr>
                <w:rFonts w:ascii="Arial MT" w:eastAsia="Arial MT" w:hAnsi="Arial MT" w:cs="Arial MT"/>
                <w:w w:val="80"/>
                <w:kern w:val="0"/>
                <w:szCs w:val="22"/>
                <w:lang w:val="pt-PT" w:eastAsia="en-US"/>
              </w:rPr>
              <w:t>Estado</w:t>
            </w:r>
            <w:r w:rsidRPr="00127ADF">
              <w:rPr>
                <w:rFonts w:ascii="Arial MT" w:eastAsia="Arial MT" w:hAnsi="Arial MT" w:cs="Arial MT"/>
                <w:spacing w:val="9"/>
                <w:w w:val="80"/>
                <w:kern w:val="0"/>
                <w:szCs w:val="22"/>
                <w:lang w:val="pt-PT" w:eastAsia="en-US"/>
              </w:rPr>
              <w:t xml:space="preserve"> </w:t>
            </w:r>
            <w:r w:rsidRPr="00127ADF">
              <w:rPr>
                <w:rFonts w:ascii="Arial MT" w:eastAsia="Arial MT" w:hAnsi="Arial MT" w:cs="Arial MT"/>
                <w:w w:val="80"/>
                <w:kern w:val="0"/>
                <w:szCs w:val="22"/>
                <w:lang w:val="pt-PT" w:eastAsia="en-US"/>
              </w:rPr>
              <w:t>Civil:</w:t>
            </w:r>
          </w:p>
        </w:tc>
      </w:tr>
      <w:tr w:rsidR="00127ADF" w:rsidRPr="00127ADF" w14:paraId="5C0F6040" w14:textId="77777777" w:rsidTr="00127ADF">
        <w:trPr>
          <w:trHeight w:val="412"/>
        </w:trPr>
        <w:tc>
          <w:tcPr>
            <w:tcW w:w="4814" w:type="dxa"/>
            <w:gridSpan w:val="4"/>
          </w:tcPr>
          <w:p w14:paraId="5A13CF20" w14:textId="77777777" w:rsidR="00127ADF" w:rsidRPr="00127ADF" w:rsidRDefault="00127ADF" w:rsidP="00127ADF">
            <w:pPr>
              <w:suppressAutoHyphens w:val="0"/>
              <w:spacing w:line="240" w:lineRule="auto"/>
              <w:ind w:left="107"/>
              <w:textAlignment w:val="auto"/>
              <w:rPr>
                <w:rFonts w:ascii="Arial MT" w:eastAsia="Arial MT" w:hAnsi="Arial MT" w:cs="Arial MT"/>
                <w:kern w:val="0"/>
                <w:szCs w:val="22"/>
                <w:lang w:val="pt-PT" w:eastAsia="en-US"/>
              </w:rPr>
            </w:pPr>
            <w:r w:rsidRPr="00127ADF">
              <w:rPr>
                <w:rFonts w:ascii="Arial MT" w:eastAsia="Arial MT" w:hAnsi="Arial MT" w:cs="Arial MT"/>
                <w:w w:val="80"/>
                <w:kern w:val="0"/>
                <w:szCs w:val="22"/>
                <w:lang w:val="pt-PT" w:eastAsia="en-US"/>
              </w:rPr>
              <w:t>PIS/PASEP</w:t>
            </w:r>
            <w:r w:rsidRPr="00127ADF">
              <w:rPr>
                <w:rFonts w:ascii="Arial MT" w:eastAsia="Arial MT" w:hAnsi="Arial MT" w:cs="Arial MT"/>
                <w:spacing w:val="-3"/>
                <w:w w:val="80"/>
                <w:kern w:val="0"/>
                <w:szCs w:val="22"/>
                <w:lang w:val="pt-PT" w:eastAsia="en-US"/>
              </w:rPr>
              <w:t xml:space="preserve"> </w:t>
            </w:r>
            <w:r w:rsidRPr="00127ADF">
              <w:rPr>
                <w:rFonts w:ascii="Arial MT" w:eastAsia="Arial MT" w:hAnsi="Arial MT" w:cs="Arial MT"/>
                <w:w w:val="80"/>
                <w:kern w:val="0"/>
                <w:szCs w:val="22"/>
                <w:lang w:val="pt-PT" w:eastAsia="en-US"/>
              </w:rPr>
              <w:t>ou</w:t>
            </w:r>
            <w:r w:rsidRPr="00127ADF">
              <w:rPr>
                <w:rFonts w:ascii="Arial MT" w:eastAsia="Arial MT" w:hAnsi="Arial MT" w:cs="Arial MT"/>
                <w:spacing w:val="1"/>
                <w:w w:val="80"/>
                <w:kern w:val="0"/>
                <w:szCs w:val="22"/>
                <w:lang w:val="pt-PT" w:eastAsia="en-US"/>
              </w:rPr>
              <w:t xml:space="preserve"> </w:t>
            </w:r>
            <w:r w:rsidRPr="00127ADF">
              <w:rPr>
                <w:rFonts w:ascii="Arial MT" w:eastAsia="Arial MT" w:hAnsi="Arial MT" w:cs="Arial MT"/>
                <w:w w:val="80"/>
                <w:kern w:val="0"/>
                <w:szCs w:val="22"/>
                <w:lang w:val="pt-PT" w:eastAsia="en-US"/>
              </w:rPr>
              <w:t>NIT:</w:t>
            </w:r>
          </w:p>
        </w:tc>
        <w:tc>
          <w:tcPr>
            <w:tcW w:w="4532" w:type="dxa"/>
            <w:gridSpan w:val="5"/>
          </w:tcPr>
          <w:p w14:paraId="44FDEA39" w14:textId="77777777" w:rsidR="00127ADF" w:rsidRPr="00127ADF" w:rsidRDefault="00127ADF" w:rsidP="00127ADF">
            <w:pPr>
              <w:suppressAutoHyphens w:val="0"/>
              <w:spacing w:line="240" w:lineRule="auto"/>
              <w:ind w:left="109"/>
              <w:textAlignment w:val="auto"/>
              <w:rPr>
                <w:rFonts w:ascii="Arial MT" w:eastAsia="Arial MT" w:hAnsi="Arial MT" w:cs="Arial MT"/>
                <w:kern w:val="0"/>
                <w:szCs w:val="22"/>
                <w:lang w:val="pt-PT" w:eastAsia="en-US"/>
              </w:rPr>
            </w:pPr>
            <w:r w:rsidRPr="00127ADF">
              <w:rPr>
                <w:rFonts w:ascii="Arial MT" w:eastAsia="Arial MT" w:hAnsi="Arial MT" w:cs="Arial MT"/>
                <w:w w:val="80"/>
                <w:kern w:val="0"/>
                <w:szCs w:val="22"/>
                <w:lang w:val="pt-PT" w:eastAsia="en-US"/>
              </w:rPr>
              <w:t>Data</w:t>
            </w:r>
            <w:r w:rsidRPr="00127ADF">
              <w:rPr>
                <w:rFonts w:ascii="Arial MT" w:eastAsia="Arial MT" w:hAnsi="Arial MT" w:cs="Arial MT"/>
                <w:spacing w:val="10"/>
                <w:w w:val="80"/>
                <w:kern w:val="0"/>
                <w:szCs w:val="22"/>
                <w:lang w:val="pt-PT" w:eastAsia="en-US"/>
              </w:rPr>
              <w:t xml:space="preserve"> </w:t>
            </w:r>
            <w:r w:rsidRPr="00127ADF">
              <w:rPr>
                <w:rFonts w:ascii="Arial MT" w:eastAsia="Arial MT" w:hAnsi="Arial MT" w:cs="Arial MT"/>
                <w:w w:val="80"/>
                <w:kern w:val="0"/>
                <w:szCs w:val="22"/>
                <w:lang w:val="pt-PT" w:eastAsia="en-US"/>
              </w:rPr>
              <w:t>de</w:t>
            </w:r>
            <w:r w:rsidRPr="00127ADF">
              <w:rPr>
                <w:rFonts w:ascii="Arial MT" w:eastAsia="Arial MT" w:hAnsi="Arial MT" w:cs="Arial MT"/>
                <w:spacing w:val="10"/>
                <w:w w:val="80"/>
                <w:kern w:val="0"/>
                <w:szCs w:val="22"/>
                <w:lang w:val="pt-PT" w:eastAsia="en-US"/>
              </w:rPr>
              <w:t xml:space="preserve"> </w:t>
            </w:r>
            <w:r w:rsidRPr="00127ADF">
              <w:rPr>
                <w:rFonts w:ascii="Arial MT" w:eastAsia="Arial MT" w:hAnsi="Arial MT" w:cs="Arial MT"/>
                <w:w w:val="80"/>
                <w:kern w:val="0"/>
                <w:szCs w:val="22"/>
                <w:lang w:val="pt-PT" w:eastAsia="en-US"/>
              </w:rPr>
              <w:t>Cadastro:</w:t>
            </w:r>
          </w:p>
        </w:tc>
      </w:tr>
      <w:tr w:rsidR="00127ADF" w:rsidRPr="00127ADF" w14:paraId="0BFAADFC" w14:textId="77777777" w:rsidTr="00127ADF">
        <w:trPr>
          <w:trHeight w:val="412"/>
        </w:trPr>
        <w:tc>
          <w:tcPr>
            <w:tcW w:w="9346" w:type="dxa"/>
            <w:gridSpan w:val="9"/>
          </w:tcPr>
          <w:p w14:paraId="54EC6565" w14:textId="77777777" w:rsidR="00127ADF" w:rsidRPr="00127ADF" w:rsidRDefault="00127ADF" w:rsidP="00127ADF">
            <w:pPr>
              <w:suppressAutoHyphens w:val="0"/>
              <w:spacing w:line="240" w:lineRule="auto"/>
              <w:ind w:left="107"/>
              <w:textAlignment w:val="auto"/>
              <w:rPr>
                <w:rFonts w:ascii="Arial MT" w:eastAsia="Arial MT" w:hAnsi="Arial MT" w:cs="Arial MT"/>
                <w:kern w:val="0"/>
                <w:szCs w:val="22"/>
                <w:lang w:val="pt-PT" w:eastAsia="en-US"/>
              </w:rPr>
            </w:pPr>
            <w:r w:rsidRPr="00127ADF">
              <w:rPr>
                <w:rFonts w:ascii="Arial MT" w:eastAsia="Arial MT" w:hAnsi="Arial MT" w:cs="Arial MT"/>
                <w:w w:val="80"/>
                <w:kern w:val="0"/>
                <w:szCs w:val="22"/>
                <w:lang w:val="pt-PT" w:eastAsia="en-US"/>
              </w:rPr>
              <w:t>CBO</w:t>
            </w:r>
            <w:r w:rsidRPr="00127ADF">
              <w:rPr>
                <w:rFonts w:ascii="Arial MT" w:eastAsia="Arial MT" w:hAnsi="Arial MT" w:cs="Arial MT"/>
                <w:spacing w:val="14"/>
                <w:w w:val="80"/>
                <w:kern w:val="0"/>
                <w:szCs w:val="22"/>
                <w:lang w:val="pt-PT" w:eastAsia="en-US"/>
              </w:rPr>
              <w:t xml:space="preserve"> </w:t>
            </w:r>
            <w:r w:rsidRPr="00127ADF">
              <w:rPr>
                <w:rFonts w:ascii="Arial MT" w:eastAsia="Arial MT" w:hAnsi="Arial MT" w:cs="Arial MT"/>
                <w:w w:val="80"/>
                <w:kern w:val="0"/>
                <w:szCs w:val="22"/>
                <w:lang w:val="pt-PT" w:eastAsia="en-US"/>
              </w:rPr>
              <w:t>(</w:t>
            </w:r>
            <w:bookmarkStart w:id="3" w:name="_Hlk128210783"/>
            <w:r w:rsidRPr="00127ADF">
              <w:rPr>
                <w:rFonts w:ascii="Arial MT" w:eastAsia="Arial MT" w:hAnsi="Arial MT" w:cs="Arial MT"/>
                <w:w w:val="80"/>
                <w:kern w:val="0"/>
                <w:szCs w:val="22"/>
                <w:lang w:val="pt-PT" w:eastAsia="en-US"/>
              </w:rPr>
              <w:t>classificação</w:t>
            </w:r>
            <w:r w:rsidRPr="00127ADF">
              <w:rPr>
                <w:rFonts w:ascii="Arial MT" w:eastAsia="Arial MT" w:hAnsi="Arial MT" w:cs="Arial MT"/>
                <w:spacing w:val="12"/>
                <w:w w:val="80"/>
                <w:kern w:val="0"/>
                <w:szCs w:val="22"/>
                <w:lang w:val="pt-PT" w:eastAsia="en-US"/>
              </w:rPr>
              <w:t xml:space="preserve"> </w:t>
            </w:r>
            <w:r w:rsidRPr="00127ADF">
              <w:rPr>
                <w:rFonts w:ascii="Arial MT" w:eastAsia="Arial MT" w:hAnsi="Arial MT" w:cs="Arial MT"/>
                <w:w w:val="80"/>
                <w:kern w:val="0"/>
                <w:szCs w:val="22"/>
                <w:lang w:val="pt-PT" w:eastAsia="en-US"/>
              </w:rPr>
              <w:t>Brasileira</w:t>
            </w:r>
            <w:r w:rsidRPr="00127ADF">
              <w:rPr>
                <w:rFonts w:ascii="Arial MT" w:eastAsia="Arial MT" w:hAnsi="Arial MT" w:cs="Arial MT"/>
                <w:spacing w:val="14"/>
                <w:w w:val="80"/>
                <w:kern w:val="0"/>
                <w:szCs w:val="22"/>
                <w:lang w:val="pt-PT" w:eastAsia="en-US"/>
              </w:rPr>
              <w:t xml:space="preserve"> </w:t>
            </w:r>
            <w:r w:rsidRPr="00127ADF">
              <w:rPr>
                <w:rFonts w:ascii="Arial MT" w:eastAsia="Arial MT" w:hAnsi="Arial MT" w:cs="Arial MT"/>
                <w:w w:val="80"/>
                <w:kern w:val="0"/>
                <w:szCs w:val="22"/>
                <w:lang w:val="pt-PT" w:eastAsia="en-US"/>
              </w:rPr>
              <w:t>de</w:t>
            </w:r>
            <w:r w:rsidRPr="00127ADF">
              <w:rPr>
                <w:rFonts w:ascii="Arial MT" w:eastAsia="Arial MT" w:hAnsi="Arial MT" w:cs="Arial MT"/>
                <w:spacing w:val="16"/>
                <w:w w:val="80"/>
                <w:kern w:val="0"/>
                <w:szCs w:val="22"/>
                <w:lang w:val="pt-PT" w:eastAsia="en-US"/>
              </w:rPr>
              <w:t xml:space="preserve"> </w:t>
            </w:r>
            <w:r w:rsidRPr="00127ADF">
              <w:rPr>
                <w:rFonts w:ascii="Arial MT" w:eastAsia="Arial MT" w:hAnsi="Arial MT" w:cs="Arial MT"/>
                <w:w w:val="80"/>
                <w:kern w:val="0"/>
                <w:szCs w:val="22"/>
                <w:lang w:val="pt-PT" w:eastAsia="en-US"/>
              </w:rPr>
              <w:t>ocupação</w:t>
            </w:r>
            <w:bookmarkEnd w:id="3"/>
            <w:r w:rsidRPr="00127ADF">
              <w:rPr>
                <w:rFonts w:ascii="Arial MT" w:eastAsia="Arial MT" w:hAnsi="Arial MT" w:cs="Arial MT"/>
                <w:w w:val="80"/>
                <w:kern w:val="0"/>
                <w:szCs w:val="22"/>
                <w:lang w:val="pt-PT" w:eastAsia="en-US"/>
              </w:rPr>
              <w:t>):</w:t>
            </w:r>
          </w:p>
        </w:tc>
      </w:tr>
      <w:tr w:rsidR="00127ADF" w:rsidRPr="00127ADF" w14:paraId="38B40D5A" w14:textId="77777777" w:rsidTr="00127ADF">
        <w:trPr>
          <w:trHeight w:val="415"/>
        </w:trPr>
        <w:tc>
          <w:tcPr>
            <w:tcW w:w="2972" w:type="dxa"/>
          </w:tcPr>
          <w:p w14:paraId="2AF14B4E" w14:textId="77777777" w:rsidR="00127ADF" w:rsidRPr="00127ADF" w:rsidRDefault="00127ADF" w:rsidP="00127ADF">
            <w:pPr>
              <w:suppressAutoHyphens w:val="0"/>
              <w:spacing w:before="2" w:line="240" w:lineRule="auto"/>
              <w:ind w:left="107"/>
              <w:textAlignment w:val="auto"/>
              <w:rPr>
                <w:rFonts w:ascii="Arial MT" w:eastAsia="Arial MT" w:hAnsi="Arial MT" w:cs="Arial MT"/>
                <w:kern w:val="0"/>
                <w:szCs w:val="22"/>
                <w:lang w:val="pt-PT" w:eastAsia="en-US"/>
              </w:rPr>
            </w:pPr>
            <w:r w:rsidRPr="00127ADF">
              <w:rPr>
                <w:rFonts w:ascii="Arial MT" w:eastAsia="Arial MT" w:hAnsi="Arial MT" w:cs="Arial MT"/>
                <w:w w:val="90"/>
                <w:kern w:val="0"/>
                <w:szCs w:val="22"/>
                <w:lang w:val="pt-PT" w:eastAsia="en-US"/>
              </w:rPr>
              <w:t>RG:</w:t>
            </w:r>
          </w:p>
        </w:tc>
        <w:tc>
          <w:tcPr>
            <w:tcW w:w="2410" w:type="dxa"/>
            <w:gridSpan w:val="5"/>
          </w:tcPr>
          <w:p w14:paraId="05E2B001" w14:textId="77777777" w:rsidR="00127ADF" w:rsidRPr="00127ADF" w:rsidRDefault="00127ADF" w:rsidP="00127ADF">
            <w:pPr>
              <w:suppressAutoHyphens w:val="0"/>
              <w:spacing w:before="2" w:line="240" w:lineRule="auto"/>
              <w:ind w:left="107"/>
              <w:textAlignment w:val="auto"/>
              <w:rPr>
                <w:rFonts w:ascii="Arial MT" w:eastAsia="Arial MT" w:hAnsi="Arial MT" w:cs="Arial MT"/>
                <w:kern w:val="0"/>
                <w:szCs w:val="22"/>
                <w:lang w:val="pt-PT" w:eastAsia="en-US"/>
              </w:rPr>
            </w:pPr>
            <w:r w:rsidRPr="00127ADF">
              <w:rPr>
                <w:rFonts w:ascii="Arial MT" w:eastAsia="Arial MT" w:hAnsi="Arial MT" w:cs="Arial MT"/>
                <w:w w:val="80"/>
                <w:kern w:val="0"/>
                <w:szCs w:val="22"/>
                <w:lang w:val="pt-PT" w:eastAsia="en-US"/>
              </w:rPr>
              <w:t>Órgão</w:t>
            </w:r>
            <w:r w:rsidRPr="00127ADF">
              <w:rPr>
                <w:rFonts w:ascii="Arial MT" w:eastAsia="Arial MT" w:hAnsi="Arial MT" w:cs="Arial MT"/>
                <w:spacing w:val="8"/>
                <w:w w:val="80"/>
                <w:kern w:val="0"/>
                <w:szCs w:val="22"/>
                <w:lang w:val="pt-PT" w:eastAsia="en-US"/>
              </w:rPr>
              <w:t xml:space="preserve"> </w:t>
            </w:r>
            <w:r w:rsidRPr="00127ADF">
              <w:rPr>
                <w:rFonts w:ascii="Arial MT" w:eastAsia="Arial MT" w:hAnsi="Arial MT" w:cs="Arial MT"/>
                <w:w w:val="80"/>
                <w:kern w:val="0"/>
                <w:szCs w:val="22"/>
                <w:lang w:val="pt-PT" w:eastAsia="en-US"/>
              </w:rPr>
              <w:t>Emissor:</w:t>
            </w:r>
          </w:p>
        </w:tc>
        <w:tc>
          <w:tcPr>
            <w:tcW w:w="990" w:type="dxa"/>
            <w:gridSpan w:val="2"/>
          </w:tcPr>
          <w:p w14:paraId="6486C079" w14:textId="77777777" w:rsidR="00127ADF" w:rsidRPr="00127ADF" w:rsidRDefault="00127ADF" w:rsidP="00127ADF">
            <w:pPr>
              <w:suppressAutoHyphens w:val="0"/>
              <w:spacing w:before="2" w:line="240" w:lineRule="auto"/>
              <w:ind w:left="107"/>
              <w:textAlignment w:val="auto"/>
              <w:rPr>
                <w:rFonts w:ascii="Arial MT" w:eastAsia="Arial MT" w:hAnsi="Arial MT" w:cs="Arial MT"/>
                <w:kern w:val="0"/>
                <w:szCs w:val="22"/>
                <w:lang w:val="pt-PT" w:eastAsia="en-US"/>
              </w:rPr>
            </w:pPr>
            <w:r w:rsidRPr="00127ADF">
              <w:rPr>
                <w:rFonts w:ascii="Arial MT" w:eastAsia="Arial MT" w:hAnsi="Arial MT" w:cs="Arial MT"/>
                <w:w w:val="90"/>
                <w:kern w:val="0"/>
                <w:szCs w:val="22"/>
                <w:lang w:val="pt-PT" w:eastAsia="en-US"/>
              </w:rPr>
              <w:t>UF:</w:t>
            </w:r>
          </w:p>
        </w:tc>
        <w:tc>
          <w:tcPr>
            <w:tcW w:w="2974" w:type="dxa"/>
          </w:tcPr>
          <w:p w14:paraId="2092BEF2" w14:textId="77777777" w:rsidR="00127ADF" w:rsidRPr="00127ADF" w:rsidRDefault="00127ADF" w:rsidP="00127ADF">
            <w:pPr>
              <w:suppressAutoHyphens w:val="0"/>
              <w:spacing w:before="2" w:line="240" w:lineRule="auto"/>
              <w:ind w:left="111"/>
              <w:textAlignment w:val="auto"/>
              <w:rPr>
                <w:rFonts w:ascii="Arial MT" w:eastAsia="Arial MT" w:hAnsi="Arial MT" w:cs="Arial MT"/>
                <w:kern w:val="0"/>
                <w:szCs w:val="22"/>
                <w:lang w:val="pt-PT" w:eastAsia="en-US"/>
              </w:rPr>
            </w:pPr>
            <w:r w:rsidRPr="00127ADF">
              <w:rPr>
                <w:rFonts w:ascii="Arial MT" w:eastAsia="Arial MT" w:hAnsi="Arial MT" w:cs="Arial MT"/>
                <w:w w:val="90"/>
                <w:kern w:val="0"/>
                <w:szCs w:val="22"/>
                <w:lang w:val="pt-PT" w:eastAsia="en-US"/>
              </w:rPr>
              <w:t>Data:</w:t>
            </w:r>
          </w:p>
        </w:tc>
      </w:tr>
      <w:tr w:rsidR="00127ADF" w:rsidRPr="00127ADF" w14:paraId="7F6B6F19" w14:textId="77777777" w:rsidTr="00127ADF">
        <w:trPr>
          <w:trHeight w:val="412"/>
        </w:trPr>
        <w:tc>
          <w:tcPr>
            <w:tcW w:w="9346" w:type="dxa"/>
            <w:gridSpan w:val="9"/>
          </w:tcPr>
          <w:p w14:paraId="6E70FB73" w14:textId="77777777" w:rsidR="00127ADF" w:rsidRPr="00127ADF" w:rsidRDefault="00127ADF" w:rsidP="00127ADF">
            <w:pPr>
              <w:suppressAutoHyphens w:val="0"/>
              <w:spacing w:line="240" w:lineRule="auto"/>
              <w:ind w:left="107"/>
              <w:textAlignment w:val="auto"/>
              <w:rPr>
                <w:rFonts w:ascii="Arial MT" w:eastAsia="Arial MT" w:hAnsi="Arial MT" w:cs="Arial MT"/>
                <w:kern w:val="0"/>
                <w:szCs w:val="22"/>
                <w:lang w:val="pt-PT" w:eastAsia="en-US"/>
              </w:rPr>
            </w:pPr>
            <w:r w:rsidRPr="00127ADF">
              <w:rPr>
                <w:rFonts w:ascii="Arial MT" w:eastAsia="Arial MT" w:hAnsi="Arial MT" w:cs="Arial MT"/>
                <w:w w:val="90"/>
                <w:kern w:val="0"/>
                <w:szCs w:val="22"/>
                <w:lang w:val="pt-PT" w:eastAsia="en-US"/>
              </w:rPr>
              <w:t>CPF:</w:t>
            </w:r>
          </w:p>
        </w:tc>
      </w:tr>
      <w:tr w:rsidR="00127ADF" w:rsidRPr="00127ADF" w14:paraId="255EF235" w14:textId="77777777" w:rsidTr="00127ADF">
        <w:trPr>
          <w:trHeight w:val="412"/>
        </w:trPr>
        <w:tc>
          <w:tcPr>
            <w:tcW w:w="3399" w:type="dxa"/>
            <w:gridSpan w:val="2"/>
          </w:tcPr>
          <w:p w14:paraId="579209E4" w14:textId="77777777" w:rsidR="00127ADF" w:rsidRPr="00127ADF" w:rsidRDefault="00127ADF" w:rsidP="00127ADF">
            <w:pPr>
              <w:suppressAutoHyphens w:val="0"/>
              <w:spacing w:line="240" w:lineRule="auto"/>
              <w:ind w:left="107"/>
              <w:textAlignment w:val="auto"/>
              <w:rPr>
                <w:rFonts w:ascii="Arial MT" w:eastAsia="Arial MT" w:hAnsi="Arial MT" w:cs="Arial MT"/>
                <w:kern w:val="0"/>
                <w:szCs w:val="22"/>
                <w:lang w:val="pt-PT" w:eastAsia="en-US"/>
              </w:rPr>
            </w:pPr>
            <w:r w:rsidRPr="00127ADF">
              <w:rPr>
                <w:rFonts w:ascii="Arial MT" w:eastAsia="Arial MT" w:hAnsi="Arial MT" w:cs="Arial MT"/>
                <w:w w:val="80"/>
                <w:kern w:val="0"/>
                <w:szCs w:val="22"/>
                <w:lang w:val="pt-PT" w:eastAsia="en-US"/>
              </w:rPr>
              <w:t>N°</w:t>
            </w:r>
            <w:r w:rsidRPr="00127ADF">
              <w:rPr>
                <w:rFonts w:ascii="Arial MT" w:eastAsia="Arial MT" w:hAnsi="Arial MT" w:cs="Arial MT"/>
                <w:spacing w:val="16"/>
                <w:w w:val="80"/>
                <w:kern w:val="0"/>
                <w:szCs w:val="22"/>
                <w:lang w:val="pt-PT" w:eastAsia="en-US"/>
              </w:rPr>
              <w:t xml:space="preserve"> </w:t>
            </w:r>
            <w:r w:rsidRPr="00127ADF">
              <w:rPr>
                <w:rFonts w:ascii="Arial MT" w:eastAsia="Arial MT" w:hAnsi="Arial MT" w:cs="Arial MT"/>
                <w:w w:val="80"/>
                <w:kern w:val="0"/>
                <w:szCs w:val="22"/>
                <w:lang w:val="pt-PT" w:eastAsia="en-US"/>
              </w:rPr>
              <w:t>Conta</w:t>
            </w:r>
            <w:r w:rsidRPr="00127ADF">
              <w:rPr>
                <w:rFonts w:ascii="Arial MT" w:eastAsia="Arial MT" w:hAnsi="Arial MT" w:cs="Arial MT"/>
                <w:spacing w:val="15"/>
                <w:w w:val="80"/>
                <w:kern w:val="0"/>
                <w:szCs w:val="22"/>
                <w:lang w:val="pt-PT" w:eastAsia="en-US"/>
              </w:rPr>
              <w:t xml:space="preserve"> </w:t>
            </w:r>
            <w:r w:rsidRPr="00127ADF">
              <w:rPr>
                <w:rFonts w:ascii="Arial MT" w:eastAsia="Arial MT" w:hAnsi="Arial MT" w:cs="Arial MT"/>
                <w:w w:val="80"/>
                <w:kern w:val="0"/>
                <w:szCs w:val="22"/>
                <w:lang w:val="pt-PT" w:eastAsia="en-US"/>
              </w:rPr>
              <w:t>Bancária:</w:t>
            </w:r>
          </w:p>
        </w:tc>
        <w:tc>
          <w:tcPr>
            <w:tcW w:w="2261" w:type="dxa"/>
            <w:gridSpan w:val="5"/>
          </w:tcPr>
          <w:p w14:paraId="18925AC1" w14:textId="77777777" w:rsidR="00127ADF" w:rsidRPr="00127ADF" w:rsidRDefault="00127ADF" w:rsidP="00127ADF">
            <w:pPr>
              <w:suppressAutoHyphens w:val="0"/>
              <w:spacing w:line="240" w:lineRule="auto"/>
              <w:ind w:left="105"/>
              <w:textAlignment w:val="auto"/>
              <w:rPr>
                <w:rFonts w:ascii="Arial MT" w:eastAsia="Arial MT" w:hAnsi="Arial MT" w:cs="Arial MT"/>
                <w:kern w:val="0"/>
                <w:szCs w:val="22"/>
                <w:lang w:val="pt-PT" w:eastAsia="en-US"/>
              </w:rPr>
            </w:pPr>
            <w:r w:rsidRPr="00127ADF">
              <w:rPr>
                <w:rFonts w:ascii="Arial MT" w:eastAsia="Arial MT" w:hAnsi="Arial MT" w:cs="Arial MT"/>
                <w:w w:val="90"/>
                <w:kern w:val="0"/>
                <w:szCs w:val="22"/>
                <w:lang w:val="pt-PT" w:eastAsia="en-US"/>
              </w:rPr>
              <w:t>Agência:</w:t>
            </w:r>
          </w:p>
        </w:tc>
        <w:tc>
          <w:tcPr>
            <w:tcW w:w="3686" w:type="dxa"/>
            <w:gridSpan w:val="2"/>
          </w:tcPr>
          <w:p w14:paraId="41B0594F" w14:textId="77777777" w:rsidR="00127ADF" w:rsidRPr="00127ADF" w:rsidRDefault="00127ADF" w:rsidP="00127ADF">
            <w:pPr>
              <w:suppressAutoHyphens w:val="0"/>
              <w:spacing w:line="240" w:lineRule="auto"/>
              <w:ind w:left="110"/>
              <w:textAlignment w:val="auto"/>
              <w:rPr>
                <w:rFonts w:ascii="Arial MT" w:eastAsia="Arial MT" w:hAnsi="Arial MT" w:cs="Arial MT"/>
                <w:kern w:val="0"/>
                <w:szCs w:val="22"/>
                <w:lang w:val="pt-PT" w:eastAsia="en-US"/>
              </w:rPr>
            </w:pPr>
            <w:r w:rsidRPr="00127ADF">
              <w:rPr>
                <w:rFonts w:ascii="Arial MT" w:eastAsia="Arial MT" w:hAnsi="Arial MT" w:cs="Arial MT"/>
                <w:w w:val="90"/>
                <w:kern w:val="0"/>
                <w:szCs w:val="22"/>
                <w:lang w:val="pt-PT" w:eastAsia="en-US"/>
              </w:rPr>
              <w:t>Banco:</w:t>
            </w:r>
          </w:p>
        </w:tc>
      </w:tr>
    </w:tbl>
    <w:p w14:paraId="3D05BB03" w14:textId="1FE435DD" w:rsidR="00127ADF" w:rsidRDefault="00127ADF" w:rsidP="00D05D22">
      <w:pPr>
        <w:spacing w:line="240" w:lineRule="auto"/>
        <w:rPr>
          <w:rFonts w:ascii="Arial Narrow" w:hAnsi="Arial Narrow"/>
          <w:b/>
          <w:bCs/>
          <w:sz w:val="23"/>
          <w:szCs w:val="23"/>
        </w:rPr>
      </w:pPr>
    </w:p>
    <w:p w14:paraId="4678F6D3" w14:textId="29A1D91E" w:rsidR="00127ADF" w:rsidRDefault="00127ADF" w:rsidP="00127ADF">
      <w:pPr>
        <w:spacing w:line="240" w:lineRule="auto"/>
        <w:rPr>
          <w:rFonts w:ascii="Arial Narrow" w:hAnsi="Arial Narrow"/>
          <w:b/>
          <w:bCs/>
          <w:sz w:val="23"/>
          <w:szCs w:val="23"/>
        </w:rPr>
      </w:pPr>
    </w:p>
    <w:p w14:paraId="41130CEB" w14:textId="12E375FB" w:rsidR="00127ADF" w:rsidRDefault="00127ADF" w:rsidP="00166FFD">
      <w:pPr>
        <w:spacing w:line="240" w:lineRule="auto"/>
        <w:ind w:left="10"/>
        <w:jc w:val="center"/>
        <w:rPr>
          <w:rFonts w:ascii="Arial Narrow" w:hAnsi="Arial Narrow"/>
          <w:b/>
          <w:bCs/>
          <w:sz w:val="23"/>
          <w:szCs w:val="23"/>
        </w:rPr>
      </w:pPr>
    </w:p>
    <w:p w14:paraId="7865D911" w14:textId="77777777" w:rsidR="00127ADF" w:rsidRPr="00127ADF" w:rsidRDefault="00127ADF" w:rsidP="00127ADF">
      <w:pPr>
        <w:suppressAutoHyphens w:val="0"/>
        <w:autoSpaceDE w:val="0"/>
        <w:autoSpaceDN w:val="0"/>
        <w:spacing w:line="360" w:lineRule="auto"/>
        <w:jc w:val="center"/>
        <w:textAlignment w:val="auto"/>
        <w:rPr>
          <w:rFonts w:ascii="Arial Narrow" w:eastAsia="Times New Roman" w:hAnsi="Arial Narrow" w:cs="Times New Roman"/>
          <w:kern w:val="0"/>
          <w:sz w:val="22"/>
          <w:szCs w:val="22"/>
          <w:highlight w:val="yellow"/>
          <w:lang w:val="pt-PT" w:eastAsia="en-US"/>
        </w:rPr>
      </w:pPr>
      <w:r w:rsidRPr="00127ADF">
        <w:rPr>
          <w:rFonts w:ascii="Arial Narrow" w:eastAsia="Arial MT" w:hAnsi="Arial Narrow" w:cs="Arial MT"/>
          <w:kern w:val="0"/>
          <w:sz w:val="22"/>
          <w:szCs w:val="22"/>
          <w:lang w:val="pt-PT" w:eastAsia="en-US"/>
        </w:rPr>
        <w:t>_______________________, Acre, _____ de ____________________ de __________.</w:t>
      </w:r>
    </w:p>
    <w:p w14:paraId="764563D9" w14:textId="77777777" w:rsidR="00127ADF" w:rsidRPr="00127ADF" w:rsidRDefault="00127ADF" w:rsidP="00127ADF">
      <w:pPr>
        <w:suppressAutoHyphens w:val="0"/>
        <w:autoSpaceDE w:val="0"/>
        <w:autoSpaceDN w:val="0"/>
        <w:spacing w:line="240" w:lineRule="auto"/>
        <w:textAlignment w:val="auto"/>
        <w:rPr>
          <w:rFonts w:ascii="Arial MT" w:eastAsia="Arial MT" w:hAnsi="Arial MT" w:cs="Arial MT"/>
          <w:kern w:val="0"/>
          <w:sz w:val="20"/>
          <w:szCs w:val="23"/>
          <w:lang w:val="pt-PT" w:eastAsia="en-US"/>
        </w:rPr>
      </w:pPr>
    </w:p>
    <w:p w14:paraId="5F1473A4" w14:textId="77777777" w:rsidR="00127ADF" w:rsidRPr="00127ADF" w:rsidRDefault="00127ADF" w:rsidP="00127ADF">
      <w:pPr>
        <w:suppressAutoHyphens w:val="0"/>
        <w:autoSpaceDE w:val="0"/>
        <w:autoSpaceDN w:val="0"/>
        <w:spacing w:line="240" w:lineRule="auto"/>
        <w:textAlignment w:val="auto"/>
        <w:rPr>
          <w:rFonts w:ascii="Arial MT" w:eastAsia="Arial MT" w:hAnsi="Arial MT" w:cs="Arial MT"/>
          <w:kern w:val="0"/>
          <w:sz w:val="20"/>
          <w:szCs w:val="23"/>
          <w:lang w:val="pt-PT" w:eastAsia="en-US"/>
        </w:rPr>
      </w:pPr>
    </w:p>
    <w:p w14:paraId="2EA54581" w14:textId="77777777" w:rsidR="00127ADF" w:rsidRPr="00127ADF" w:rsidRDefault="00127ADF" w:rsidP="00127ADF">
      <w:pPr>
        <w:suppressAutoHyphens w:val="0"/>
        <w:autoSpaceDE w:val="0"/>
        <w:autoSpaceDN w:val="0"/>
        <w:spacing w:before="8" w:line="240" w:lineRule="auto"/>
        <w:textAlignment w:val="auto"/>
        <w:rPr>
          <w:rFonts w:ascii="Arial MT" w:eastAsia="Arial MT" w:hAnsi="Arial MT" w:cs="Arial MT"/>
          <w:kern w:val="0"/>
          <w:sz w:val="22"/>
          <w:szCs w:val="23"/>
          <w:lang w:val="pt-PT" w:eastAsia="en-US"/>
        </w:rPr>
      </w:pPr>
      <w:r w:rsidRPr="00127ADF">
        <w:rPr>
          <w:rFonts w:ascii="Arial MT" w:eastAsia="Arial MT" w:hAnsi="Arial MT" w:cs="Arial MT"/>
          <w:noProof/>
          <w:kern w:val="0"/>
          <w:sz w:val="23"/>
          <w:szCs w:val="23"/>
          <w:lang w:val="pt-PT" w:eastAsia="en-US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6C902F5" wp14:editId="788347EB">
                <wp:simplePos x="0" y="0"/>
                <wp:positionH relativeFrom="page">
                  <wp:posOffset>2603500</wp:posOffset>
                </wp:positionH>
                <wp:positionV relativeFrom="paragraph">
                  <wp:posOffset>194310</wp:posOffset>
                </wp:positionV>
                <wp:extent cx="2265045" cy="1270"/>
                <wp:effectExtent l="0" t="0" r="0" b="0"/>
                <wp:wrapTopAndBottom/>
                <wp:docPr id="61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65045" cy="1270"/>
                        </a:xfrm>
                        <a:custGeom>
                          <a:avLst/>
                          <a:gdLst>
                            <a:gd name="T0" fmla="+- 0 4100 4100"/>
                            <a:gd name="T1" fmla="*/ T0 w 3567"/>
                            <a:gd name="T2" fmla="+- 0 7667 4100"/>
                            <a:gd name="T3" fmla="*/ T2 w 35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67">
                              <a:moveTo>
                                <a:pt x="0" y="0"/>
                              </a:moveTo>
                              <a:lnTo>
                                <a:pt x="3567" y="0"/>
                              </a:lnTo>
                            </a:path>
                          </a:pathLst>
                        </a:custGeom>
                        <a:noFill/>
                        <a:ln w="73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1D6BE7B" id="Freeform 14" o:spid="_x0000_s1026" style="position:absolute;margin-left:205pt;margin-top:15.3pt;width:178.3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" path="m,l3567,e" filled="f" strokeweight=".20319mm">
                <v:path arrowok="t" o:connecttype="custom" o:connectlocs="0,0;2265045,0" o:connectangles="0,0"/>
                <w10:wrap type="topAndBottom" anchorx="page"/>
              </v:shape>
            </w:pict>
          </mc:Fallback>
        </mc:AlternateContent>
      </w:r>
    </w:p>
    <w:p w14:paraId="6F533560" w14:textId="5E0CBC8B" w:rsidR="00127ADF" w:rsidRDefault="00127ADF" w:rsidP="0003403C">
      <w:pPr>
        <w:suppressAutoHyphens w:val="0"/>
        <w:autoSpaceDE w:val="0"/>
        <w:autoSpaceDN w:val="0"/>
        <w:spacing w:line="255" w:lineRule="exact"/>
        <w:ind w:left="2"/>
        <w:jc w:val="center"/>
        <w:textAlignment w:val="auto"/>
        <w:rPr>
          <w:rFonts w:ascii="Arial" w:eastAsia="Arial MT" w:hAnsi="Arial MT" w:cs="Arial MT"/>
          <w:b/>
          <w:kern w:val="0"/>
          <w:sz w:val="23"/>
          <w:szCs w:val="22"/>
          <w:lang w:val="pt-PT" w:eastAsia="en-US"/>
        </w:rPr>
      </w:pPr>
      <w:r w:rsidRPr="00127ADF">
        <w:rPr>
          <w:rFonts w:ascii="Arial" w:eastAsia="Arial MT" w:hAnsi="Arial MT" w:cs="Arial MT"/>
          <w:b/>
          <w:w w:val="90"/>
          <w:kern w:val="0"/>
          <w:sz w:val="23"/>
          <w:szCs w:val="22"/>
          <w:lang w:val="pt-PT" w:eastAsia="en-US"/>
        </w:rPr>
        <w:t>PRESTADOR</w:t>
      </w:r>
    </w:p>
    <w:p w14:paraId="29AA1829" w14:textId="77777777" w:rsidR="0003403C" w:rsidRPr="0003403C" w:rsidRDefault="0003403C" w:rsidP="0003403C">
      <w:pPr>
        <w:suppressAutoHyphens w:val="0"/>
        <w:autoSpaceDE w:val="0"/>
        <w:autoSpaceDN w:val="0"/>
        <w:spacing w:line="255" w:lineRule="exact"/>
        <w:ind w:left="2"/>
        <w:jc w:val="center"/>
        <w:textAlignment w:val="auto"/>
        <w:rPr>
          <w:rFonts w:ascii="Arial" w:eastAsia="Arial MT" w:hAnsi="Arial MT" w:cs="Arial MT"/>
          <w:b/>
          <w:kern w:val="0"/>
          <w:sz w:val="23"/>
          <w:szCs w:val="22"/>
          <w:lang w:val="pt-PT" w:eastAsia="en-US"/>
        </w:rPr>
      </w:pPr>
    </w:p>
    <w:p w14:paraId="658C5796" w14:textId="540910AC" w:rsidR="00127ADF" w:rsidRDefault="00127ADF" w:rsidP="00166FFD">
      <w:pPr>
        <w:spacing w:line="240" w:lineRule="auto"/>
        <w:ind w:left="10"/>
        <w:jc w:val="center"/>
        <w:rPr>
          <w:rFonts w:ascii="Arial Narrow" w:hAnsi="Arial Narrow"/>
          <w:b/>
          <w:bCs/>
          <w:sz w:val="23"/>
          <w:szCs w:val="23"/>
        </w:rPr>
      </w:pPr>
    </w:p>
    <w:p w14:paraId="7AD187FF" w14:textId="79C2574F" w:rsidR="00127ADF" w:rsidRPr="0003403C" w:rsidRDefault="0003403C" w:rsidP="00127ADF">
      <w:pPr>
        <w:spacing w:line="240" w:lineRule="auto"/>
        <w:ind w:left="10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b/>
          <w:bCs/>
          <w:sz w:val="23"/>
          <w:szCs w:val="23"/>
        </w:rPr>
        <w:t xml:space="preserve">OBSERVAÇÃO I: </w:t>
      </w:r>
      <w:r w:rsidRPr="0003403C">
        <w:rPr>
          <w:rFonts w:ascii="Arial Narrow" w:hAnsi="Arial Narrow"/>
          <w:sz w:val="23"/>
          <w:szCs w:val="23"/>
        </w:rPr>
        <w:t xml:space="preserve">Para atender o item CBO (classificação brasileira de ocupação) na Ficha Cadastral, basta acessar o site: </w:t>
      </w:r>
      <w:hyperlink r:id="rId10" w:history="1">
        <w:r w:rsidRPr="0003403C">
          <w:rPr>
            <w:rStyle w:val="Hyperlink"/>
            <w:rFonts w:ascii="Arial Narrow" w:hAnsi="Arial Narrow"/>
            <w:sz w:val="23"/>
            <w:szCs w:val="23"/>
          </w:rPr>
          <w:t>http://www.mtecbo,gov.br/cbosite/pages/pesquisa/BuscaPorTitulo.jsf</w:t>
        </w:r>
      </w:hyperlink>
      <w:r w:rsidRPr="0003403C">
        <w:rPr>
          <w:rFonts w:ascii="Arial Narrow" w:hAnsi="Arial Narrow"/>
          <w:sz w:val="23"/>
          <w:szCs w:val="23"/>
        </w:rPr>
        <w:t>.</w:t>
      </w:r>
    </w:p>
    <w:p w14:paraId="3A47704D" w14:textId="77777777" w:rsidR="0003403C" w:rsidRDefault="0003403C" w:rsidP="00127ADF">
      <w:pPr>
        <w:spacing w:line="240" w:lineRule="auto"/>
        <w:ind w:left="10"/>
        <w:jc w:val="both"/>
        <w:rPr>
          <w:rFonts w:ascii="Arial Narrow" w:hAnsi="Arial Narrow"/>
          <w:b/>
          <w:bCs/>
          <w:sz w:val="23"/>
          <w:szCs w:val="23"/>
        </w:rPr>
      </w:pPr>
    </w:p>
    <w:p w14:paraId="754D5D5A" w14:textId="687E6803" w:rsidR="00127ADF" w:rsidRDefault="0003403C" w:rsidP="0003403C">
      <w:pPr>
        <w:spacing w:line="240" w:lineRule="auto"/>
        <w:ind w:left="10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b/>
          <w:bCs/>
          <w:sz w:val="23"/>
          <w:szCs w:val="23"/>
        </w:rPr>
        <w:t xml:space="preserve">OBSERVAÇÃO II: </w:t>
      </w:r>
      <w:r w:rsidRPr="0003403C">
        <w:rPr>
          <w:rFonts w:ascii="Arial Narrow" w:hAnsi="Arial Narrow"/>
          <w:sz w:val="23"/>
          <w:szCs w:val="23"/>
        </w:rPr>
        <w:t>Todos os itens da Ficha Cadastral são obrigatórios.</w:t>
      </w:r>
    </w:p>
    <w:p w14:paraId="546920D7" w14:textId="601DCB91" w:rsidR="00D05D22" w:rsidRDefault="00D05D22" w:rsidP="0003403C">
      <w:pPr>
        <w:spacing w:line="240" w:lineRule="auto"/>
        <w:ind w:left="10"/>
        <w:jc w:val="both"/>
        <w:rPr>
          <w:rFonts w:ascii="Arial Narrow" w:hAnsi="Arial Narrow"/>
          <w:b/>
          <w:bCs/>
          <w:sz w:val="23"/>
          <w:szCs w:val="23"/>
        </w:rPr>
      </w:pPr>
    </w:p>
    <w:p w14:paraId="7217765B" w14:textId="01CD3604" w:rsidR="00D05D22" w:rsidRDefault="00D05D22" w:rsidP="0003403C">
      <w:pPr>
        <w:spacing w:line="240" w:lineRule="auto"/>
        <w:ind w:left="10"/>
        <w:jc w:val="both"/>
        <w:rPr>
          <w:rFonts w:ascii="Arial Narrow" w:hAnsi="Arial Narrow"/>
          <w:b/>
          <w:bCs/>
          <w:sz w:val="23"/>
          <w:szCs w:val="23"/>
        </w:rPr>
      </w:pPr>
    </w:p>
    <w:p w14:paraId="389DD9C5" w14:textId="77777777" w:rsidR="002751FB" w:rsidRDefault="002751FB" w:rsidP="0003403C">
      <w:pPr>
        <w:spacing w:line="240" w:lineRule="auto"/>
        <w:ind w:left="10"/>
        <w:jc w:val="both"/>
        <w:rPr>
          <w:rFonts w:ascii="Arial Narrow" w:hAnsi="Arial Narrow"/>
          <w:b/>
          <w:bCs/>
          <w:sz w:val="23"/>
          <w:szCs w:val="23"/>
        </w:rPr>
      </w:pPr>
    </w:p>
    <w:p w14:paraId="0E911FC6" w14:textId="6DDFDE9B" w:rsidR="00B73A63" w:rsidRPr="00CF2C35" w:rsidRDefault="00B73A63" w:rsidP="00B73A63">
      <w:pPr>
        <w:pStyle w:val="Ttulo"/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4" w:name="_Hlk132379513"/>
      <w:r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INEXIGIBILIDADE </w:t>
      </w:r>
      <w:r w:rsidR="00E770EE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 LICITAÇÃO </w:t>
      </w:r>
      <w:r w:rsidRPr="00CF2C35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Nº </w:t>
      </w:r>
      <w:r w:rsidR="002907B3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00</w:t>
      </w:r>
      <w:r w:rsidR="0003403C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Pr="00CF2C35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/202</w:t>
      </w:r>
      <w:r w:rsidR="0003403C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</w:p>
    <w:p w14:paraId="707C96CA" w14:textId="77777777" w:rsidR="00B73A63" w:rsidRPr="001C1EDA" w:rsidRDefault="00B73A63" w:rsidP="00B73A63">
      <w:pPr>
        <w:pStyle w:val="Ttulo2"/>
        <w:spacing w:before="0" w:line="240" w:lineRule="auto"/>
        <w:contextualSpacing/>
        <w:jc w:val="center"/>
        <w:rPr>
          <w:rFonts w:ascii="Arial Narrow" w:hAnsi="Arial Narrow" w:cs="Arial"/>
          <w:b/>
          <w:color w:val="000000"/>
          <w:sz w:val="28"/>
          <w:szCs w:val="28"/>
        </w:rPr>
      </w:pPr>
    </w:p>
    <w:p w14:paraId="1A8CBB8E" w14:textId="46ACC9D3" w:rsidR="00B73A63" w:rsidRDefault="00B73A63" w:rsidP="00B73A63">
      <w:pPr>
        <w:spacing w:line="240" w:lineRule="auto"/>
        <w:ind w:left="10"/>
        <w:jc w:val="center"/>
        <w:rPr>
          <w:rFonts w:ascii="Arial Narrow" w:hAnsi="Arial Narrow"/>
          <w:b/>
          <w:bCs/>
          <w:sz w:val="28"/>
          <w:szCs w:val="28"/>
        </w:rPr>
      </w:pPr>
      <w:r w:rsidRPr="00CF2C35">
        <w:rPr>
          <w:rFonts w:ascii="Arial Narrow" w:hAnsi="Arial Narrow"/>
          <w:b/>
          <w:bCs/>
          <w:sz w:val="28"/>
          <w:szCs w:val="28"/>
        </w:rPr>
        <w:t>ANEXO V</w:t>
      </w:r>
      <w:r>
        <w:rPr>
          <w:rFonts w:ascii="Arial Narrow" w:hAnsi="Arial Narrow"/>
          <w:b/>
          <w:bCs/>
          <w:sz w:val="28"/>
          <w:szCs w:val="28"/>
        </w:rPr>
        <w:t>I</w:t>
      </w:r>
      <w:r w:rsidR="002B6333">
        <w:rPr>
          <w:rFonts w:ascii="Arial Narrow" w:hAnsi="Arial Narrow"/>
          <w:b/>
          <w:bCs/>
          <w:sz w:val="28"/>
          <w:szCs w:val="28"/>
        </w:rPr>
        <w:t>I</w:t>
      </w:r>
    </w:p>
    <w:bookmarkEnd w:id="4"/>
    <w:p w14:paraId="3B004E43" w14:textId="77777777" w:rsidR="00B73A63" w:rsidRPr="001C1EDA" w:rsidRDefault="00B73A63" w:rsidP="00B73A63">
      <w:pPr>
        <w:spacing w:line="240" w:lineRule="auto"/>
        <w:ind w:left="10"/>
        <w:jc w:val="center"/>
        <w:rPr>
          <w:rFonts w:ascii="Arial Narrow" w:hAnsi="Arial Narrow"/>
          <w:b/>
          <w:bCs/>
          <w:sz w:val="28"/>
          <w:szCs w:val="28"/>
        </w:rPr>
      </w:pPr>
    </w:p>
    <w:p w14:paraId="5F82DB01" w14:textId="5E6BCB4F" w:rsidR="00B73A63" w:rsidRPr="003C5247" w:rsidRDefault="00B73A63" w:rsidP="00B73A63">
      <w:pPr>
        <w:jc w:val="center"/>
        <w:rPr>
          <w:rFonts w:ascii="Arial Narrow" w:hAnsi="Arial Narrow"/>
          <w:b/>
          <w:bCs/>
          <w:kern w:val="28"/>
          <w:sz w:val="28"/>
          <w:szCs w:val="28"/>
        </w:rPr>
      </w:pPr>
      <w:r w:rsidRPr="003C5247">
        <w:rPr>
          <w:rFonts w:ascii="Arial Narrow" w:hAnsi="Arial Narrow"/>
          <w:b/>
          <w:bCs/>
          <w:kern w:val="28"/>
          <w:sz w:val="28"/>
          <w:szCs w:val="28"/>
        </w:rPr>
        <w:t xml:space="preserve">DECLARAÇÃO AUSÊNCIA DE </w:t>
      </w:r>
      <w:r w:rsidR="0052391A" w:rsidRPr="003C5247">
        <w:rPr>
          <w:rFonts w:ascii="Arial Narrow" w:hAnsi="Arial Narrow"/>
          <w:b/>
          <w:bCs/>
          <w:kern w:val="28"/>
          <w:sz w:val="28"/>
          <w:szCs w:val="28"/>
        </w:rPr>
        <w:t>VÍNCUL</w:t>
      </w:r>
      <w:r w:rsidRPr="003C5247">
        <w:rPr>
          <w:rFonts w:ascii="Arial Narrow" w:hAnsi="Arial Narrow"/>
          <w:b/>
          <w:bCs/>
          <w:kern w:val="28"/>
          <w:sz w:val="28"/>
          <w:szCs w:val="28"/>
        </w:rPr>
        <w:t>O</w:t>
      </w:r>
    </w:p>
    <w:p w14:paraId="3A188E01" w14:textId="77777777" w:rsidR="00B73A63" w:rsidRPr="003C5247" w:rsidRDefault="00B73A63" w:rsidP="00B73A63">
      <w:pPr>
        <w:jc w:val="center"/>
        <w:rPr>
          <w:rFonts w:ascii="Arial Narrow" w:hAnsi="Arial Narrow"/>
          <w:b/>
          <w:color w:val="FF0000"/>
        </w:rPr>
      </w:pPr>
    </w:p>
    <w:p w14:paraId="5B0C91A1" w14:textId="77777777" w:rsidR="00B73A63" w:rsidRPr="003C5247" w:rsidRDefault="00B73A63" w:rsidP="00B73A63">
      <w:pPr>
        <w:spacing w:line="360" w:lineRule="auto"/>
        <w:jc w:val="both"/>
        <w:rPr>
          <w:rFonts w:ascii="Arial Narrow" w:hAnsi="Arial Narrow"/>
          <w:b/>
        </w:rPr>
      </w:pPr>
    </w:p>
    <w:p w14:paraId="0C3BC274" w14:textId="46042765" w:rsidR="00B73A63" w:rsidRPr="003C5247" w:rsidRDefault="00B73A63" w:rsidP="00B73A63">
      <w:pPr>
        <w:spacing w:line="360" w:lineRule="auto"/>
        <w:jc w:val="both"/>
        <w:rPr>
          <w:rFonts w:ascii="Arial Narrow" w:hAnsi="Arial Narrow"/>
        </w:rPr>
      </w:pPr>
      <w:r w:rsidRPr="003C5247">
        <w:rPr>
          <w:rFonts w:ascii="Arial Narrow" w:hAnsi="Arial Narrow"/>
        </w:rPr>
        <w:t xml:space="preserve">Eu, ........................................................................., carteira de Identidade RG nº ................................... e CPF nº ...............................................  </w:t>
      </w:r>
      <w:r w:rsidRPr="0003403C">
        <w:rPr>
          <w:rFonts w:ascii="Arial Narrow" w:hAnsi="Arial Narrow"/>
          <w:b/>
          <w:bCs/>
        </w:rPr>
        <w:t>DECLARO</w:t>
      </w:r>
      <w:r w:rsidRPr="003C5247">
        <w:rPr>
          <w:rFonts w:ascii="Arial Narrow" w:hAnsi="Arial Narrow"/>
        </w:rPr>
        <w:t xml:space="preserve">, sob penas da Lei, para os devidos fins de habilitação ao processo de </w:t>
      </w:r>
      <w:r w:rsidRPr="003C5247">
        <w:rPr>
          <w:rFonts w:ascii="Arial Narrow" w:hAnsi="Arial Narrow"/>
          <w:kern w:val="24"/>
        </w:rPr>
        <w:t xml:space="preserve">credenciamento do Edital </w:t>
      </w:r>
      <w:r w:rsidR="0052391A" w:rsidRPr="003C5247">
        <w:rPr>
          <w:rFonts w:ascii="Arial Narrow" w:hAnsi="Arial Narrow"/>
          <w:kern w:val="24"/>
        </w:rPr>
        <w:t xml:space="preserve">de Inexigibilidade de Licitação </w:t>
      </w:r>
      <w:r w:rsidRPr="003C5247">
        <w:rPr>
          <w:rFonts w:ascii="Arial Narrow" w:hAnsi="Arial Narrow"/>
          <w:kern w:val="24"/>
        </w:rPr>
        <w:t xml:space="preserve">n° </w:t>
      </w:r>
      <w:r w:rsidR="002907B3">
        <w:rPr>
          <w:rFonts w:ascii="Arial Narrow" w:hAnsi="Arial Narrow"/>
          <w:kern w:val="24"/>
        </w:rPr>
        <w:t>00</w:t>
      </w:r>
      <w:r w:rsidR="0003403C">
        <w:rPr>
          <w:rFonts w:ascii="Arial Narrow" w:hAnsi="Arial Narrow"/>
          <w:kern w:val="24"/>
        </w:rPr>
        <w:t>3</w:t>
      </w:r>
      <w:r w:rsidR="0052391A" w:rsidRPr="003C5247">
        <w:rPr>
          <w:rFonts w:ascii="Arial Narrow" w:hAnsi="Arial Narrow"/>
          <w:kern w:val="24"/>
        </w:rPr>
        <w:t>/202</w:t>
      </w:r>
      <w:r w:rsidR="0003403C">
        <w:rPr>
          <w:rFonts w:ascii="Arial Narrow" w:hAnsi="Arial Narrow"/>
          <w:kern w:val="24"/>
        </w:rPr>
        <w:t>3</w:t>
      </w:r>
      <w:r w:rsidRPr="003C5247">
        <w:rPr>
          <w:rFonts w:ascii="Arial Narrow" w:hAnsi="Arial Narrow"/>
          <w:kern w:val="24"/>
        </w:rPr>
        <w:t xml:space="preserve"> que </w:t>
      </w:r>
      <w:r w:rsidR="0052391A" w:rsidRPr="003C5247">
        <w:rPr>
          <w:rFonts w:ascii="Arial Narrow" w:hAnsi="Arial Narrow"/>
          <w:kern w:val="24"/>
        </w:rPr>
        <w:t>que não sou dirigente ou empregado do Sesc</w:t>
      </w:r>
      <w:r w:rsidR="0003403C">
        <w:rPr>
          <w:rFonts w:ascii="Arial Narrow" w:hAnsi="Arial Narrow"/>
          <w:kern w:val="24"/>
        </w:rPr>
        <w:t>-DR-AC</w:t>
      </w:r>
      <w:r w:rsidRPr="003C5247">
        <w:rPr>
          <w:rFonts w:ascii="Arial Narrow" w:hAnsi="Arial Narrow"/>
        </w:rPr>
        <w:t>.</w:t>
      </w:r>
    </w:p>
    <w:p w14:paraId="6B9FA45F" w14:textId="77777777" w:rsidR="00B73A63" w:rsidRPr="003C5247" w:rsidRDefault="00B73A63" w:rsidP="00B73A63">
      <w:pPr>
        <w:spacing w:line="360" w:lineRule="auto"/>
        <w:jc w:val="center"/>
        <w:rPr>
          <w:rFonts w:ascii="Arial Narrow" w:hAnsi="Arial Narrow"/>
        </w:rPr>
      </w:pPr>
    </w:p>
    <w:p w14:paraId="30CC1A45" w14:textId="77777777" w:rsidR="001C1EDA" w:rsidRPr="003C5247" w:rsidRDefault="001C1EDA" w:rsidP="001C1EDA">
      <w:pPr>
        <w:spacing w:line="240" w:lineRule="auto"/>
        <w:jc w:val="center"/>
        <w:rPr>
          <w:rFonts w:ascii="Arial Narrow" w:hAnsi="Arial Narrow"/>
          <w:bCs/>
          <w:sz w:val="23"/>
          <w:szCs w:val="23"/>
        </w:rPr>
      </w:pPr>
      <w:r w:rsidRPr="003C5247">
        <w:rPr>
          <w:rFonts w:ascii="Arial Narrow" w:hAnsi="Arial Narrow"/>
          <w:bCs/>
          <w:sz w:val="23"/>
          <w:szCs w:val="23"/>
        </w:rPr>
        <w:t xml:space="preserve">Rio Branco-Acre, ______ de ___________________ </w:t>
      </w:r>
      <w:proofErr w:type="spellStart"/>
      <w:r w:rsidRPr="003C5247">
        <w:rPr>
          <w:rFonts w:ascii="Arial Narrow" w:hAnsi="Arial Narrow"/>
          <w:bCs/>
          <w:sz w:val="23"/>
          <w:szCs w:val="23"/>
        </w:rPr>
        <w:t>de</w:t>
      </w:r>
      <w:proofErr w:type="spellEnd"/>
      <w:r w:rsidRPr="003C5247">
        <w:rPr>
          <w:rFonts w:ascii="Arial Narrow" w:hAnsi="Arial Narrow"/>
          <w:bCs/>
          <w:sz w:val="23"/>
          <w:szCs w:val="23"/>
        </w:rPr>
        <w:t xml:space="preserve"> ________.</w:t>
      </w:r>
    </w:p>
    <w:p w14:paraId="323689B8" w14:textId="21189C9D" w:rsidR="00B73A63" w:rsidRPr="003C5247" w:rsidRDefault="00B73A63" w:rsidP="00B73A63">
      <w:pPr>
        <w:spacing w:line="360" w:lineRule="auto"/>
        <w:jc w:val="center"/>
        <w:rPr>
          <w:rFonts w:ascii="Arial Narrow" w:hAnsi="Arial Narrow"/>
        </w:rPr>
      </w:pPr>
    </w:p>
    <w:p w14:paraId="483CFAD1" w14:textId="77777777" w:rsidR="001C1EDA" w:rsidRPr="003C5247" w:rsidRDefault="001C1EDA" w:rsidP="00B73A63">
      <w:pPr>
        <w:spacing w:line="360" w:lineRule="auto"/>
        <w:jc w:val="center"/>
        <w:rPr>
          <w:rFonts w:ascii="Arial Narrow" w:hAnsi="Arial Narrow"/>
        </w:rPr>
      </w:pPr>
    </w:p>
    <w:p w14:paraId="3A54C1F4" w14:textId="40708AAE" w:rsidR="00391CDB" w:rsidRPr="003C5247" w:rsidRDefault="00391CDB" w:rsidP="00391CDB">
      <w:pPr>
        <w:spacing w:line="240" w:lineRule="auto"/>
        <w:ind w:left="-540"/>
        <w:jc w:val="center"/>
        <w:rPr>
          <w:rFonts w:ascii="Arial Narrow" w:hAnsi="Arial Narrow"/>
          <w:sz w:val="23"/>
          <w:szCs w:val="23"/>
        </w:rPr>
      </w:pPr>
      <w:r w:rsidRPr="003C5247">
        <w:rPr>
          <w:rFonts w:ascii="Arial Narrow" w:hAnsi="Arial Narrow"/>
          <w:sz w:val="23"/>
          <w:szCs w:val="23"/>
        </w:rPr>
        <w:t>___________________________________</w:t>
      </w:r>
      <w:r w:rsidR="0003403C">
        <w:rPr>
          <w:rFonts w:ascii="Arial Narrow" w:hAnsi="Arial Narrow"/>
          <w:sz w:val="23"/>
          <w:szCs w:val="23"/>
        </w:rPr>
        <w:t>__</w:t>
      </w:r>
    </w:p>
    <w:p w14:paraId="714E21B8" w14:textId="71782D7E" w:rsidR="00B73A63" w:rsidRPr="00B73A63" w:rsidRDefault="00391CDB" w:rsidP="00B73A63">
      <w:pPr>
        <w:spacing w:line="360" w:lineRule="auto"/>
        <w:jc w:val="center"/>
        <w:rPr>
          <w:rFonts w:ascii="Arial Narrow" w:hAnsi="Arial Narrow"/>
        </w:rPr>
      </w:pPr>
      <w:r w:rsidRPr="003C5247">
        <w:rPr>
          <w:rFonts w:ascii="Arial Narrow" w:hAnsi="Arial Narrow"/>
        </w:rPr>
        <w:t>assinatura</w:t>
      </w:r>
      <w:r w:rsidRPr="00B73A63">
        <w:rPr>
          <w:rFonts w:ascii="Arial Narrow" w:hAnsi="Arial Narrow"/>
        </w:rPr>
        <w:t xml:space="preserve"> </w:t>
      </w:r>
    </w:p>
    <w:p w14:paraId="5D7093CA" w14:textId="77777777" w:rsidR="00B73A63" w:rsidRPr="00B73A63" w:rsidRDefault="00B73A63" w:rsidP="00B73A63">
      <w:pPr>
        <w:tabs>
          <w:tab w:val="left" w:pos="1530"/>
        </w:tabs>
        <w:spacing w:line="360" w:lineRule="auto"/>
        <w:jc w:val="center"/>
        <w:rPr>
          <w:rFonts w:ascii="Arial Narrow" w:hAnsi="Arial Narrow"/>
        </w:rPr>
      </w:pPr>
    </w:p>
    <w:p w14:paraId="42E2A7A4" w14:textId="79C6175A" w:rsidR="00B73A63" w:rsidRDefault="00B73A63" w:rsidP="00B73A63">
      <w:pPr>
        <w:tabs>
          <w:tab w:val="left" w:pos="1530"/>
        </w:tabs>
        <w:spacing w:line="360" w:lineRule="auto"/>
        <w:jc w:val="center"/>
        <w:rPr>
          <w:rFonts w:ascii="Arial Narrow" w:hAnsi="Arial Narrow"/>
        </w:rPr>
      </w:pPr>
    </w:p>
    <w:p w14:paraId="3F7AD8DF" w14:textId="66DEC28B" w:rsidR="00B73A63" w:rsidRDefault="00B73A63" w:rsidP="00B73A63">
      <w:pPr>
        <w:tabs>
          <w:tab w:val="left" w:pos="1530"/>
        </w:tabs>
        <w:spacing w:line="360" w:lineRule="auto"/>
        <w:jc w:val="center"/>
        <w:rPr>
          <w:rFonts w:ascii="Arial Narrow" w:hAnsi="Arial Narrow"/>
        </w:rPr>
      </w:pPr>
    </w:p>
    <w:p w14:paraId="0ADA3F0B" w14:textId="71B135BA" w:rsidR="00B73A63" w:rsidRDefault="00B73A63" w:rsidP="00B73A63">
      <w:pPr>
        <w:tabs>
          <w:tab w:val="left" w:pos="1530"/>
        </w:tabs>
        <w:spacing w:line="360" w:lineRule="auto"/>
        <w:jc w:val="center"/>
        <w:rPr>
          <w:rFonts w:ascii="Arial Narrow" w:hAnsi="Arial Narrow"/>
        </w:rPr>
      </w:pPr>
    </w:p>
    <w:p w14:paraId="36670B45" w14:textId="77777777" w:rsidR="00B73A63" w:rsidRPr="00B73A63" w:rsidRDefault="00B73A63" w:rsidP="00B73A63">
      <w:pPr>
        <w:tabs>
          <w:tab w:val="left" w:pos="1530"/>
        </w:tabs>
        <w:spacing w:line="360" w:lineRule="auto"/>
        <w:jc w:val="center"/>
        <w:rPr>
          <w:rFonts w:ascii="Arial Narrow" w:hAnsi="Arial Narrow"/>
        </w:rPr>
      </w:pPr>
    </w:p>
    <w:p w14:paraId="03848136" w14:textId="77777777" w:rsidR="002B6333" w:rsidRDefault="002B6333" w:rsidP="00B73A63">
      <w:pPr>
        <w:tabs>
          <w:tab w:val="left" w:pos="1276"/>
        </w:tabs>
        <w:spacing w:line="240" w:lineRule="auto"/>
        <w:ind w:left="1276" w:hanging="1276"/>
        <w:jc w:val="both"/>
        <w:rPr>
          <w:rFonts w:ascii="Arial Narrow" w:hAnsi="Arial Narrow"/>
          <w:b/>
          <w:kern w:val="24"/>
          <w:u w:val="single"/>
        </w:rPr>
      </w:pPr>
    </w:p>
    <w:p w14:paraId="5C8243D6" w14:textId="77777777" w:rsidR="002B6333" w:rsidRDefault="002B6333" w:rsidP="00B73A63">
      <w:pPr>
        <w:tabs>
          <w:tab w:val="left" w:pos="1276"/>
        </w:tabs>
        <w:spacing w:line="240" w:lineRule="auto"/>
        <w:ind w:left="1276" w:hanging="1276"/>
        <w:jc w:val="both"/>
        <w:rPr>
          <w:rFonts w:ascii="Arial Narrow" w:hAnsi="Arial Narrow"/>
          <w:b/>
          <w:kern w:val="24"/>
          <w:u w:val="single"/>
        </w:rPr>
      </w:pPr>
    </w:p>
    <w:p w14:paraId="70BA2059" w14:textId="77777777" w:rsidR="002B6333" w:rsidRDefault="002B6333" w:rsidP="00B73A63">
      <w:pPr>
        <w:tabs>
          <w:tab w:val="left" w:pos="1276"/>
        </w:tabs>
        <w:spacing w:line="240" w:lineRule="auto"/>
        <w:ind w:left="1276" w:hanging="1276"/>
        <w:jc w:val="both"/>
        <w:rPr>
          <w:rFonts w:ascii="Arial Narrow" w:hAnsi="Arial Narrow"/>
          <w:b/>
          <w:kern w:val="24"/>
          <w:u w:val="single"/>
        </w:rPr>
      </w:pPr>
    </w:p>
    <w:p w14:paraId="273FA2B2" w14:textId="77777777" w:rsidR="002B6333" w:rsidRDefault="002B6333" w:rsidP="00B73A63">
      <w:pPr>
        <w:tabs>
          <w:tab w:val="left" w:pos="1276"/>
        </w:tabs>
        <w:spacing w:line="240" w:lineRule="auto"/>
        <w:ind w:left="1276" w:hanging="1276"/>
        <w:jc w:val="both"/>
        <w:rPr>
          <w:rFonts w:ascii="Arial Narrow" w:hAnsi="Arial Narrow"/>
          <w:b/>
          <w:kern w:val="24"/>
          <w:u w:val="single"/>
        </w:rPr>
      </w:pPr>
    </w:p>
    <w:p w14:paraId="7C1BD2A2" w14:textId="77777777" w:rsidR="002B6333" w:rsidRDefault="002B6333" w:rsidP="00B73A63">
      <w:pPr>
        <w:tabs>
          <w:tab w:val="left" w:pos="1276"/>
        </w:tabs>
        <w:spacing w:line="240" w:lineRule="auto"/>
        <w:ind w:left="1276" w:hanging="1276"/>
        <w:jc w:val="both"/>
        <w:rPr>
          <w:rFonts w:ascii="Arial Narrow" w:hAnsi="Arial Narrow"/>
          <w:b/>
          <w:kern w:val="24"/>
          <w:u w:val="single"/>
        </w:rPr>
      </w:pPr>
    </w:p>
    <w:p w14:paraId="27D510FA" w14:textId="77777777" w:rsidR="002B6333" w:rsidRDefault="002B6333" w:rsidP="00B73A63">
      <w:pPr>
        <w:tabs>
          <w:tab w:val="left" w:pos="1276"/>
        </w:tabs>
        <w:spacing w:line="240" w:lineRule="auto"/>
        <w:ind w:left="1276" w:hanging="1276"/>
        <w:jc w:val="both"/>
        <w:rPr>
          <w:rFonts w:ascii="Arial Narrow" w:hAnsi="Arial Narrow"/>
          <w:b/>
          <w:kern w:val="24"/>
          <w:u w:val="single"/>
        </w:rPr>
      </w:pPr>
    </w:p>
    <w:p w14:paraId="7707E955" w14:textId="77777777" w:rsidR="002B6333" w:rsidRDefault="002B6333" w:rsidP="00B73A63">
      <w:pPr>
        <w:tabs>
          <w:tab w:val="left" w:pos="1276"/>
        </w:tabs>
        <w:spacing w:line="240" w:lineRule="auto"/>
        <w:ind w:left="1276" w:hanging="1276"/>
        <w:jc w:val="both"/>
        <w:rPr>
          <w:rFonts w:ascii="Arial Narrow" w:hAnsi="Arial Narrow"/>
          <w:b/>
          <w:kern w:val="24"/>
          <w:u w:val="single"/>
        </w:rPr>
      </w:pPr>
    </w:p>
    <w:p w14:paraId="66039035" w14:textId="77777777" w:rsidR="002B6333" w:rsidRDefault="002B6333" w:rsidP="00B73A63">
      <w:pPr>
        <w:tabs>
          <w:tab w:val="left" w:pos="1276"/>
        </w:tabs>
        <w:spacing w:line="240" w:lineRule="auto"/>
        <w:ind w:left="1276" w:hanging="1276"/>
        <w:jc w:val="both"/>
        <w:rPr>
          <w:rFonts w:ascii="Arial Narrow" w:hAnsi="Arial Narrow"/>
          <w:b/>
          <w:kern w:val="24"/>
          <w:u w:val="single"/>
        </w:rPr>
      </w:pPr>
    </w:p>
    <w:p w14:paraId="35AAAD8D" w14:textId="77777777" w:rsidR="002B6333" w:rsidRDefault="002B6333" w:rsidP="00B73A63">
      <w:pPr>
        <w:tabs>
          <w:tab w:val="left" w:pos="1276"/>
        </w:tabs>
        <w:spacing w:line="240" w:lineRule="auto"/>
        <w:ind w:left="1276" w:hanging="1276"/>
        <w:jc w:val="both"/>
        <w:rPr>
          <w:rFonts w:ascii="Arial Narrow" w:hAnsi="Arial Narrow"/>
          <w:b/>
          <w:kern w:val="24"/>
          <w:u w:val="single"/>
        </w:rPr>
      </w:pPr>
    </w:p>
    <w:p w14:paraId="36EEB7CF" w14:textId="77777777" w:rsidR="002B6333" w:rsidRDefault="002B6333" w:rsidP="00B73A63">
      <w:pPr>
        <w:tabs>
          <w:tab w:val="left" w:pos="1276"/>
        </w:tabs>
        <w:spacing w:line="240" w:lineRule="auto"/>
        <w:ind w:left="1276" w:hanging="1276"/>
        <w:jc w:val="both"/>
        <w:rPr>
          <w:rFonts w:ascii="Arial Narrow" w:hAnsi="Arial Narrow"/>
          <w:b/>
          <w:kern w:val="24"/>
          <w:u w:val="single"/>
        </w:rPr>
      </w:pPr>
    </w:p>
    <w:p w14:paraId="61D82360" w14:textId="77777777" w:rsidR="002B6333" w:rsidRDefault="002B6333" w:rsidP="00B73A63">
      <w:pPr>
        <w:tabs>
          <w:tab w:val="left" w:pos="1276"/>
        </w:tabs>
        <w:spacing w:line="240" w:lineRule="auto"/>
        <w:ind w:left="1276" w:hanging="1276"/>
        <w:jc w:val="both"/>
        <w:rPr>
          <w:rFonts w:ascii="Arial Narrow" w:hAnsi="Arial Narrow"/>
          <w:b/>
          <w:kern w:val="24"/>
          <w:u w:val="single"/>
        </w:rPr>
      </w:pPr>
    </w:p>
    <w:p w14:paraId="0422DB41" w14:textId="77777777" w:rsidR="002B6333" w:rsidRDefault="002B6333" w:rsidP="00B73A63">
      <w:pPr>
        <w:tabs>
          <w:tab w:val="left" w:pos="1276"/>
        </w:tabs>
        <w:spacing w:line="240" w:lineRule="auto"/>
        <w:ind w:left="1276" w:hanging="1276"/>
        <w:jc w:val="both"/>
        <w:rPr>
          <w:rFonts w:ascii="Arial Narrow" w:hAnsi="Arial Narrow"/>
          <w:b/>
          <w:kern w:val="24"/>
          <w:u w:val="single"/>
        </w:rPr>
      </w:pPr>
    </w:p>
    <w:p w14:paraId="281877DF" w14:textId="77777777" w:rsidR="002B6333" w:rsidRDefault="002B6333" w:rsidP="00B73A63">
      <w:pPr>
        <w:tabs>
          <w:tab w:val="left" w:pos="1276"/>
        </w:tabs>
        <w:spacing w:line="240" w:lineRule="auto"/>
        <w:ind w:left="1276" w:hanging="1276"/>
        <w:jc w:val="both"/>
        <w:rPr>
          <w:rFonts w:ascii="Arial Narrow" w:hAnsi="Arial Narrow"/>
          <w:b/>
          <w:kern w:val="24"/>
          <w:u w:val="single"/>
        </w:rPr>
      </w:pPr>
    </w:p>
    <w:p w14:paraId="2C83A71C" w14:textId="77777777" w:rsidR="002B6333" w:rsidRDefault="002B6333" w:rsidP="00B73A63">
      <w:pPr>
        <w:tabs>
          <w:tab w:val="left" w:pos="1276"/>
        </w:tabs>
        <w:spacing w:line="240" w:lineRule="auto"/>
        <w:ind w:left="1276" w:hanging="1276"/>
        <w:jc w:val="both"/>
        <w:rPr>
          <w:rFonts w:ascii="Arial Narrow" w:hAnsi="Arial Narrow"/>
          <w:b/>
          <w:kern w:val="24"/>
          <w:u w:val="single"/>
        </w:rPr>
      </w:pPr>
    </w:p>
    <w:p w14:paraId="36B57F81" w14:textId="77777777" w:rsidR="002B6333" w:rsidRDefault="002B6333" w:rsidP="00B73A63">
      <w:pPr>
        <w:tabs>
          <w:tab w:val="left" w:pos="1276"/>
        </w:tabs>
        <w:spacing w:line="240" w:lineRule="auto"/>
        <w:ind w:left="1276" w:hanging="1276"/>
        <w:jc w:val="both"/>
        <w:rPr>
          <w:rFonts w:ascii="Arial Narrow" w:hAnsi="Arial Narrow"/>
          <w:b/>
          <w:kern w:val="24"/>
          <w:u w:val="single"/>
        </w:rPr>
      </w:pPr>
    </w:p>
    <w:p w14:paraId="6FA2C710" w14:textId="77777777" w:rsidR="002B6333" w:rsidRDefault="002B6333" w:rsidP="00B73A63">
      <w:pPr>
        <w:tabs>
          <w:tab w:val="left" w:pos="1276"/>
        </w:tabs>
        <w:spacing w:line="240" w:lineRule="auto"/>
        <w:ind w:left="1276" w:hanging="1276"/>
        <w:jc w:val="both"/>
        <w:rPr>
          <w:rFonts w:ascii="Arial Narrow" w:hAnsi="Arial Narrow"/>
          <w:b/>
          <w:kern w:val="24"/>
          <w:u w:val="single"/>
        </w:rPr>
      </w:pPr>
    </w:p>
    <w:p w14:paraId="025DDC6A" w14:textId="77777777" w:rsidR="002B6333" w:rsidRDefault="002B6333" w:rsidP="00B73A63">
      <w:pPr>
        <w:tabs>
          <w:tab w:val="left" w:pos="1276"/>
        </w:tabs>
        <w:spacing w:line="240" w:lineRule="auto"/>
        <w:ind w:left="1276" w:hanging="1276"/>
        <w:jc w:val="both"/>
        <w:rPr>
          <w:rFonts w:ascii="Arial Narrow" w:hAnsi="Arial Narrow"/>
          <w:b/>
          <w:kern w:val="24"/>
          <w:u w:val="single"/>
        </w:rPr>
      </w:pPr>
    </w:p>
    <w:p w14:paraId="7F3D81CB" w14:textId="38850A41" w:rsidR="002B6333" w:rsidRDefault="002B6333" w:rsidP="00B73A63">
      <w:pPr>
        <w:tabs>
          <w:tab w:val="left" w:pos="1276"/>
        </w:tabs>
        <w:spacing w:line="240" w:lineRule="auto"/>
        <w:ind w:left="1276" w:hanging="1276"/>
        <w:jc w:val="both"/>
        <w:rPr>
          <w:rFonts w:ascii="Arial Narrow" w:hAnsi="Arial Narrow"/>
          <w:b/>
          <w:kern w:val="24"/>
          <w:u w:val="single"/>
        </w:rPr>
      </w:pPr>
    </w:p>
    <w:p w14:paraId="64143164" w14:textId="75B7C089" w:rsidR="0003403C" w:rsidRDefault="0003403C" w:rsidP="0003403C">
      <w:pPr>
        <w:tabs>
          <w:tab w:val="left" w:pos="1276"/>
        </w:tabs>
        <w:spacing w:line="240" w:lineRule="auto"/>
        <w:jc w:val="both"/>
        <w:rPr>
          <w:rFonts w:ascii="Arial Narrow" w:hAnsi="Arial Narrow"/>
          <w:b/>
          <w:kern w:val="24"/>
          <w:u w:val="single"/>
        </w:rPr>
      </w:pPr>
    </w:p>
    <w:p w14:paraId="2679BC9F" w14:textId="77777777" w:rsidR="0003403C" w:rsidRPr="00CF2C35" w:rsidRDefault="0003403C" w:rsidP="0003403C">
      <w:pPr>
        <w:pStyle w:val="Ttulo"/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INEXIGIBILIDADE DE LICITAÇÃO </w:t>
      </w:r>
      <w:r w:rsidRPr="00CF2C35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Nº </w:t>
      </w:r>
      <w:r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003</w:t>
      </w:r>
      <w:r w:rsidRPr="00CF2C35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/202</w:t>
      </w:r>
      <w:r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</w:p>
    <w:p w14:paraId="2745F242" w14:textId="77777777" w:rsidR="0003403C" w:rsidRPr="001C1EDA" w:rsidRDefault="0003403C" w:rsidP="0003403C">
      <w:pPr>
        <w:pStyle w:val="Ttulo2"/>
        <w:spacing w:before="0" w:line="240" w:lineRule="auto"/>
        <w:contextualSpacing/>
        <w:jc w:val="center"/>
        <w:rPr>
          <w:rFonts w:ascii="Arial Narrow" w:hAnsi="Arial Narrow" w:cs="Arial"/>
          <w:b/>
          <w:color w:val="000000"/>
          <w:sz w:val="28"/>
          <w:szCs w:val="28"/>
        </w:rPr>
      </w:pPr>
    </w:p>
    <w:p w14:paraId="416BA74B" w14:textId="0F1C1996" w:rsidR="0003403C" w:rsidRDefault="0003403C" w:rsidP="0003403C">
      <w:pPr>
        <w:spacing w:line="240" w:lineRule="auto"/>
        <w:ind w:left="10"/>
        <w:jc w:val="center"/>
        <w:rPr>
          <w:rFonts w:ascii="Arial Narrow" w:hAnsi="Arial Narrow"/>
          <w:b/>
          <w:bCs/>
          <w:sz w:val="28"/>
          <w:szCs w:val="28"/>
        </w:rPr>
      </w:pPr>
      <w:r w:rsidRPr="00CF2C35">
        <w:rPr>
          <w:rFonts w:ascii="Arial Narrow" w:hAnsi="Arial Narrow"/>
          <w:b/>
          <w:bCs/>
          <w:sz w:val="28"/>
          <w:szCs w:val="28"/>
        </w:rPr>
        <w:t>ANEXO V</w:t>
      </w:r>
      <w:r>
        <w:rPr>
          <w:rFonts w:ascii="Arial Narrow" w:hAnsi="Arial Narrow"/>
          <w:b/>
          <w:bCs/>
          <w:sz w:val="28"/>
          <w:szCs w:val="28"/>
        </w:rPr>
        <w:t>III</w:t>
      </w:r>
    </w:p>
    <w:p w14:paraId="332CB61C" w14:textId="555315EE" w:rsidR="0003403C" w:rsidRDefault="0003403C" w:rsidP="0003403C">
      <w:pPr>
        <w:spacing w:line="240" w:lineRule="auto"/>
        <w:ind w:left="10"/>
        <w:jc w:val="center"/>
        <w:rPr>
          <w:rFonts w:ascii="Arial Narrow" w:hAnsi="Arial Narrow"/>
          <w:b/>
          <w:bCs/>
          <w:sz w:val="28"/>
          <w:szCs w:val="28"/>
        </w:rPr>
      </w:pPr>
    </w:p>
    <w:p w14:paraId="76ECD400" w14:textId="77777777" w:rsidR="0003403C" w:rsidRPr="0003403C" w:rsidRDefault="0003403C" w:rsidP="0003403C">
      <w:pPr>
        <w:suppressAutoHyphens w:val="0"/>
        <w:autoSpaceDE w:val="0"/>
        <w:autoSpaceDN w:val="0"/>
        <w:spacing w:line="240" w:lineRule="auto"/>
        <w:ind w:left="1"/>
        <w:jc w:val="center"/>
        <w:textAlignment w:val="auto"/>
        <w:outlineLvl w:val="1"/>
        <w:rPr>
          <w:rFonts w:ascii="Arial" w:eastAsia="Arial" w:hAnsi="Arial" w:cs="Arial"/>
          <w:b/>
          <w:bCs/>
          <w:kern w:val="0"/>
          <w:sz w:val="28"/>
          <w:szCs w:val="28"/>
          <w:lang w:val="pt-PT" w:eastAsia="en-US"/>
        </w:rPr>
      </w:pPr>
      <w:r w:rsidRPr="0003403C">
        <w:rPr>
          <w:rFonts w:ascii="Arial" w:eastAsia="Arial" w:hAnsi="Arial" w:cs="Arial"/>
          <w:b/>
          <w:bCs/>
          <w:w w:val="80"/>
          <w:kern w:val="0"/>
          <w:sz w:val="28"/>
          <w:szCs w:val="28"/>
          <w:lang w:val="pt-PT" w:eastAsia="en-US"/>
        </w:rPr>
        <w:t>CURRÍCULO ARTISTÍSCO</w:t>
      </w:r>
    </w:p>
    <w:p w14:paraId="768DECF9" w14:textId="77777777" w:rsidR="0003403C" w:rsidRPr="0003403C" w:rsidRDefault="0003403C" w:rsidP="0003403C">
      <w:pPr>
        <w:suppressAutoHyphens w:val="0"/>
        <w:autoSpaceDE w:val="0"/>
        <w:autoSpaceDN w:val="0"/>
        <w:spacing w:line="240" w:lineRule="auto"/>
        <w:textAlignment w:val="auto"/>
        <w:rPr>
          <w:rFonts w:ascii="Arial" w:eastAsia="Arial MT" w:hAnsi="Arial MT" w:cs="Arial MT"/>
          <w:b/>
          <w:kern w:val="0"/>
          <w:sz w:val="20"/>
          <w:szCs w:val="23"/>
          <w:lang w:val="pt-PT" w:eastAsia="en-US"/>
        </w:rPr>
      </w:pPr>
    </w:p>
    <w:p w14:paraId="3DC8F8BB" w14:textId="77777777" w:rsidR="0003403C" w:rsidRPr="0003403C" w:rsidRDefault="0003403C" w:rsidP="0003403C">
      <w:pPr>
        <w:suppressAutoHyphens w:val="0"/>
        <w:autoSpaceDE w:val="0"/>
        <w:autoSpaceDN w:val="0"/>
        <w:spacing w:before="7" w:line="240" w:lineRule="auto"/>
        <w:textAlignment w:val="auto"/>
        <w:rPr>
          <w:rFonts w:ascii="Arial" w:eastAsia="Arial MT" w:hAnsi="Arial MT" w:cs="Arial MT"/>
          <w:b/>
          <w:kern w:val="0"/>
          <w:sz w:val="11"/>
          <w:szCs w:val="23"/>
          <w:lang w:val="pt-PT" w:eastAsia="en-US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0"/>
      </w:tblGrid>
      <w:tr w:rsidR="0003403C" w:rsidRPr="0003403C" w14:paraId="70F81B84" w14:textId="77777777" w:rsidTr="00D05D22">
        <w:trPr>
          <w:trHeight w:val="462"/>
        </w:trPr>
        <w:tc>
          <w:tcPr>
            <w:tcW w:w="9210" w:type="dxa"/>
          </w:tcPr>
          <w:p w14:paraId="61FAE38A" w14:textId="77777777" w:rsidR="0003403C" w:rsidRPr="0003403C" w:rsidRDefault="0003403C" w:rsidP="0003403C">
            <w:pPr>
              <w:suppressAutoHyphens w:val="0"/>
              <w:spacing w:line="240" w:lineRule="auto"/>
              <w:ind w:left="107"/>
              <w:textAlignment w:val="auto"/>
              <w:rPr>
                <w:rFonts w:ascii="Arial MT" w:eastAsia="Arial MT" w:hAnsi="Arial MT" w:cs="Arial MT"/>
                <w:kern w:val="0"/>
                <w:szCs w:val="22"/>
                <w:lang w:val="pt-PT" w:eastAsia="en-US"/>
              </w:rPr>
            </w:pPr>
            <w:r w:rsidRPr="0003403C">
              <w:rPr>
                <w:rFonts w:ascii="Arial MT" w:eastAsia="Arial MT" w:hAnsi="Arial MT" w:cs="Arial MT"/>
                <w:w w:val="80"/>
                <w:kern w:val="0"/>
                <w:szCs w:val="22"/>
                <w:lang w:val="pt-PT" w:eastAsia="en-US"/>
              </w:rPr>
              <w:t>Nome</w:t>
            </w:r>
            <w:r w:rsidRPr="0003403C">
              <w:rPr>
                <w:rFonts w:ascii="Arial MT" w:eastAsia="Arial MT" w:hAnsi="Arial MT" w:cs="Arial MT"/>
                <w:spacing w:val="13"/>
                <w:w w:val="80"/>
                <w:kern w:val="0"/>
                <w:szCs w:val="22"/>
                <w:lang w:val="pt-PT" w:eastAsia="en-US"/>
              </w:rPr>
              <w:t xml:space="preserve"> </w:t>
            </w:r>
            <w:r w:rsidRPr="0003403C">
              <w:rPr>
                <w:rFonts w:ascii="Arial MT" w:eastAsia="Arial MT" w:hAnsi="Arial MT" w:cs="Arial MT"/>
                <w:w w:val="80"/>
                <w:kern w:val="0"/>
                <w:szCs w:val="22"/>
                <w:lang w:val="pt-PT" w:eastAsia="en-US"/>
              </w:rPr>
              <w:t>Completo:</w:t>
            </w:r>
          </w:p>
        </w:tc>
      </w:tr>
      <w:tr w:rsidR="0003403C" w:rsidRPr="0003403C" w14:paraId="575C2BCB" w14:textId="77777777" w:rsidTr="00EA7398">
        <w:trPr>
          <w:trHeight w:val="412"/>
        </w:trPr>
        <w:tc>
          <w:tcPr>
            <w:tcW w:w="9210" w:type="dxa"/>
          </w:tcPr>
          <w:p w14:paraId="794496DA" w14:textId="77777777" w:rsidR="0003403C" w:rsidRPr="0003403C" w:rsidRDefault="0003403C" w:rsidP="0003403C">
            <w:pPr>
              <w:suppressAutoHyphens w:val="0"/>
              <w:spacing w:line="240" w:lineRule="auto"/>
              <w:ind w:left="107"/>
              <w:textAlignment w:val="auto"/>
              <w:rPr>
                <w:rFonts w:ascii="Arial MT" w:eastAsia="Arial MT" w:hAnsi="Arial MT" w:cs="Arial MT"/>
                <w:kern w:val="0"/>
                <w:szCs w:val="22"/>
                <w:lang w:val="pt-PT" w:eastAsia="en-US"/>
              </w:rPr>
            </w:pPr>
            <w:r w:rsidRPr="0003403C">
              <w:rPr>
                <w:rFonts w:ascii="Arial MT" w:eastAsia="Arial MT" w:hAnsi="Arial MT" w:cs="Arial MT"/>
                <w:w w:val="80"/>
                <w:kern w:val="0"/>
                <w:szCs w:val="22"/>
                <w:lang w:val="pt-PT" w:eastAsia="en-US"/>
              </w:rPr>
              <w:t>Telefone</w:t>
            </w:r>
            <w:r w:rsidRPr="0003403C">
              <w:rPr>
                <w:rFonts w:ascii="Arial MT" w:eastAsia="Arial MT" w:hAnsi="Arial MT" w:cs="Arial MT"/>
                <w:spacing w:val="4"/>
                <w:w w:val="80"/>
                <w:kern w:val="0"/>
                <w:szCs w:val="22"/>
                <w:lang w:val="pt-PT" w:eastAsia="en-US"/>
              </w:rPr>
              <w:t xml:space="preserve"> </w:t>
            </w:r>
            <w:r w:rsidRPr="0003403C">
              <w:rPr>
                <w:rFonts w:ascii="Arial MT" w:eastAsia="Arial MT" w:hAnsi="Arial MT" w:cs="Arial MT"/>
                <w:w w:val="80"/>
                <w:kern w:val="0"/>
                <w:szCs w:val="22"/>
                <w:lang w:val="pt-PT" w:eastAsia="en-US"/>
              </w:rPr>
              <w:t>para</w:t>
            </w:r>
            <w:r w:rsidRPr="0003403C">
              <w:rPr>
                <w:rFonts w:ascii="Arial MT" w:eastAsia="Arial MT" w:hAnsi="Arial MT" w:cs="Arial MT"/>
                <w:spacing w:val="6"/>
                <w:w w:val="80"/>
                <w:kern w:val="0"/>
                <w:szCs w:val="22"/>
                <w:lang w:val="pt-PT" w:eastAsia="en-US"/>
              </w:rPr>
              <w:t xml:space="preserve"> </w:t>
            </w:r>
            <w:r w:rsidRPr="0003403C">
              <w:rPr>
                <w:rFonts w:ascii="Arial MT" w:eastAsia="Arial MT" w:hAnsi="Arial MT" w:cs="Arial MT"/>
                <w:w w:val="80"/>
                <w:kern w:val="0"/>
                <w:szCs w:val="22"/>
                <w:lang w:val="pt-PT" w:eastAsia="en-US"/>
              </w:rPr>
              <w:t>contato:</w:t>
            </w:r>
          </w:p>
        </w:tc>
      </w:tr>
      <w:tr w:rsidR="0003403C" w:rsidRPr="0003403C" w14:paraId="21AB7855" w14:textId="77777777" w:rsidTr="00EA7398">
        <w:trPr>
          <w:trHeight w:val="412"/>
        </w:trPr>
        <w:tc>
          <w:tcPr>
            <w:tcW w:w="9210" w:type="dxa"/>
          </w:tcPr>
          <w:p w14:paraId="0608FBAB" w14:textId="77777777" w:rsidR="0003403C" w:rsidRPr="0003403C" w:rsidRDefault="0003403C" w:rsidP="0003403C">
            <w:pPr>
              <w:suppressAutoHyphens w:val="0"/>
              <w:spacing w:line="240" w:lineRule="auto"/>
              <w:ind w:left="107"/>
              <w:textAlignment w:val="auto"/>
              <w:rPr>
                <w:rFonts w:ascii="Arial MT" w:eastAsia="Arial MT" w:hAnsi="Arial MT" w:cs="Arial MT"/>
                <w:kern w:val="0"/>
                <w:szCs w:val="22"/>
                <w:lang w:val="pt-PT" w:eastAsia="en-US"/>
              </w:rPr>
            </w:pPr>
            <w:r w:rsidRPr="0003403C">
              <w:rPr>
                <w:rFonts w:ascii="Arial MT" w:eastAsia="Arial MT" w:hAnsi="Arial MT" w:cs="Arial MT"/>
                <w:w w:val="90"/>
                <w:kern w:val="0"/>
                <w:szCs w:val="22"/>
                <w:lang w:val="pt-PT" w:eastAsia="en-US"/>
              </w:rPr>
              <w:t>E-mail:</w:t>
            </w:r>
          </w:p>
        </w:tc>
      </w:tr>
      <w:tr w:rsidR="0003403C" w:rsidRPr="0003403C" w14:paraId="4E6160FB" w14:textId="77777777" w:rsidTr="002751FB">
        <w:trPr>
          <w:trHeight w:val="1541"/>
        </w:trPr>
        <w:tc>
          <w:tcPr>
            <w:tcW w:w="9210" w:type="dxa"/>
          </w:tcPr>
          <w:p w14:paraId="4A342AF9" w14:textId="77777777" w:rsidR="0003403C" w:rsidRPr="0003403C" w:rsidRDefault="0003403C" w:rsidP="0003403C">
            <w:pPr>
              <w:suppressAutoHyphens w:val="0"/>
              <w:spacing w:line="240" w:lineRule="auto"/>
              <w:ind w:left="107"/>
              <w:textAlignment w:val="auto"/>
              <w:rPr>
                <w:rFonts w:ascii="Arial MT" w:eastAsia="Arial MT" w:hAnsi="Arial MT" w:cs="Arial MT"/>
                <w:kern w:val="0"/>
                <w:szCs w:val="22"/>
                <w:lang w:val="pt-PT" w:eastAsia="en-US"/>
              </w:rPr>
            </w:pPr>
            <w:r w:rsidRPr="0003403C">
              <w:rPr>
                <w:rFonts w:ascii="Arial MT" w:eastAsia="Arial MT" w:hAnsi="Arial MT" w:cs="Arial MT"/>
                <w:w w:val="80"/>
                <w:kern w:val="0"/>
                <w:szCs w:val="22"/>
                <w:lang w:val="pt-PT" w:eastAsia="en-US"/>
              </w:rPr>
              <w:t>Redes</w:t>
            </w:r>
            <w:r w:rsidRPr="0003403C">
              <w:rPr>
                <w:rFonts w:ascii="Arial MT" w:eastAsia="Arial MT" w:hAnsi="Arial MT" w:cs="Arial MT"/>
                <w:spacing w:val="9"/>
                <w:w w:val="80"/>
                <w:kern w:val="0"/>
                <w:szCs w:val="22"/>
                <w:lang w:val="pt-PT" w:eastAsia="en-US"/>
              </w:rPr>
              <w:t xml:space="preserve"> </w:t>
            </w:r>
            <w:r w:rsidRPr="0003403C">
              <w:rPr>
                <w:rFonts w:ascii="Arial MT" w:eastAsia="Arial MT" w:hAnsi="Arial MT" w:cs="Arial MT"/>
                <w:w w:val="80"/>
                <w:kern w:val="0"/>
                <w:szCs w:val="22"/>
                <w:lang w:val="pt-PT" w:eastAsia="en-US"/>
              </w:rPr>
              <w:t>Sociais</w:t>
            </w:r>
            <w:r w:rsidRPr="0003403C">
              <w:rPr>
                <w:rFonts w:ascii="Arial MT" w:eastAsia="Arial MT" w:hAnsi="Arial MT" w:cs="Arial MT"/>
                <w:spacing w:val="9"/>
                <w:w w:val="80"/>
                <w:kern w:val="0"/>
                <w:szCs w:val="22"/>
                <w:lang w:val="pt-PT" w:eastAsia="en-US"/>
              </w:rPr>
              <w:t xml:space="preserve"> </w:t>
            </w:r>
            <w:r w:rsidRPr="0003403C">
              <w:rPr>
                <w:rFonts w:ascii="Arial MT" w:eastAsia="Arial MT" w:hAnsi="Arial MT" w:cs="Arial MT"/>
                <w:w w:val="80"/>
                <w:kern w:val="0"/>
                <w:szCs w:val="22"/>
                <w:lang w:val="pt-PT" w:eastAsia="en-US"/>
              </w:rPr>
              <w:t>(Instagram</w:t>
            </w:r>
            <w:r w:rsidRPr="0003403C">
              <w:rPr>
                <w:rFonts w:ascii="Arial MT" w:eastAsia="Arial MT" w:hAnsi="Arial MT" w:cs="Arial MT"/>
                <w:spacing w:val="11"/>
                <w:w w:val="80"/>
                <w:kern w:val="0"/>
                <w:szCs w:val="22"/>
                <w:lang w:val="pt-PT" w:eastAsia="en-US"/>
              </w:rPr>
              <w:t xml:space="preserve"> </w:t>
            </w:r>
            <w:r w:rsidRPr="0003403C">
              <w:rPr>
                <w:rFonts w:ascii="Arial MT" w:eastAsia="Arial MT" w:hAnsi="Arial MT" w:cs="Arial MT"/>
                <w:w w:val="80"/>
                <w:kern w:val="0"/>
                <w:szCs w:val="22"/>
                <w:lang w:val="pt-PT" w:eastAsia="en-US"/>
              </w:rPr>
              <w:t>/</w:t>
            </w:r>
            <w:r w:rsidRPr="0003403C">
              <w:rPr>
                <w:rFonts w:ascii="Arial MT" w:eastAsia="Arial MT" w:hAnsi="Arial MT" w:cs="Arial MT"/>
                <w:spacing w:val="6"/>
                <w:w w:val="80"/>
                <w:kern w:val="0"/>
                <w:szCs w:val="22"/>
                <w:lang w:val="pt-PT" w:eastAsia="en-US"/>
              </w:rPr>
              <w:t xml:space="preserve"> </w:t>
            </w:r>
            <w:r w:rsidRPr="0003403C">
              <w:rPr>
                <w:rFonts w:ascii="Arial MT" w:eastAsia="Arial MT" w:hAnsi="Arial MT" w:cs="Arial MT"/>
                <w:w w:val="80"/>
                <w:kern w:val="0"/>
                <w:szCs w:val="22"/>
                <w:lang w:val="pt-PT" w:eastAsia="en-US"/>
              </w:rPr>
              <w:t>Facebook</w:t>
            </w:r>
            <w:r w:rsidRPr="0003403C">
              <w:rPr>
                <w:rFonts w:ascii="Arial MT" w:eastAsia="Arial MT" w:hAnsi="Arial MT" w:cs="Arial MT"/>
                <w:spacing w:val="10"/>
                <w:w w:val="80"/>
                <w:kern w:val="0"/>
                <w:szCs w:val="22"/>
                <w:lang w:val="pt-PT" w:eastAsia="en-US"/>
              </w:rPr>
              <w:t xml:space="preserve"> </w:t>
            </w:r>
            <w:r w:rsidRPr="0003403C">
              <w:rPr>
                <w:rFonts w:ascii="Arial MT" w:eastAsia="Arial MT" w:hAnsi="Arial MT" w:cs="Arial MT"/>
                <w:w w:val="80"/>
                <w:kern w:val="0"/>
                <w:szCs w:val="22"/>
                <w:lang w:val="pt-PT" w:eastAsia="en-US"/>
              </w:rPr>
              <w:t>/</w:t>
            </w:r>
            <w:r w:rsidRPr="0003403C">
              <w:rPr>
                <w:rFonts w:ascii="Arial MT" w:eastAsia="Arial MT" w:hAnsi="Arial MT" w:cs="Arial MT"/>
                <w:spacing w:val="6"/>
                <w:w w:val="80"/>
                <w:kern w:val="0"/>
                <w:szCs w:val="22"/>
                <w:lang w:val="pt-PT" w:eastAsia="en-US"/>
              </w:rPr>
              <w:t xml:space="preserve"> </w:t>
            </w:r>
            <w:r w:rsidRPr="0003403C">
              <w:rPr>
                <w:rFonts w:ascii="Arial MT" w:eastAsia="Arial MT" w:hAnsi="Arial MT" w:cs="Arial MT"/>
                <w:w w:val="80"/>
                <w:kern w:val="0"/>
                <w:szCs w:val="22"/>
                <w:lang w:val="pt-PT" w:eastAsia="en-US"/>
              </w:rPr>
              <w:t>Twitter):</w:t>
            </w:r>
          </w:p>
        </w:tc>
      </w:tr>
      <w:tr w:rsidR="0003403C" w:rsidRPr="0003403C" w14:paraId="0A723B0F" w14:textId="77777777" w:rsidTr="002751FB">
        <w:trPr>
          <w:trHeight w:val="3817"/>
        </w:trPr>
        <w:tc>
          <w:tcPr>
            <w:tcW w:w="9210" w:type="dxa"/>
          </w:tcPr>
          <w:p w14:paraId="08D264D0" w14:textId="77777777" w:rsidR="0003403C" w:rsidRPr="0003403C" w:rsidRDefault="0003403C" w:rsidP="0003403C">
            <w:pPr>
              <w:suppressAutoHyphens w:val="0"/>
              <w:spacing w:line="240" w:lineRule="auto"/>
              <w:ind w:left="107"/>
              <w:textAlignment w:val="auto"/>
              <w:rPr>
                <w:rFonts w:ascii="Arial MT" w:eastAsia="Arial MT" w:hAnsi="Arial MT" w:cs="Arial MT"/>
                <w:kern w:val="0"/>
                <w:szCs w:val="22"/>
                <w:lang w:val="pt-PT" w:eastAsia="en-US"/>
              </w:rPr>
            </w:pPr>
            <w:r w:rsidRPr="0003403C">
              <w:rPr>
                <w:rFonts w:ascii="Arial MT" w:eastAsia="Arial MT" w:hAnsi="Arial MT" w:cs="Arial MT"/>
                <w:w w:val="80"/>
                <w:kern w:val="0"/>
                <w:szCs w:val="22"/>
                <w:lang w:val="pt-PT" w:eastAsia="en-US"/>
              </w:rPr>
              <w:t>Conte-nos</w:t>
            </w:r>
            <w:r w:rsidRPr="0003403C">
              <w:rPr>
                <w:rFonts w:ascii="Arial MT" w:eastAsia="Arial MT" w:hAnsi="Arial MT" w:cs="Arial MT"/>
                <w:spacing w:val="11"/>
                <w:w w:val="80"/>
                <w:kern w:val="0"/>
                <w:szCs w:val="22"/>
                <w:lang w:val="pt-PT" w:eastAsia="en-US"/>
              </w:rPr>
              <w:t xml:space="preserve"> </w:t>
            </w:r>
            <w:r w:rsidRPr="0003403C">
              <w:rPr>
                <w:rFonts w:ascii="Arial MT" w:eastAsia="Arial MT" w:hAnsi="Arial MT" w:cs="Arial MT"/>
                <w:w w:val="80"/>
                <w:kern w:val="0"/>
                <w:szCs w:val="22"/>
                <w:lang w:val="pt-PT" w:eastAsia="en-US"/>
              </w:rPr>
              <w:t>sobre</w:t>
            </w:r>
            <w:r w:rsidRPr="0003403C">
              <w:rPr>
                <w:rFonts w:ascii="Arial MT" w:eastAsia="Arial MT" w:hAnsi="Arial MT" w:cs="Arial MT"/>
                <w:spacing w:val="12"/>
                <w:w w:val="80"/>
                <w:kern w:val="0"/>
                <w:szCs w:val="22"/>
                <w:lang w:val="pt-PT" w:eastAsia="en-US"/>
              </w:rPr>
              <w:t xml:space="preserve"> </w:t>
            </w:r>
            <w:r w:rsidRPr="0003403C">
              <w:rPr>
                <w:rFonts w:ascii="Arial MT" w:eastAsia="Arial MT" w:hAnsi="Arial MT" w:cs="Arial MT"/>
                <w:w w:val="80"/>
                <w:kern w:val="0"/>
                <w:szCs w:val="22"/>
                <w:lang w:val="pt-PT" w:eastAsia="en-US"/>
              </w:rPr>
              <w:t>você:</w:t>
            </w:r>
          </w:p>
        </w:tc>
      </w:tr>
    </w:tbl>
    <w:p w14:paraId="018B25C7" w14:textId="77777777" w:rsidR="0003403C" w:rsidRPr="00D05D22" w:rsidRDefault="0003403C" w:rsidP="00D05D22">
      <w:pPr>
        <w:suppressAutoHyphens w:val="0"/>
        <w:autoSpaceDE w:val="0"/>
        <w:autoSpaceDN w:val="0"/>
        <w:spacing w:before="100" w:line="360" w:lineRule="auto"/>
        <w:textAlignment w:val="auto"/>
        <w:rPr>
          <w:rFonts w:ascii="Arial" w:eastAsia="Arial MT" w:hAnsi="Arial MT" w:cs="Arial MT"/>
          <w:b/>
          <w:kern w:val="0"/>
          <w:lang w:val="pt-PT" w:eastAsia="en-US"/>
        </w:rPr>
      </w:pPr>
    </w:p>
    <w:p w14:paraId="37114407" w14:textId="4CB4326B" w:rsidR="0003403C" w:rsidRPr="0003403C" w:rsidRDefault="0003403C" w:rsidP="0003403C">
      <w:pPr>
        <w:suppressAutoHyphens w:val="0"/>
        <w:autoSpaceDE w:val="0"/>
        <w:autoSpaceDN w:val="0"/>
        <w:spacing w:before="100" w:line="360" w:lineRule="auto"/>
        <w:ind w:left="137" w:firstLine="714"/>
        <w:textAlignment w:val="auto"/>
        <w:rPr>
          <w:rFonts w:ascii="Arial" w:eastAsia="Arial MT" w:hAnsi="Arial" w:cs="Arial MT"/>
          <w:b/>
          <w:kern w:val="0"/>
          <w:sz w:val="28"/>
          <w:szCs w:val="22"/>
          <w:lang w:val="pt-PT" w:eastAsia="en-US"/>
        </w:rPr>
      </w:pPr>
      <w:r w:rsidRPr="0003403C">
        <w:rPr>
          <w:rFonts w:ascii="Arial MT" w:eastAsia="Arial MT" w:hAnsi="Arial MT" w:cs="Arial MT"/>
          <w:noProof/>
          <w:kern w:val="0"/>
          <w:sz w:val="22"/>
          <w:szCs w:val="22"/>
          <w:lang w:val="pt-PT" w:eastAsia="en-US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EB4C264" wp14:editId="77928211">
                <wp:simplePos x="0" y="0"/>
                <wp:positionH relativeFrom="page">
                  <wp:posOffset>909320</wp:posOffset>
                </wp:positionH>
                <wp:positionV relativeFrom="paragraph">
                  <wp:posOffset>14605</wp:posOffset>
                </wp:positionV>
                <wp:extent cx="320675" cy="320675"/>
                <wp:effectExtent l="0" t="0" r="0" b="0"/>
                <wp:wrapNone/>
                <wp:docPr id="56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675" cy="320675"/>
                        </a:xfrm>
                        <a:custGeom>
                          <a:avLst/>
                          <a:gdLst>
                            <a:gd name="T0" fmla="+- 0 1639 1432"/>
                            <a:gd name="T1" fmla="*/ T0 w 505"/>
                            <a:gd name="T2" fmla="+- 0 23 23"/>
                            <a:gd name="T3" fmla="*/ 23 h 505"/>
                            <a:gd name="T4" fmla="+- 0 1628 1432"/>
                            <a:gd name="T5" fmla="*/ T4 w 505"/>
                            <a:gd name="T6" fmla="+- 0 28 23"/>
                            <a:gd name="T7" fmla="*/ 28 h 505"/>
                            <a:gd name="T8" fmla="+- 0 1438 1432"/>
                            <a:gd name="T9" fmla="*/ T8 w 505"/>
                            <a:gd name="T10" fmla="+- 0 218 23"/>
                            <a:gd name="T11" fmla="*/ 218 h 505"/>
                            <a:gd name="T12" fmla="+- 0 1432 1432"/>
                            <a:gd name="T13" fmla="*/ T12 w 505"/>
                            <a:gd name="T14" fmla="+- 0 229 23"/>
                            <a:gd name="T15" fmla="*/ 229 h 505"/>
                            <a:gd name="T16" fmla="+- 0 1434 1432"/>
                            <a:gd name="T17" fmla="*/ T16 w 505"/>
                            <a:gd name="T18" fmla="+- 0 242 23"/>
                            <a:gd name="T19" fmla="*/ 242 h 505"/>
                            <a:gd name="T20" fmla="+- 0 1442 1432"/>
                            <a:gd name="T21" fmla="*/ T20 w 505"/>
                            <a:gd name="T22" fmla="+- 0 253 23"/>
                            <a:gd name="T23" fmla="*/ 253 h 505"/>
                            <a:gd name="T24" fmla="+- 0 1455 1432"/>
                            <a:gd name="T25" fmla="*/ T24 w 505"/>
                            <a:gd name="T26" fmla="+- 0 259 23"/>
                            <a:gd name="T27" fmla="*/ 259 h 505"/>
                            <a:gd name="T28" fmla="+- 0 1476 1432"/>
                            <a:gd name="T29" fmla="*/ T28 w 505"/>
                            <a:gd name="T30" fmla="+- 0 259 23"/>
                            <a:gd name="T31" fmla="*/ 259 h 505"/>
                            <a:gd name="T32" fmla="+- 0 1496 1432"/>
                            <a:gd name="T33" fmla="*/ T32 w 505"/>
                            <a:gd name="T34" fmla="+- 0 256 23"/>
                            <a:gd name="T35" fmla="*/ 256 h 505"/>
                            <a:gd name="T36" fmla="+- 0 1516 1432"/>
                            <a:gd name="T37" fmla="*/ T36 w 505"/>
                            <a:gd name="T38" fmla="+- 0 251 23"/>
                            <a:gd name="T39" fmla="*/ 251 h 505"/>
                            <a:gd name="T40" fmla="+- 0 1535 1432"/>
                            <a:gd name="T41" fmla="*/ T40 w 505"/>
                            <a:gd name="T42" fmla="+- 0 242 23"/>
                            <a:gd name="T43" fmla="*/ 242 h 505"/>
                            <a:gd name="T44" fmla="+- 0 1656 1432"/>
                            <a:gd name="T45" fmla="*/ T44 w 505"/>
                            <a:gd name="T46" fmla="+- 0 393 23"/>
                            <a:gd name="T47" fmla="*/ 393 h 505"/>
                            <a:gd name="T48" fmla="+- 0 1644 1432"/>
                            <a:gd name="T49" fmla="*/ T48 w 505"/>
                            <a:gd name="T50" fmla="+- 0 419 23"/>
                            <a:gd name="T51" fmla="*/ 419 h 505"/>
                            <a:gd name="T52" fmla="+- 0 1635 1432"/>
                            <a:gd name="T53" fmla="*/ T52 w 505"/>
                            <a:gd name="T54" fmla="+- 0 445 23"/>
                            <a:gd name="T55" fmla="*/ 445 h 505"/>
                            <a:gd name="T56" fmla="+- 0 1631 1432"/>
                            <a:gd name="T57" fmla="*/ T56 w 505"/>
                            <a:gd name="T58" fmla="+- 0 469 23"/>
                            <a:gd name="T59" fmla="*/ 469 h 505"/>
                            <a:gd name="T60" fmla="+- 0 1630 1432"/>
                            <a:gd name="T61" fmla="*/ T60 w 505"/>
                            <a:gd name="T62" fmla="+- 0 491 23"/>
                            <a:gd name="T63" fmla="*/ 491 h 505"/>
                            <a:gd name="T64" fmla="+- 0 1631 1432"/>
                            <a:gd name="T65" fmla="*/ T64 w 505"/>
                            <a:gd name="T66" fmla="+- 0 502 23"/>
                            <a:gd name="T67" fmla="*/ 502 h 505"/>
                            <a:gd name="T68" fmla="+- 0 1638 1432"/>
                            <a:gd name="T69" fmla="*/ T68 w 505"/>
                            <a:gd name="T70" fmla="+- 0 512 23"/>
                            <a:gd name="T71" fmla="*/ 512 h 505"/>
                            <a:gd name="T72" fmla="+- 0 1659 1432"/>
                            <a:gd name="T73" fmla="*/ T72 w 505"/>
                            <a:gd name="T74" fmla="+- 0 519 23"/>
                            <a:gd name="T75" fmla="*/ 519 h 505"/>
                            <a:gd name="T76" fmla="+- 0 1670 1432"/>
                            <a:gd name="T77" fmla="*/ T76 w 505"/>
                            <a:gd name="T78" fmla="+- 0 517 23"/>
                            <a:gd name="T79" fmla="*/ 517 h 505"/>
                            <a:gd name="T80" fmla="+- 0 1678 1432"/>
                            <a:gd name="T81" fmla="*/ T80 w 505"/>
                            <a:gd name="T82" fmla="+- 0 509 23"/>
                            <a:gd name="T83" fmla="*/ 509 h 505"/>
                            <a:gd name="T84" fmla="+- 0 1779 1432"/>
                            <a:gd name="T85" fmla="*/ T84 w 505"/>
                            <a:gd name="T86" fmla="+- 0 407 23"/>
                            <a:gd name="T87" fmla="*/ 407 h 505"/>
                            <a:gd name="T88" fmla="+- 0 1926 1432"/>
                            <a:gd name="T89" fmla="*/ T88 w 505"/>
                            <a:gd name="T90" fmla="+- 0 527 23"/>
                            <a:gd name="T91" fmla="*/ 527 h 505"/>
                            <a:gd name="T92" fmla="+- 0 1931 1432"/>
                            <a:gd name="T93" fmla="*/ T92 w 505"/>
                            <a:gd name="T94" fmla="+- 0 527 23"/>
                            <a:gd name="T95" fmla="*/ 527 h 505"/>
                            <a:gd name="T96" fmla="+- 0 1937 1432"/>
                            <a:gd name="T97" fmla="*/ T96 w 505"/>
                            <a:gd name="T98" fmla="+- 0 521 23"/>
                            <a:gd name="T99" fmla="*/ 521 h 505"/>
                            <a:gd name="T100" fmla="+- 0 1937 1432"/>
                            <a:gd name="T101" fmla="*/ T100 w 505"/>
                            <a:gd name="T102" fmla="+- 0 517 23"/>
                            <a:gd name="T103" fmla="*/ 517 h 505"/>
                            <a:gd name="T104" fmla="+- 0 1935 1432"/>
                            <a:gd name="T105" fmla="*/ T104 w 505"/>
                            <a:gd name="T106" fmla="+- 0 513 23"/>
                            <a:gd name="T107" fmla="*/ 513 h 505"/>
                            <a:gd name="T108" fmla="+- 0 1818 1432"/>
                            <a:gd name="T109" fmla="*/ T108 w 505"/>
                            <a:gd name="T110" fmla="+- 0 370 23"/>
                            <a:gd name="T111" fmla="*/ 370 h 505"/>
                            <a:gd name="T112" fmla="+- 0 1927 1432"/>
                            <a:gd name="T113" fmla="*/ T112 w 505"/>
                            <a:gd name="T114" fmla="+- 0 261 23"/>
                            <a:gd name="T115" fmla="*/ 261 h 505"/>
                            <a:gd name="T116" fmla="+- 0 1929 1432"/>
                            <a:gd name="T117" fmla="*/ T116 w 505"/>
                            <a:gd name="T118" fmla="+- 0 249 23"/>
                            <a:gd name="T119" fmla="*/ 249 h 505"/>
                            <a:gd name="T120" fmla="+- 0 1922 1432"/>
                            <a:gd name="T121" fmla="*/ T120 w 505"/>
                            <a:gd name="T122" fmla="+- 0 228 23"/>
                            <a:gd name="T123" fmla="*/ 228 h 505"/>
                            <a:gd name="T124" fmla="+- 0 1912 1432"/>
                            <a:gd name="T125" fmla="*/ T124 w 505"/>
                            <a:gd name="T126" fmla="+- 0 221 23"/>
                            <a:gd name="T127" fmla="*/ 221 h 505"/>
                            <a:gd name="T128" fmla="+- 0 1901 1432"/>
                            <a:gd name="T129" fmla="*/ T128 w 505"/>
                            <a:gd name="T130" fmla="+- 0 220 23"/>
                            <a:gd name="T131" fmla="*/ 220 h 505"/>
                            <a:gd name="T132" fmla="+- 0 1879 1432"/>
                            <a:gd name="T133" fmla="*/ T132 w 505"/>
                            <a:gd name="T134" fmla="+- 0 220 23"/>
                            <a:gd name="T135" fmla="*/ 220 h 505"/>
                            <a:gd name="T136" fmla="+- 0 1855 1432"/>
                            <a:gd name="T137" fmla="*/ T136 w 505"/>
                            <a:gd name="T138" fmla="+- 0 225 23"/>
                            <a:gd name="T139" fmla="*/ 225 h 505"/>
                            <a:gd name="T140" fmla="+- 0 1829 1432"/>
                            <a:gd name="T141" fmla="*/ T140 w 505"/>
                            <a:gd name="T142" fmla="+- 0 233 23"/>
                            <a:gd name="T143" fmla="*/ 233 h 505"/>
                            <a:gd name="T144" fmla="+- 0 1803 1432"/>
                            <a:gd name="T145" fmla="*/ T144 w 505"/>
                            <a:gd name="T146" fmla="+- 0 246 23"/>
                            <a:gd name="T147" fmla="*/ 246 h 505"/>
                            <a:gd name="T148" fmla="+- 0 1652 1432"/>
                            <a:gd name="T149" fmla="*/ T148 w 505"/>
                            <a:gd name="T150" fmla="+- 0 125 23"/>
                            <a:gd name="T151" fmla="*/ 125 h 505"/>
                            <a:gd name="T152" fmla="+- 0 1661 1432"/>
                            <a:gd name="T153" fmla="*/ T152 w 505"/>
                            <a:gd name="T154" fmla="+- 0 106 23"/>
                            <a:gd name="T155" fmla="*/ 106 h 505"/>
                            <a:gd name="T156" fmla="+- 0 1666 1432"/>
                            <a:gd name="T157" fmla="*/ T156 w 505"/>
                            <a:gd name="T158" fmla="+- 0 86 23"/>
                            <a:gd name="T159" fmla="*/ 86 h 505"/>
                            <a:gd name="T160" fmla="+- 0 1669 1432"/>
                            <a:gd name="T161" fmla="*/ T160 w 505"/>
                            <a:gd name="T162" fmla="+- 0 66 23"/>
                            <a:gd name="T163" fmla="*/ 66 h 505"/>
                            <a:gd name="T164" fmla="+- 0 1669 1432"/>
                            <a:gd name="T165" fmla="*/ T164 w 505"/>
                            <a:gd name="T166" fmla="+- 0 45 23"/>
                            <a:gd name="T167" fmla="*/ 45 h 505"/>
                            <a:gd name="T168" fmla="+- 0 1663 1432"/>
                            <a:gd name="T169" fmla="*/ T168 w 505"/>
                            <a:gd name="T170" fmla="+- 0 32 23"/>
                            <a:gd name="T171" fmla="*/ 32 h 505"/>
                            <a:gd name="T172" fmla="+- 0 1652 1432"/>
                            <a:gd name="T173" fmla="*/ T172 w 505"/>
                            <a:gd name="T174" fmla="+- 0 24 23"/>
                            <a:gd name="T175" fmla="*/ 24 h 505"/>
                            <a:gd name="T176" fmla="+- 0 1639 1432"/>
                            <a:gd name="T177" fmla="*/ T176 w 505"/>
                            <a:gd name="T178" fmla="+- 0 23 23"/>
                            <a:gd name="T179" fmla="*/ 23 h 5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505" h="505">
                              <a:moveTo>
                                <a:pt x="207" y="0"/>
                              </a:moveTo>
                              <a:lnTo>
                                <a:pt x="196" y="5"/>
                              </a:lnTo>
                              <a:lnTo>
                                <a:pt x="6" y="195"/>
                              </a:lnTo>
                              <a:lnTo>
                                <a:pt x="0" y="206"/>
                              </a:lnTo>
                              <a:lnTo>
                                <a:pt x="2" y="219"/>
                              </a:lnTo>
                              <a:lnTo>
                                <a:pt x="10" y="230"/>
                              </a:lnTo>
                              <a:lnTo>
                                <a:pt x="23" y="236"/>
                              </a:lnTo>
                              <a:lnTo>
                                <a:pt x="44" y="236"/>
                              </a:lnTo>
                              <a:lnTo>
                                <a:pt x="64" y="233"/>
                              </a:lnTo>
                              <a:lnTo>
                                <a:pt x="84" y="228"/>
                              </a:lnTo>
                              <a:lnTo>
                                <a:pt x="103" y="219"/>
                              </a:lnTo>
                              <a:lnTo>
                                <a:pt x="224" y="370"/>
                              </a:lnTo>
                              <a:lnTo>
                                <a:pt x="212" y="396"/>
                              </a:lnTo>
                              <a:lnTo>
                                <a:pt x="203" y="422"/>
                              </a:lnTo>
                              <a:lnTo>
                                <a:pt x="199" y="446"/>
                              </a:lnTo>
                              <a:lnTo>
                                <a:pt x="198" y="468"/>
                              </a:lnTo>
                              <a:lnTo>
                                <a:pt x="199" y="479"/>
                              </a:lnTo>
                              <a:lnTo>
                                <a:pt x="206" y="489"/>
                              </a:lnTo>
                              <a:lnTo>
                                <a:pt x="227" y="496"/>
                              </a:lnTo>
                              <a:lnTo>
                                <a:pt x="238" y="494"/>
                              </a:lnTo>
                              <a:lnTo>
                                <a:pt x="246" y="486"/>
                              </a:lnTo>
                              <a:lnTo>
                                <a:pt x="347" y="384"/>
                              </a:lnTo>
                              <a:lnTo>
                                <a:pt x="494" y="504"/>
                              </a:lnTo>
                              <a:lnTo>
                                <a:pt x="499" y="504"/>
                              </a:lnTo>
                              <a:lnTo>
                                <a:pt x="505" y="498"/>
                              </a:lnTo>
                              <a:lnTo>
                                <a:pt x="505" y="494"/>
                              </a:lnTo>
                              <a:lnTo>
                                <a:pt x="503" y="490"/>
                              </a:lnTo>
                              <a:lnTo>
                                <a:pt x="386" y="347"/>
                              </a:lnTo>
                              <a:lnTo>
                                <a:pt x="495" y="238"/>
                              </a:lnTo>
                              <a:lnTo>
                                <a:pt x="497" y="226"/>
                              </a:lnTo>
                              <a:lnTo>
                                <a:pt x="490" y="205"/>
                              </a:lnTo>
                              <a:lnTo>
                                <a:pt x="480" y="198"/>
                              </a:lnTo>
                              <a:lnTo>
                                <a:pt x="469" y="197"/>
                              </a:lnTo>
                              <a:lnTo>
                                <a:pt x="447" y="197"/>
                              </a:lnTo>
                              <a:lnTo>
                                <a:pt x="423" y="202"/>
                              </a:lnTo>
                              <a:lnTo>
                                <a:pt x="397" y="210"/>
                              </a:lnTo>
                              <a:lnTo>
                                <a:pt x="371" y="223"/>
                              </a:lnTo>
                              <a:lnTo>
                                <a:pt x="220" y="102"/>
                              </a:lnTo>
                              <a:lnTo>
                                <a:pt x="229" y="83"/>
                              </a:lnTo>
                              <a:lnTo>
                                <a:pt x="234" y="63"/>
                              </a:lnTo>
                              <a:lnTo>
                                <a:pt x="237" y="43"/>
                              </a:lnTo>
                              <a:lnTo>
                                <a:pt x="237" y="22"/>
                              </a:lnTo>
                              <a:lnTo>
                                <a:pt x="231" y="9"/>
                              </a:lnTo>
                              <a:lnTo>
                                <a:pt x="220" y="1"/>
                              </a:lnTo>
                              <a:lnTo>
                                <a:pt x="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4917F15" id="Freeform 9" o:spid="_x0000_s1026" style="position:absolute;margin-left:71.6pt;margin-top:1.15pt;width:25.25pt;height:25.2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5,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" path="m207,l196,5,6,195,,206r2,13l10,230r13,6l44,236r20,-3l84,228r19,-9l224,370r-12,26l203,422r-4,24l198,468r1,11l206,489r21,7l238,494r8,-8l347,384,494,504r5,l505,498r,-4l503,490,386,347,495,238r2,-12l490,205r-10,-7l469,197r-22,l423,202r-26,8l371,223,220,102r9,-19l234,63r3,-20l237,22,231,9,220,1,207,xe" fillcolor="#4471c4" stroked="f">
                <v:path arrowok="t" o:connecttype="custom" o:connectlocs="131445,14605;124460,17780;3810,138430;0,145415;1270,153670;6350,160655;14605,164465;27940,164465;40640,162560;53340,159385;65405,153670;142240,249555;134620,266065;128905,282575;126365,297815;125730,311785;126365,318770;130810,325120;144145,329565;151130,328295;156210,323215;220345,258445;313690,334645;316865,334645;320675,330835;320675,328295;319405,325755;245110,234950;314325,165735;315595,158115;311150,144780;304800,140335;297815,139700;283845,139700;268605,142875;252095,147955;235585,156210;139700,79375;145415,67310;148590,54610;150495,41910;150495,28575;146685,20320;139700,15240;131445,14605" o:connectangles="0,0,0,0,0,0,0,0,0,0,0,0,0,0,0,0,0,0,0,0,0,0,0,0,0,0,0,0,0,0,0,0,0,0,0,0,0,0,0,0,0,0,0,0,0"/>
                <w10:wrap anchorx="page"/>
              </v:shape>
            </w:pict>
          </mc:Fallback>
        </mc:AlternateContent>
      </w:r>
      <w:r w:rsidRPr="0003403C">
        <w:rPr>
          <w:rFonts w:ascii="Arial" w:eastAsia="Arial MT" w:hAnsi="Arial" w:cs="Arial MT"/>
          <w:b/>
          <w:w w:val="80"/>
          <w:kern w:val="0"/>
          <w:sz w:val="28"/>
          <w:szCs w:val="22"/>
          <w:lang w:val="pt-PT" w:eastAsia="en-US"/>
        </w:rPr>
        <w:t>Experiência</w:t>
      </w:r>
      <w:r w:rsidRPr="0003403C">
        <w:rPr>
          <w:rFonts w:ascii="Arial" w:eastAsia="Arial MT" w:hAnsi="Arial" w:cs="Arial MT"/>
          <w:b/>
          <w:spacing w:val="12"/>
          <w:w w:val="80"/>
          <w:kern w:val="0"/>
          <w:sz w:val="28"/>
          <w:szCs w:val="22"/>
          <w:lang w:val="pt-PT" w:eastAsia="en-US"/>
        </w:rPr>
        <w:t xml:space="preserve"> </w:t>
      </w:r>
      <w:r w:rsidRPr="0003403C">
        <w:rPr>
          <w:rFonts w:ascii="Arial" w:eastAsia="Arial MT" w:hAnsi="Arial" w:cs="Arial MT"/>
          <w:b/>
          <w:w w:val="80"/>
          <w:kern w:val="0"/>
          <w:sz w:val="28"/>
          <w:szCs w:val="22"/>
          <w:lang w:val="pt-PT" w:eastAsia="en-US"/>
        </w:rPr>
        <w:t>(Datas</w:t>
      </w:r>
      <w:r w:rsidRPr="0003403C">
        <w:rPr>
          <w:rFonts w:ascii="Arial" w:eastAsia="Arial MT" w:hAnsi="Arial" w:cs="Arial MT"/>
          <w:b/>
          <w:spacing w:val="19"/>
          <w:w w:val="80"/>
          <w:kern w:val="0"/>
          <w:sz w:val="28"/>
          <w:szCs w:val="22"/>
          <w:lang w:val="pt-PT" w:eastAsia="en-US"/>
        </w:rPr>
        <w:t xml:space="preserve"> </w:t>
      </w:r>
      <w:r w:rsidRPr="0003403C">
        <w:rPr>
          <w:rFonts w:ascii="Arial" w:eastAsia="Arial MT" w:hAnsi="Arial" w:cs="Arial MT"/>
          <w:b/>
          <w:w w:val="80"/>
          <w:kern w:val="0"/>
          <w:sz w:val="28"/>
          <w:szCs w:val="22"/>
          <w:lang w:val="pt-PT" w:eastAsia="en-US"/>
        </w:rPr>
        <w:t>importantes/</w:t>
      </w:r>
      <w:r w:rsidR="00D05D22">
        <w:rPr>
          <w:rFonts w:ascii="Arial" w:eastAsia="Arial MT" w:hAnsi="Arial" w:cs="Arial MT"/>
          <w:b/>
          <w:w w:val="80"/>
          <w:kern w:val="0"/>
          <w:sz w:val="28"/>
          <w:szCs w:val="22"/>
          <w:lang w:val="pt-PT" w:eastAsia="en-US"/>
        </w:rPr>
        <w:t>e</w:t>
      </w:r>
      <w:r w:rsidRPr="0003403C">
        <w:rPr>
          <w:rFonts w:ascii="Arial" w:eastAsia="Arial MT" w:hAnsi="Arial" w:cs="Arial MT"/>
          <w:b/>
          <w:w w:val="80"/>
          <w:kern w:val="0"/>
          <w:sz w:val="28"/>
          <w:szCs w:val="22"/>
          <w:lang w:val="pt-PT" w:eastAsia="en-US"/>
        </w:rPr>
        <w:t>ventos</w:t>
      </w:r>
      <w:r w:rsidRPr="0003403C">
        <w:rPr>
          <w:rFonts w:ascii="Arial" w:eastAsia="Arial MT" w:hAnsi="Arial" w:cs="Arial MT"/>
          <w:b/>
          <w:spacing w:val="18"/>
          <w:w w:val="80"/>
          <w:kern w:val="0"/>
          <w:sz w:val="28"/>
          <w:szCs w:val="22"/>
          <w:lang w:val="pt-PT" w:eastAsia="en-US"/>
        </w:rPr>
        <w:t xml:space="preserve"> </w:t>
      </w:r>
      <w:r w:rsidRPr="0003403C">
        <w:rPr>
          <w:rFonts w:ascii="Arial" w:eastAsia="Arial MT" w:hAnsi="Arial" w:cs="Arial MT"/>
          <w:b/>
          <w:w w:val="80"/>
          <w:kern w:val="0"/>
          <w:sz w:val="28"/>
          <w:szCs w:val="22"/>
          <w:lang w:val="pt-PT" w:eastAsia="en-US"/>
        </w:rPr>
        <w:t>que</w:t>
      </w:r>
      <w:r w:rsidRPr="0003403C">
        <w:rPr>
          <w:rFonts w:ascii="Arial" w:eastAsia="Arial MT" w:hAnsi="Arial" w:cs="Arial MT"/>
          <w:b/>
          <w:spacing w:val="20"/>
          <w:w w:val="80"/>
          <w:kern w:val="0"/>
          <w:sz w:val="28"/>
          <w:szCs w:val="22"/>
          <w:lang w:val="pt-PT" w:eastAsia="en-US"/>
        </w:rPr>
        <w:t xml:space="preserve"> </w:t>
      </w:r>
      <w:r w:rsidRPr="0003403C">
        <w:rPr>
          <w:rFonts w:ascii="Arial" w:eastAsia="Arial MT" w:hAnsi="Arial" w:cs="Arial MT"/>
          <w:b/>
          <w:w w:val="80"/>
          <w:kern w:val="0"/>
          <w:sz w:val="28"/>
          <w:szCs w:val="22"/>
          <w:lang w:val="pt-PT" w:eastAsia="en-US"/>
        </w:rPr>
        <w:t>marcaram</w:t>
      </w:r>
      <w:r w:rsidRPr="0003403C">
        <w:rPr>
          <w:rFonts w:ascii="Arial" w:eastAsia="Arial MT" w:hAnsi="Arial" w:cs="Arial MT"/>
          <w:b/>
          <w:spacing w:val="21"/>
          <w:w w:val="80"/>
          <w:kern w:val="0"/>
          <w:sz w:val="28"/>
          <w:szCs w:val="22"/>
          <w:lang w:val="pt-PT" w:eastAsia="en-US"/>
        </w:rPr>
        <w:t xml:space="preserve"> </w:t>
      </w:r>
      <w:r w:rsidRPr="0003403C">
        <w:rPr>
          <w:rFonts w:ascii="Arial" w:eastAsia="Arial MT" w:hAnsi="Arial" w:cs="Arial MT"/>
          <w:b/>
          <w:w w:val="80"/>
          <w:kern w:val="0"/>
          <w:sz w:val="28"/>
          <w:szCs w:val="22"/>
          <w:lang w:val="pt-PT" w:eastAsia="en-US"/>
        </w:rPr>
        <w:t>sua</w:t>
      </w:r>
      <w:r w:rsidR="00D05D22">
        <w:rPr>
          <w:rFonts w:ascii="Arial" w:eastAsia="Arial MT" w:hAnsi="Arial" w:cs="Arial MT"/>
          <w:b/>
          <w:w w:val="80"/>
          <w:kern w:val="0"/>
          <w:sz w:val="28"/>
          <w:szCs w:val="22"/>
          <w:lang w:val="pt-PT" w:eastAsia="en-US"/>
        </w:rPr>
        <w:t xml:space="preserve"> </w:t>
      </w:r>
      <w:r w:rsidRPr="0003403C">
        <w:rPr>
          <w:rFonts w:ascii="Arial" w:eastAsia="Arial MT" w:hAnsi="Arial" w:cs="Arial MT"/>
          <w:b/>
          <w:spacing w:val="-59"/>
          <w:w w:val="80"/>
          <w:kern w:val="0"/>
          <w:sz w:val="28"/>
          <w:szCs w:val="22"/>
          <w:lang w:val="pt-PT" w:eastAsia="en-US"/>
        </w:rPr>
        <w:t xml:space="preserve"> </w:t>
      </w:r>
      <w:r w:rsidR="00D05D22">
        <w:rPr>
          <w:rFonts w:ascii="Arial" w:eastAsia="Arial MT" w:hAnsi="Arial" w:cs="Arial MT"/>
          <w:b/>
          <w:spacing w:val="-59"/>
          <w:w w:val="80"/>
          <w:kern w:val="0"/>
          <w:sz w:val="28"/>
          <w:szCs w:val="22"/>
          <w:lang w:val="pt-PT" w:eastAsia="en-US"/>
        </w:rPr>
        <w:t xml:space="preserve">   </w:t>
      </w:r>
      <w:r w:rsidRPr="0003403C">
        <w:rPr>
          <w:rFonts w:ascii="Arial" w:eastAsia="Arial MT" w:hAnsi="Arial" w:cs="Arial MT"/>
          <w:b/>
          <w:w w:val="90"/>
          <w:kern w:val="0"/>
          <w:sz w:val="28"/>
          <w:szCs w:val="22"/>
          <w:lang w:val="pt-PT" w:eastAsia="en-US"/>
        </w:rPr>
        <w:t>carreira):</w:t>
      </w:r>
    </w:p>
    <w:p w14:paraId="2C6B907E" w14:textId="77777777" w:rsidR="0003403C" w:rsidRPr="0003403C" w:rsidRDefault="0003403C" w:rsidP="0003403C">
      <w:pPr>
        <w:suppressAutoHyphens w:val="0"/>
        <w:autoSpaceDE w:val="0"/>
        <w:autoSpaceDN w:val="0"/>
        <w:spacing w:before="10" w:line="240" w:lineRule="auto"/>
        <w:ind w:left="494"/>
        <w:textAlignment w:val="auto"/>
        <w:rPr>
          <w:rFonts w:ascii="Wingdings" w:eastAsia="Arial MT" w:hAnsi="Wingdings" w:cs="Arial MT"/>
          <w:kern w:val="0"/>
          <w:szCs w:val="22"/>
          <w:lang w:val="pt-PT" w:eastAsia="en-US"/>
        </w:rPr>
      </w:pPr>
      <w:r w:rsidRPr="0003403C">
        <w:rPr>
          <w:rFonts w:ascii="Wingdings" w:eastAsia="Arial MT" w:hAnsi="Wingdings" w:cs="Arial MT"/>
          <w:kern w:val="0"/>
          <w:szCs w:val="22"/>
          <w:lang w:val="pt-PT" w:eastAsia="en-US"/>
        </w:rPr>
        <w:t></w:t>
      </w:r>
    </w:p>
    <w:p w14:paraId="35930458" w14:textId="77777777" w:rsidR="0003403C" w:rsidRPr="0003403C" w:rsidRDefault="0003403C" w:rsidP="0003403C">
      <w:pPr>
        <w:suppressAutoHyphens w:val="0"/>
        <w:autoSpaceDE w:val="0"/>
        <w:autoSpaceDN w:val="0"/>
        <w:spacing w:before="146" w:line="240" w:lineRule="auto"/>
        <w:ind w:left="494"/>
        <w:textAlignment w:val="auto"/>
        <w:rPr>
          <w:rFonts w:ascii="Wingdings" w:eastAsia="Arial MT" w:hAnsi="Wingdings" w:cs="Arial MT"/>
          <w:kern w:val="0"/>
          <w:szCs w:val="22"/>
          <w:lang w:val="pt-PT" w:eastAsia="en-US"/>
        </w:rPr>
      </w:pPr>
      <w:r w:rsidRPr="0003403C">
        <w:rPr>
          <w:rFonts w:ascii="Wingdings" w:eastAsia="Arial MT" w:hAnsi="Wingdings" w:cs="Arial MT"/>
          <w:kern w:val="0"/>
          <w:szCs w:val="22"/>
          <w:lang w:val="pt-PT" w:eastAsia="en-US"/>
        </w:rPr>
        <w:t></w:t>
      </w:r>
    </w:p>
    <w:p w14:paraId="641A8440" w14:textId="77777777" w:rsidR="0003403C" w:rsidRPr="0003403C" w:rsidRDefault="0003403C" w:rsidP="0003403C">
      <w:pPr>
        <w:suppressAutoHyphens w:val="0"/>
        <w:autoSpaceDE w:val="0"/>
        <w:autoSpaceDN w:val="0"/>
        <w:spacing w:before="147" w:line="240" w:lineRule="auto"/>
        <w:ind w:left="494"/>
        <w:textAlignment w:val="auto"/>
        <w:rPr>
          <w:rFonts w:ascii="Wingdings" w:eastAsia="Arial MT" w:hAnsi="Wingdings" w:cs="Arial MT"/>
          <w:kern w:val="0"/>
          <w:szCs w:val="22"/>
          <w:lang w:val="pt-PT" w:eastAsia="en-US"/>
        </w:rPr>
      </w:pPr>
      <w:r w:rsidRPr="0003403C">
        <w:rPr>
          <w:rFonts w:ascii="Wingdings" w:eastAsia="Arial MT" w:hAnsi="Wingdings" w:cs="Arial MT"/>
          <w:kern w:val="0"/>
          <w:szCs w:val="22"/>
          <w:lang w:val="pt-PT" w:eastAsia="en-US"/>
        </w:rPr>
        <w:t></w:t>
      </w:r>
    </w:p>
    <w:p w14:paraId="685074BF" w14:textId="77777777" w:rsidR="0003403C" w:rsidRPr="0003403C" w:rsidRDefault="0003403C" w:rsidP="0003403C">
      <w:pPr>
        <w:suppressAutoHyphens w:val="0"/>
        <w:autoSpaceDE w:val="0"/>
        <w:autoSpaceDN w:val="0"/>
        <w:spacing w:before="147" w:line="240" w:lineRule="auto"/>
        <w:ind w:left="494"/>
        <w:textAlignment w:val="auto"/>
        <w:rPr>
          <w:rFonts w:ascii="Wingdings" w:eastAsia="Arial MT" w:hAnsi="Wingdings" w:cs="Arial MT"/>
          <w:kern w:val="0"/>
          <w:szCs w:val="22"/>
          <w:lang w:val="pt-PT" w:eastAsia="en-US"/>
        </w:rPr>
      </w:pPr>
      <w:r w:rsidRPr="0003403C">
        <w:rPr>
          <w:rFonts w:ascii="Wingdings" w:eastAsia="Arial MT" w:hAnsi="Wingdings" w:cs="Arial MT"/>
          <w:kern w:val="0"/>
          <w:szCs w:val="22"/>
          <w:lang w:val="pt-PT" w:eastAsia="en-US"/>
        </w:rPr>
        <w:t></w:t>
      </w:r>
    </w:p>
    <w:p w14:paraId="719BB9FF" w14:textId="77777777" w:rsidR="0003403C" w:rsidRPr="0003403C" w:rsidRDefault="0003403C" w:rsidP="0003403C">
      <w:pPr>
        <w:suppressAutoHyphens w:val="0"/>
        <w:autoSpaceDE w:val="0"/>
        <w:autoSpaceDN w:val="0"/>
        <w:spacing w:before="146" w:line="240" w:lineRule="auto"/>
        <w:ind w:left="494"/>
        <w:textAlignment w:val="auto"/>
        <w:rPr>
          <w:rFonts w:ascii="Wingdings" w:eastAsia="Arial MT" w:hAnsi="Wingdings" w:cs="Arial MT"/>
          <w:kern w:val="0"/>
          <w:szCs w:val="22"/>
          <w:lang w:val="pt-PT" w:eastAsia="en-US"/>
        </w:rPr>
      </w:pPr>
      <w:r w:rsidRPr="0003403C">
        <w:rPr>
          <w:rFonts w:ascii="Wingdings" w:eastAsia="Arial MT" w:hAnsi="Wingdings" w:cs="Arial MT"/>
          <w:kern w:val="0"/>
          <w:szCs w:val="22"/>
          <w:lang w:val="pt-PT" w:eastAsia="en-US"/>
        </w:rPr>
        <w:t></w:t>
      </w:r>
    </w:p>
    <w:p w14:paraId="6258AB69" w14:textId="37FF0B96" w:rsidR="0003403C" w:rsidRDefault="0003403C" w:rsidP="00D05D22">
      <w:pPr>
        <w:suppressAutoHyphens w:val="0"/>
        <w:autoSpaceDE w:val="0"/>
        <w:autoSpaceDN w:val="0"/>
        <w:spacing w:before="147" w:line="240" w:lineRule="auto"/>
        <w:ind w:left="494"/>
        <w:textAlignment w:val="auto"/>
        <w:rPr>
          <w:rFonts w:ascii="Wingdings" w:eastAsia="Arial MT" w:hAnsi="Wingdings" w:cs="Arial MT"/>
          <w:kern w:val="0"/>
          <w:szCs w:val="22"/>
          <w:lang w:val="pt-PT" w:eastAsia="en-US"/>
        </w:rPr>
      </w:pPr>
      <w:bookmarkStart w:id="5" w:name="_Hlk132384276"/>
      <w:r w:rsidRPr="0003403C">
        <w:rPr>
          <w:rFonts w:ascii="Wingdings" w:eastAsia="Arial MT" w:hAnsi="Wingdings" w:cs="Arial MT"/>
          <w:kern w:val="0"/>
          <w:szCs w:val="22"/>
          <w:lang w:val="pt-PT" w:eastAsia="en-US"/>
        </w:rPr>
        <w:t></w:t>
      </w:r>
    </w:p>
    <w:bookmarkEnd w:id="5"/>
    <w:p w14:paraId="324A78E5" w14:textId="77777777" w:rsidR="00D05D22" w:rsidRPr="00D05D22" w:rsidRDefault="00D05D22" w:rsidP="00D05D22">
      <w:pPr>
        <w:suppressAutoHyphens w:val="0"/>
        <w:autoSpaceDE w:val="0"/>
        <w:autoSpaceDN w:val="0"/>
        <w:spacing w:before="147" w:line="240" w:lineRule="auto"/>
        <w:ind w:left="494"/>
        <w:textAlignment w:val="auto"/>
        <w:rPr>
          <w:rFonts w:ascii="Wingdings" w:eastAsia="Arial MT" w:hAnsi="Wingdings" w:cs="Arial MT"/>
          <w:kern w:val="0"/>
          <w:szCs w:val="22"/>
          <w:lang w:val="pt-PT" w:eastAsia="en-US"/>
        </w:rPr>
      </w:pPr>
      <w:r w:rsidRPr="00D05D22">
        <w:rPr>
          <w:rFonts w:ascii="Wingdings" w:eastAsia="Arial MT" w:hAnsi="Wingdings" w:cs="Arial MT"/>
          <w:kern w:val="0"/>
          <w:szCs w:val="22"/>
          <w:lang w:val="pt-PT" w:eastAsia="en-US"/>
        </w:rPr>
        <w:t></w:t>
      </w:r>
    </w:p>
    <w:p w14:paraId="1DEBCAB7" w14:textId="77777777" w:rsidR="00D05D22" w:rsidRPr="00D05D22" w:rsidRDefault="00D05D22" w:rsidP="00D05D22">
      <w:pPr>
        <w:suppressAutoHyphens w:val="0"/>
        <w:autoSpaceDE w:val="0"/>
        <w:autoSpaceDN w:val="0"/>
        <w:spacing w:before="147" w:line="240" w:lineRule="auto"/>
        <w:ind w:left="494"/>
        <w:textAlignment w:val="auto"/>
        <w:rPr>
          <w:rFonts w:ascii="Wingdings" w:eastAsia="Arial MT" w:hAnsi="Wingdings" w:cs="Arial MT"/>
          <w:kern w:val="0"/>
          <w:szCs w:val="22"/>
          <w:lang w:val="pt-PT" w:eastAsia="en-US"/>
        </w:rPr>
      </w:pPr>
      <w:r w:rsidRPr="00D05D22">
        <w:rPr>
          <w:rFonts w:ascii="Wingdings" w:eastAsia="Arial MT" w:hAnsi="Wingdings" w:cs="Arial MT"/>
          <w:kern w:val="0"/>
          <w:szCs w:val="22"/>
          <w:lang w:val="pt-PT" w:eastAsia="en-US"/>
        </w:rPr>
        <w:t></w:t>
      </w:r>
    </w:p>
    <w:p w14:paraId="4E6C55BA" w14:textId="77777777" w:rsidR="00D05D22" w:rsidRPr="0003403C" w:rsidRDefault="00D05D22" w:rsidP="00D05D22">
      <w:pPr>
        <w:suppressAutoHyphens w:val="0"/>
        <w:autoSpaceDE w:val="0"/>
        <w:autoSpaceDN w:val="0"/>
        <w:spacing w:before="147" w:line="240" w:lineRule="auto"/>
        <w:ind w:left="494"/>
        <w:textAlignment w:val="auto"/>
        <w:rPr>
          <w:rFonts w:ascii="Wingdings" w:eastAsia="Arial MT" w:hAnsi="Wingdings" w:cs="Arial MT"/>
          <w:kern w:val="0"/>
          <w:szCs w:val="22"/>
          <w:lang w:val="pt-PT" w:eastAsia="en-US"/>
        </w:rPr>
      </w:pPr>
    </w:p>
    <w:p w14:paraId="4FDFFC76" w14:textId="29BBA93E" w:rsidR="0003403C" w:rsidRPr="0003403C" w:rsidRDefault="0003403C" w:rsidP="00034D6B">
      <w:pPr>
        <w:suppressAutoHyphens w:val="0"/>
        <w:autoSpaceDE w:val="0"/>
        <w:autoSpaceDN w:val="0"/>
        <w:spacing w:before="100" w:after="4" w:line="240" w:lineRule="auto"/>
        <w:ind w:left="284" w:firstLine="18"/>
        <w:textAlignment w:val="auto"/>
        <w:outlineLvl w:val="1"/>
        <w:rPr>
          <w:rFonts w:ascii="Arial" w:eastAsia="Arial" w:hAnsi="Arial" w:cs="Arial"/>
          <w:b/>
          <w:bCs/>
          <w:w w:val="80"/>
          <w:kern w:val="0"/>
          <w:sz w:val="28"/>
          <w:szCs w:val="28"/>
          <w:lang w:val="pt-PT" w:eastAsia="en-US"/>
        </w:rPr>
      </w:pPr>
      <w:r>
        <w:rPr>
          <w:rFonts w:ascii="Arial" w:eastAsia="Arial" w:hAnsi="Arial" w:cs="Arial"/>
          <w:b/>
          <w:bCs/>
          <w:noProof/>
          <w:kern w:val="0"/>
          <w:sz w:val="28"/>
          <w:szCs w:val="28"/>
          <w:lang w:val="pt-PT" w:eastAsia="en-US"/>
        </w:rPr>
        <w:lastRenderedPageBreak/>
        <mc:AlternateContent>
          <mc:Choice Requires="wps">
            <w:drawing>
              <wp:inline distT="0" distB="0" distL="0" distR="0" wp14:anchorId="1A93832C" wp14:editId="3D69D43F">
                <wp:extent cx="330200" cy="237000"/>
                <wp:effectExtent l="0" t="0" r="0" b="0"/>
                <wp:docPr id="5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200" cy="237000"/>
                        </a:xfrm>
                        <a:custGeom>
                          <a:avLst/>
                          <a:gdLst>
                            <a:gd name="T0" fmla="*/ 298 w 520"/>
                            <a:gd name="T1" fmla="*/ 274 h 376"/>
                            <a:gd name="T2" fmla="*/ 133 w 520"/>
                            <a:gd name="T3" fmla="*/ 215 h 376"/>
                            <a:gd name="T4" fmla="*/ 133 w 520"/>
                            <a:gd name="T5" fmla="*/ 315 h 376"/>
                            <a:gd name="T6" fmla="*/ 151 w 520"/>
                            <a:gd name="T7" fmla="*/ 349 h 376"/>
                            <a:gd name="T8" fmla="*/ 197 w 520"/>
                            <a:gd name="T9" fmla="*/ 376 h 376"/>
                            <a:gd name="T10" fmla="*/ 298 w 520"/>
                            <a:gd name="T11" fmla="*/ 274 h 376"/>
                            <a:gd name="T12" fmla="*/ 519 w 520"/>
                            <a:gd name="T13" fmla="*/ 53 h 376"/>
                            <a:gd name="T14" fmla="*/ 371 w 520"/>
                            <a:gd name="T15" fmla="*/ 0 h 376"/>
                            <a:gd name="T16" fmla="*/ 0 w 520"/>
                            <a:gd name="T17" fmla="*/ 133 h 376"/>
                            <a:gd name="T18" fmla="*/ 48 w 520"/>
                            <a:gd name="T19" fmla="*/ 150 h 376"/>
                            <a:gd name="T20" fmla="*/ 48 w 520"/>
                            <a:gd name="T21" fmla="*/ 316 h 376"/>
                            <a:gd name="T22" fmla="*/ 55 w 520"/>
                            <a:gd name="T23" fmla="*/ 323 h 376"/>
                            <a:gd name="T24" fmla="*/ 74 w 520"/>
                            <a:gd name="T25" fmla="*/ 323 h 376"/>
                            <a:gd name="T26" fmla="*/ 82 w 520"/>
                            <a:gd name="T27" fmla="*/ 316 h 376"/>
                            <a:gd name="T28" fmla="*/ 82 w 520"/>
                            <a:gd name="T29" fmla="*/ 162 h 376"/>
                            <a:gd name="T30" fmla="*/ 325 w 520"/>
                            <a:gd name="T31" fmla="*/ 247 h 376"/>
                            <a:gd name="T32" fmla="*/ 519 w 520"/>
                            <a:gd name="T33" fmla="*/ 53 h 3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20" h="376">
                              <a:moveTo>
                                <a:pt x="298" y="274"/>
                              </a:moveTo>
                              <a:lnTo>
                                <a:pt x="133" y="215"/>
                              </a:lnTo>
                              <a:lnTo>
                                <a:pt x="133" y="315"/>
                              </a:lnTo>
                              <a:lnTo>
                                <a:pt x="151" y="349"/>
                              </a:lnTo>
                              <a:lnTo>
                                <a:pt x="197" y="376"/>
                              </a:lnTo>
                              <a:lnTo>
                                <a:pt x="298" y="274"/>
                              </a:lnTo>
                              <a:close/>
                              <a:moveTo>
                                <a:pt x="519" y="53"/>
                              </a:moveTo>
                              <a:lnTo>
                                <a:pt x="371" y="0"/>
                              </a:lnTo>
                              <a:lnTo>
                                <a:pt x="0" y="133"/>
                              </a:lnTo>
                              <a:lnTo>
                                <a:pt x="48" y="150"/>
                              </a:lnTo>
                              <a:lnTo>
                                <a:pt x="48" y="316"/>
                              </a:lnTo>
                              <a:lnTo>
                                <a:pt x="55" y="323"/>
                              </a:lnTo>
                              <a:lnTo>
                                <a:pt x="74" y="323"/>
                              </a:lnTo>
                              <a:lnTo>
                                <a:pt x="82" y="316"/>
                              </a:lnTo>
                              <a:lnTo>
                                <a:pt x="82" y="162"/>
                              </a:lnTo>
                              <a:lnTo>
                                <a:pt x="325" y="247"/>
                              </a:lnTo>
                              <a:lnTo>
                                <a:pt x="519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D61C528" id="AutoShape 8" o:spid="_x0000_s1026" style="width:26pt;height:1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20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" path="m298,274l133,215r,100l151,349r46,27l298,274xm519,53l371,,,133r48,17l48,316r7,7l74,323r8,-7l82,162r243,85l519,53xe" fillcolor="black" stroked="f">
                <v:path arrowok="t" o:connecttype="custom" o:connectlocs="189230,172707;84455,135519;84455,198551;95885,219981;125095,237000;189230,172707;329565,33407;235585,0;0,83832;30480,94548;30480,199181;34925,203593;46990,203593;52070,199181;52070,102112;206375,155689;329565,33407" o:connectangles="0,0,0,0,0,0,0,0,0,0,0,0,0,0,0,0,0"/>
                <w10:anchorlock/>
              </v:shape>
            </w:pict>
          </mc:Fallback>
        </mc:AlternateContent>
      </w:r>
      <w:r w:rsidR="00034D6B">
        <w:rPr>
          <w:rFonts w:ascii="Arial" w:eastAsia="Arial" w:hAnsi="Arial" w:cs="Arial"/>
          <w:b/>
          <w:bCs/>
          <w:w w:val="80"/>
          <w:kern w:val="0"/>
          <w:sz w:val="28"/>
          <w:szCs w:val="28"/>
          <w:lang w:val="pt-PT" w:eastAsia="en-US"/>
        </w:rPr>
        <w:t xml:space="preserve">   </w:t>
      </w:r>
      <w:r w:rsidRPr="0003403C">
        <w:rPr>
          <w:rFonts w:ascii="Arial" w:eastAsia="Arial" w:hAnsi="Arial" w:cs="Arial"/>
          <w:b/>
          <w:bCs/>
          <w:w w:val="80"/>
          <w:kern w:val="0"/>
          <w:sz w:val="28"/>
          <w:szCs w:val="28"/>
          <w:lang w:val="pt-PT" w:eastAsia="en-US"/>
        </w:rPr>
        <w:t>Escolaridade:</w:t>
      </w:r>
    </w:p>
    <w:p w14:paraId="5EE5098A" w14:textId="69478CC6" w:rsidR="0003403C" w:rsidRPr="0003403C" w:rsidRDefault="00034D6B" w:rsidP="00034D6B">
      <w:pPr>
        <w:suppressAutoHyphens w:val="0"/>
        <w:autoSpaceDE w:val="0"/>
        <w:autoSpaceDN w:val="0"/>
        <w:spacing w:before="121" w:line="240" w:lineRule="auto"/>
        <w:ind w:left="497"/>
        <w:textAlignment w:val="auto"/>
        <w:rPr>
          <w:rFonts w:ascii="Wingdings" w:eastAsia="Arial MT" w:hAnsi="Wingdings" w:cs="Arial MT"/>
          <w:kern w:val="0"/>
          <w:szCs w:val="22"/>
          <w:lang w:val="pt-PT" w:eastAsia="en-US"/>
        </w:rPr>
      </w:pPr>
      <w:r w:rsidRPr="0003403C">
        <w:rPr>
          <w:rFonts w:ascii="Wingdings" w:eastAsia="Arial MT" w:hAnsi="Wingdings" w:cs="Arial MT"/>
          <w:kern w:val="0"/>
          <w:szCs w:val="22"/>
          <w:lang w:val="pt-PT" w:eastAsia="en-US"/>
        </w:rPr>
        <w:t></w:t>
      </w:r>
    </w:p>
    <w:p w14:paraId="13ABE8B3" w14:textId="77777777" w:rsidR="0003403C" w:rsidRPr="0003403C" w:rsidRDefault="0003403C" w:rsidP="0003403C">
      <w:pPr>
        <w:suppressAutoHyphens w:val="0"/>
        <w:autoSpaceDE w:val="0"/>
        <w:autoSpaceDN w:val="0"/>
        <w:spacing w:before="121" w:line="240" w:lineRule="auto"/>
        <w:ind w:left="497"/>
        <w:textAlignment w:val="auto"/>
        <w:rPr>
          <w:rFonts w:ascii="Wingdings" w:eastAsia="Arial MT" w:hAnsi="Wingdings" w:cs="Arial MT"/>
          <w:kern w:val="0"/>
          <w:szCs w:val="22"/>
          <w:lang w:val="pt-PT" w:eastAsia="en-US"/>
        </w:rPr>
      </w:pPr>
      <w:bookmarkStart w:id="6" w:name="_Hlk132379758"/>
      <w:r w:rsidRPr="0003403C">
        <w:rPr>
          <w:rFonts w:ascii="Wingdings" w:eastAsia="Arial MT" w:hAnsi="Wingdings" w:cs="Arial MT"/>
          <w:kern w:val="0"/>
          <w:szCs w:val="22"/>
          <w:lang w:val="pt-PT" w:eastAsia="en-US"/>
        </w:rPr>
        <w:t></w:t>
      </w:r>
    </w:p>
    <w:bookmarkEnd w:id="6"/>
    <w:p w14:paraId="450ACE47" w14:textId="4F6D98B3" w:rsidR="0003403C" w:rsidRDefault="0003403C" w:rsidP="0003403C">
      <w:pPr>
        <w:suppressAutoHyphens w:val="0"/>
        <w:autoSpaceDE w:val="0"/>
        <w:autoSpaceDN w:val="0"/>
        <w:spacing w:before="146" w:line="240" w:lineRule="auto"/>
        <w:ind w:left="497"/>
        <w:textAlignment w:val="auto"/>
        <w:rPr>
          <w:rFonts w:ascii="Wingdings" w:eastAsia="Arial MT" w:hAnsi="Wingdings" w:cs="Arial MT"/>
          <w:kern w:val="0"/>
          <w:szCs w:val="22"/>
          <w:lang w:val="pt-PT" w:eastAsia="en-US"/>
        </w:rPr>
      </w:pPr>
      <w:r w:rsidRPr="0003403C">
        <w:rPr>
          <w:rFonts w:ascii="Wingdings" w:eastAsia="Arial MT" w:hAnsi="Wingdings" w:cs="Arial MT"/>
          <w:kern w:val="0"/>
          <w:szCs w:val="22"/>
          <w:lang w:val="pt-PT" w:eastAsia="en-US"/>
        </w:rPr>
        <w:t></w:t>
      </w:r>
    </w:p>
    <w:p w14:paraId="0C38753E" w14:textId="517C166B" w:rsidR="00034D6B" w:rsidRDefault="00034D6B" w:rsidP="00034D6B">
      <w:pPr>
        <w:suppressAutoHyphens w:val="0"/>
        <w:autoSpaceDE w:val="0"/>
        <w:autoSpaceDN w:val="0"/>
        <w:spacing w:before="146" w:line="240" w:lineRule="auto"/>
        <w:ind w:left="497"/>
        <w:textAlignment w:val="auto"/>
        <w:rPr>
          <w:rFonts w:ascii="Wingdings" w:eastAsia="Arial MT" w:hAnsi="Wingdings" w:cs="Arial MT"/>
          <w:kern w:val="0"/>
          <w:szCs w:val="22"/>
          <w:lang w:val="pt-PT" w:eastAsia="en-US"/>
        </w:rPr>
      </w:pPr>
      <w:r w:rsidRPr="0003403C">
        <w:rPr>
          <w:rFonts w:ascii="Wingdings" w:eastAsia="Arial MT" w:hAnsi="Wingdings" w:cs="Arial MT"/>
          <w:kern w:val="0"/>
          <w:szCs w:val="22"/>
          <w:lang w:val="pt-PT" w:eastAsia="en-US"/>
        </w:rPr>
        <w:t></w:t>
      </w:r>
    </w:p>
    <w:p w14:paraId="2074E249" w14:textId="6205FF3D" w:rsidR="00D05D22" w:rsidRPr="0003403C" w:rsidRDefault="00D05D22" w:rsidP="00D05D22">
      <w:pPr>
        <w:suppressAutoHyphens w:val="0"/>
        <w:autoSpaceDE w:val="0"/>
        <w:autoSpaceDN w:val="0"/>
        <w:spacing w:before="146" w:line="240" w:lineRule="auto"/>
        <w:ind w:left="497"/>
        <w:textAlignment w:val="auto"/>
        <w:rPr>
          <w:rFonts w:ascii="Wingdings" w:eastAsia="Arial MT" w:hAnsi="Wingdings" w:cs="Arial MT"/>
          <w:kern w:val="0"/>
          <w:szCs w:val="22"/>
          <w:lang w:val="pt-PT" w:eastAsia="en-US"/>
        </w:rPr>
      </w:pPr>
      <w:r w:rsidRPr="0003403C">
        <w:rPr>
          <w:rFonts w:ascii="Wingdings" w:eastAsia="Arial MT" w:hAnsi="Wingdings" w:cs="Arial MT"/>
          <w:kern w:val="0"/>
          <w:szCs w:val="22"/>
          <w:lang w:val="pt-PT" w:eastAsia="en-US"/>
        </w:rPr>
        <w:t></w:t>
      </w:r>
    </w:p>
    <w:p w14:paraId="4A985CEC" w14:textId="77777777" w:rsidR="0003403C" w:rsidRPr="0003403C" w:rsidRDefault="0003403C" w:rsidP="0003403C">
      <w:pPr>
        <w:suppressAutoHyphens w:val="0"/>
        <w:autoSpaceDE w:val="0"/>
        <w:autoSpaceDN w:val="0"/>
        <w:spacing w:line="240" w:lineRule="auto"/>
        <w:textAlignment w:val="auto"/>
        <w:rPr>
          <w:rFonts w:ascii="Wingdings" w:eastAsia="Arial MT" w:hAnsi="Wingdings" w:cs="Arial MT"/>
          <w:kern w:val="0"/>
          <w:sz w:val="20"/>
          <w:szCs w:val="23"/>
          <w:lang w:val="pt-PT" w:eastAsia="en-US"/>
        </w:rPr>
      </w:pPr>
    </w:p>
    <w:p w14:paraId="5231AF7C" w14:textId="77777777" w:rsidR="0003403C" w:rsidRPr="0003403C" w:rsidRDefault="0003403C" w:rsidP="0003403C">
      <w:pPr>
        <w:suppressAutoHyphens w:val="0"/>
        <w:autoSpaceDE w:val="0"/>
        <w:autoSpaceDN w:val="0"/>
        <w:spacing w:before="4" w:line="240" w:lineRule="auto"/>
        <w:textAlignment w:val="auto"/>
        <w:rPr>
          <w:rFonts w:ascii="Wingdings" w:eastAsia="Arial MT" w:hAnsi="Wingdings" w:cs="Arial MT"/>
          <w:kern w:val="0"/>
          <w:sz w:val="20"/>
          <w:szCs w:val="23"/>
          <w:lang w:val="pt-PT" w:eastAsia="en-US"/>
        </w:rPr>
      </w:pPr>
      <w:r w:rsidRPr="0003403C">
        <w:rPr>
          <w:rFonts w:ascii="Arial MT" w:eastAsia="Arial MT" w:hAnsi="Arial MT" w:cs="Arial MT"/>
          <w:noProof/>
          <w:kern w:val="0"/>
          <w:sz w:val="23"/>
          <w:szCs w:val="23"/>
          <w:lang w:val="pt-PT" w:eastAsia="en-US"/>
        </w:rPr>
        <w:drawing>
          <wp:anchor distT="0" distB="0" distL="0" distR="0" simplePos="0" relativeHeight="251679744" behindDoc="0" locked="0" layoutInCell="1" allowOverlap="1" wp14:anchorId="6587CE55" wp14:editId="260388AB">
            <wp:simplePos x="0" y="0"/>
            <wp:positionH relativeFrom="page">
              <wp:posOffset>882091</wp:posOffset>
            </wp:positionH>
            <wp:positionV relativeFrom="paragraph">
              <wp:posOffset>11201</wp:posOffset>
            </wp:positionV>
            <wp:extent cx="444942" cy="442428"/>
            <wp:effectExtent l="0" t="0" r="0" b="0"/>
            <wp:wrapNone/>
            <wp:docPr id="4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942" cy="442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261B83" w14:textId="3C110FA4" w:rsidR="0003403C" w:rsidRPr="0003403C" w:rsidRDefault="0003403C" w:rsidP="0003403C">
      <w:pPr>
        <w:suppressAutoHyphens w:val="0"/>
        <w:autoSpaceDE w:val="0"/>
        <w:autoSpaceDN w:val="0"/>
        <w:spacing w:before="101" w:line="240" w:lineRule="auto"/>
        <w:ind w:left="1010"/>
        <w:textAlignment w:val="auto"/>
        <w:outlineLvl w:val="1"/>
        <w:rPr>
          <w:rFonts w:ascii="Arial" w:eastAsia="Arial" w:hAnsi="Arial" w:cs="Arial"/>
          <w:b/>
          <w:bCs/>
          <w:kern w:val="0"/>
          <w:sz w:val="28"/>
          <w:szCs w:val="28"/>
          <w:lang w:val="pt-PT" w:eastAsia="en-US"/>
        </w:rPr>
      </w:pPr>
      <w:r w:rsidRPr="0003403C">
        <w:rPr>
          <w:rFonts w:ascii="Arial" w:eastAsia="Arial" w:hAnsi="Arial" w:cs="Arial"/>
          <w:b/>
          <w:bCs/>
          <w:w w:val="80"/>
          <w:kern w:val="0"/>
          <w:sz w:val="28"/>
          <w:szCs w:val="28"/>
          <w:lang w:val="pt-PT" w:eastAsia="en-US"/>
        </w:rPr>
        <w:t>Habilidades</w:t>
      </w:r>
      <w:r w:rsidRPr="0003403C">
        <w:rPr>
          <w:rFonts w:ascii="Arial" w:eastAsia="Arial" w:hAnsi="Arial" w:cs="Arial"/>
          <w:b/>
          <w:bCs/>
          <w:spacing w:val="23"/>
          <w:w w:val="80"/>
          <w:kern w:val="0"/>
          <w:sz w:val="28"/>
          <w:szCs w:val="28"/>
          <w:lang w:val="pt-PT" w:eastAsia="en-US"/>
        </w:rPr>
        <w:t xml:space="preserve"> </w:t>
      </w:r>
      <w:r w:rsidRPr="0003403C">
        <w:rPr>
          <w:rFonts w:ascii="Arial" w:eastAsia="Arial" w:hAnsi="Arial" w:cs="Arial"/>
          <w:b/>
          <w:bCs/>
          <w:w w:val="80"/>
          <w:kern w:val="0"/>
          <w:sz w:val="28"/>
          <w:szCs w:val="28"/>
          <w:lang w:val="pt-PT" w:eastAsia="en-US"/>
        </w:rPr>
        <w:t>(Suas</w:t>
      </w:r>
      <w:r w:rsidRPr="0003403C">
        <w:rPr>
          <w:rFonts w:ascii="Arial" w:eastAsia="Arial" w:hAnsi="Arial" w:cs="Arial"/>
          <w:b/>
          <w:bCs/>
          <w:spacing w:val="22"/>
          <w:w w:val="80"/>
          <w:kern w:val="0"/>
          <w:sz w:val="28"/>
          <w:szCs w:val="28"/>
          <w:lang w:val="pt-PT" w:eastAsia="en-US"/>
        </w:rPr>
        <w:t xml:space="preserve"> </w:t>
      </w:r>
      <w:r w:rsidRPr="0003403C">
        <w:rPr>
          <w:rFonts w:ascii="Arial" w:eastAsia="Arial" w:hAnsi="Arial" w:cs="Arial"/>
          <w:b/>
          <w:bCs/>
          <w:w w:val="80"/>
          <w:kern w:val="0"/>
          <w:sz w:val="28"/>
          <w:szCs w:val="28"/>
          <w:lang w:val="pt-PT" w:eastAsia="en-US"/>
        </w:rPr>
        <w:t>capacidades/conhecimentos):</w:t>
      </w:r>
    </w:p>
    <w:p w14:paraId="6BFA46E8" w14:textId="77777777" w:rsidR="0003403C" w:rsidRPr="0003403C" w:rsidRDefault="0003403C" w:rsidP="0003403C">
      <w:pPr>
        <w:suppressAutoHyphens w:val="0"/>
        <w:autoSpaceDE w:val="0"/>
        <w:autoSpaceDN w:val="0"/>
        <w:spacing w:before="171" w:line="240" w:lineRule="auto"/>
        <w:ind w:left="494"/>
        <w:textAlignment w:val="auto"/>
        <w:rPr>
          <w:rFonts w:ascii="Wingdings" w:eastAsia="Arial MT" w:hAnsi="Wingdings" w:cs="Arial MT"/>
          <w:kern w:val="0"/>
          <w:szCs w:val="22"/>
          <w:lang w:val="pt-PT" w:eastAsia="en-US"/>
        </w:rPr>
      </w:pPr>
      <w:r w:rsidRPr="0003403C">
        <w:rPr>
          <w:rFonts w:ascii="Wingdings" w:eastAsia="Arial MT" w:hAnsi="Wingdings" w:cs="Arial MT"/>
          <w:kern w:val="0"/>
          <w:szCs w:val="22"/>
          <w:lang w:val="pt-PT" w:eastAsia="en-US"/>
        </w:rPr>
        <w:t></w:t>
      </w:r>
    </w:p>
    <w:p w14:paraId="7B7F15B5" w14:textId="77777777" w:rsidR="0003403C" w:rsidRPr="0003403C" w:rsidRDefault="0003403C" w:rsidP="0003403C">
      <w:pPr>
        <w:suppressAutoHyphens w:val="0"/>
        <w:autoSpaceDE w:val="0"/>
        <w:autoSpaceDN w:val="0"/>
        <w:spacing w:before="146" w:line="240" w:lineRule="auto"/>
        <w:ind w:left="494"/>
        <w:textAlignment w:val="auto"/>
        <w:rPr>
          <w:rFonts w:ascii="Wingdings" w:eastAsia="Arial MT" w:hAnsi="Wingdings" w:cs="Arial MT"/>
          <w:kern w:val="0"/>
          <w:szCs w:val="22"/>
          <w:lang w:val="pt-PT" w:eastAsia="en-US"/>
        </w:rPr>
      </w:pPr>
      <w:r w:rsidRPr="0003403C">
        <w:rPr>
          <w:rFonts w:ascii="Wingdings" w:eastAsia="Arial MT" w:hAnsi="Wingdings" w:cs="Arial MT"/>
          <w:kern w:val="0"/>
          <w:szCs w:val="22"/>
          <w:lang w:val="pt-PT" w:eastAsia="en-US"/>
        </w:rPr>
        <w:t></w:t>
      </w:r>
    </w:p>
    <w:p w14:paraId="5570C274" w14:textId="77777777" w:rsidR="0003403C" w:rsidRPr="0003403C" w:rsidRDefault="0003403C" w:rsidP="0003403C">
      <w:pPr>
        <w:suppressAutoHyphens w:val="0"/>
        <w:autoSpaceDE w:val="0"/>
        <w:autoSpaceDN w:val="0"/>
        <w:spacing w:before="147" w:line="240" w:lineRule="auto"/>
        <w:ind w:left="494"/>
        <w:textAlignment w:val="auto"/>
        <w:rPr>
          <w:rFonts w:ascii="Wingdings" w:eastAsia="Arial MT" w:hAnsi="Wingdings" w:cs="Arial MT"/>
          <w:kern w:val="0"/>
          <w:szCs w:val="22"/>
          <w:lang w:val="pt-PT" w:eastAsia="en-US"/>
        </w:rPr>
      </w:pPr>
      <w:r w:rsidRPr="0003403C">
        <w:rPr>
          <w:rFonts w:ascii="Wingdings" w:eastAsia="Arial MT" w:hAnsi="Wingdings" w:cs="Arial MT"/>
          <w:kern w:val="0"/>
          <w:szCs w:val="22"/>
          <w:lang w:val="pt-PT" w:eastAsia="en-US"/>
        </w:rPr>
        <w:t></w:t>
      </w:r>
    </w:p>
    <w:p w14:paraId="61E0C62A" w14:textId="77777777" w:rsidR="0003403C" w:rsidRPr="0003403C" w:rsidRDefault="0003403C" w:rsidP="0003403C">
      <w:pPr>
        <w:suppressAutoHyphens w:val="0"/>
        <w:autoSpaceDE w:val="0"/>
        <w:autoSpaceDN w:val="0"/>
        <w:spacing w:before="146" w:line="240" w:lineRule="auto"/>
        <w:ind w:left="494"/>
        <w:textAlignment w:val="auto"/>
        <w:rPr>
          <w:rFonts w:ascii="Wingdings" w:eastAsia="Arial MT" w:hAnsi="Wingdings" w:cs="Arial MT"/>
          <w:kern w:val="0"/>
          <w:szCs w:val="22"/>
          <w:lang w:val="pt-PT" w:eastAsia="en-US"/>
        </w:rPr>
      </w:pPr>
      <w:r w:rsidRPr="0003403C">
        <w:rPr>
          <w:rFonts w:ascii="Wingdings" w:eastAsia="Arial MT" w:hAnsi="Wingdings" w:cs="Arial MT"/>
          <w:kern w:val="0"/>
          <w:szCs w:val="22"/>
          <w:lang w:val="pt-PT" w:eastAsia="en-US"/>
        </w:rPr>
        <w:t></w:t>
      </w:r>
    </w:p>
    <w:p w14:paraId="071F13ED" w14:textId="77777777" w:rsidR="0003403C" w:rsidRPr="0003403C" w:rsidRDefault="0003403C" w:rsidP="0003403C">
      <w:pPr>
        <w:suppressAutoHyphens w:val="0"/>
        <w:autoSpaceDE w:val="0"/>
        <w:autoSpaceDN w:val="0"/>
        <w:spacing w:before="147" w:line="240" w:lineRule="auto"/>
        <w:ind w:left="494"/>
        <w:textAlignment w:val="auto"/>
        <w:rPr>
          <w:rFonts w:ascii="Wingdings" w:eastAsia="Arial MT" w:hAnsi="Wingdings" w:cs="Arial MT"/>
          <w:kern w:val="0"/>
          <w:sz w:val="23"/>
          <w:szCs w:val="23"/>
          <w:lang w:val="pt-PT" w:eastAsia="en-US"/>
        </w:rPr>
      </w:pPr>
      <w:r w:rsidRPr="0003403C">
        <w:rPr>
          <w:rFonts w:ascii="Wingdings" w:eastAsia="Arial MT" w:hAnsi="Wingdings" w:cs="Arial MT"/>
          <w:kern w:val="0"/>
          <w:sz w:val="23"/>
          <w:szCs w:val="23"/>
          <w:lang w:val="pt-PT" w:eastAsia="en-US"/>
        </w:rPr>
        <w:t></w:t>
      </w:r>
    </w:p>
    <w:p w14:paraId="4E4C1655" w14:textId="77777777" w:rsidR="0003403C" w:rsidRPr="0003403C" w:rsidRDefault="0003403C" w:rsidP="0003403C">
      <w:pPr>
        <w:suppressAutoHyphens w:val="0"/>
        <w:autoSpaceDE w:val="0"/>
        <w:autoSpaceDN w:val="0"/>
        <w:spacing w:before="140" w:line="240" w:lineRule="auto"/>
        <w:ind w:left="494"/>
        <w:textAlignment w:val="auto"/>
        <w:rPr>
          <w:rFonts w:ascii="Wingdings" w:eastAsia="Arial MT" w:hAnsi="Wingdings" w:cs="Arial MT"/>
          <w:kern w:val="0"/>
          <w:sz w:val="23"/>
          <w:szCs w:val="23"/>
          <w:lang w:val="pt-PT" w:eastAsia="en-US"/>
        </w:rPr>
      </w:pPr>
      <w:r w:rsidRPr="0003403C">
        <w:rPr>
          <w:rFonts w:ascii="Wingdings" w:eastAsia="Arial MT" w:hAnsi="Wingdings" w:cs="Arial MT"/>
          <w:kern w:val="0"/>
          <w:sz w:val="23"/>
          <w:szCs w:val="23"/>
          <w:lang w:val="pt-PT" w:eastAsia="en-US"/>
        </w:rPr>
        <w:t></w:t>
      </w:r>
    </w:p>
    <w:p w14:paraId="58018D4D" w14:textId="77777777" w:rsidR="0003403C" w:rsidRPr="0003403C" w:rsidRDefault="0003403C" w:rsidP="0003403C">
      <w:pPr>
        <w:suppressAutoHyphens w:val="0"/>
        <w:autoSpaceDE w:val="0"/>
        <w:autoSpaceDN w:val="0"/>
        <w:spacing w:before="141" w:line="240" w:lineRule="auto"/>
        <w:ind w:left="497"/>
        <w:textAlignment w:val="auto"/>
        <w:rPr>
          <w:rFonts w:ascii="Wingdings" w:eastAsia="Arial MT" w:hAnsi="Wingdings" w:cs="Arial MT"/>
          <w:kern w:val="0"/>
          <w:sz w:val="23"/>
          <w:szCs w:val="23"/>
          <w:lang w:val="pt-PT" w:eastAsia="en-US"/>
        </w:rPr>
      </w:pPr>
      <w:r w:rsidRPr="0003403C">
        <w:rPr>
          <w:rFonts w:ascii="Wingdings" w:eastAsia="Arial MT" w:hAnsi="Wingdings" w:cs="Arial MT"/>
          <w:kern w:val="0"/>
          <w:sz w:val="23"/>
          <w:szCs w:val="23"/>
          <w:lang w:val="pt-PT" w:eastAsia="en-US"/>
        </w:rPr>
        <w:t></w:t>
      </w:r>
    </w:p>
    <w:p w14:paraId="4E969551" w14:textId="77777777" w:rsidR="0003403C" w:rsidRPr="0003403C" w:rsidRDefault="0003403C" w:rsidP="0003403C">
      <w:pPr>
        <w:suppressAutoHyphens w:val="0"/>
        <w:autoSpaceDE w:val="0"/>
        <w:autoSpaceDN w:val="0"/>
        <w:spacing w:before="141" w:line="240" w:lineRule="auto"/>
        <w:ind w:left="497"/>
        <w:textAlignment w:val="auto"/>
        <w:rPr>
          <w:rFonts w:ascii="Wingdings" w:eastAsia="Arial MT" w:hAnsi="Wingdings" w:cs="Arial MT"/>
          <w:kern w:val="0"/>
          <w:sz w:val="23"/>
          <w:szCs w:val="23"/>
          <w:lang w:val="pt-PT" w:eastAsia="en-US"/>
        </w:rPr>
      </w:pPr>
      <w:r w:rsidRPr="0003403C">
        <w:rPr>
          <w:rFonts w:ascii="Wingdings" w:eastAsia="Arial MT" w:hAnsi="Wingdings" w:cs="Arial MT"/>
          <w:kern w:val="0"/>
          <w:sz w:val="23"/>
          <w:szCs w:val="23"/>
          <w:lang w:val="pt-PT" w:eastAsia="en-US"/>
        </w:rPr>
        <w:t></w:t>
      </w:r>
    </w:p>
    <w:p w14:paraId="01EB362C" w14:textId="77777777" w:rsidR="0003403C" w:rsidRPr="0003403C" w:rsidRDefault="0003403C" w:rsidP="0003403C">
      <w:pPr>
        <w:suppressAutoHyphens w:val="0"/>
        <w:autoSpaceDE w:val="0"/>
        <w:autoSpaceDN w:val="0"/>
        <w:spacing w:before="141" w:line="240" w:lineRule="auto"/>
        <w:ind w:left="497"/>
        <w:textAlignment w:val="auto"/>
        <w:rPr>
          <w:rFonts w:ascii="Wingdings" w:eastAsia="Arial MT" w:hAnsi="Wingdings" w:cs="Arial MT"/>
          <w:kern w:val="0"/>
          <w:sz w:val="23"/>
          <w:szCs w:val="23"/>
          <w:lang w:val="pt-PT" w:eastAsia="en-US"/>
        </w:rPr>
      </w:pPr>
      <w:r w:rsidRPr="0003403C">
        <w:rPr>
          <w:rFonts w:ascii="Wingdings" w:eastAsia="Arial MT" w:hAnsi="Wingdings" w:cs="Arial MT"/>
          <w:kern w:val="0"/>
          <w:sz w:val="23"/>
          <w:szCs w:val="23"/>
          <w:lang w:val="pt-PT" w:eastAsia="en-US"/>
        </w:rPr>
        <w:t></w:t>
      </w:r>
    </w:p>
    <w:p w14:paraId="3789DF1F" w14:textId="77777777" w:rsidR="0003403C" w:rsidRPr="0003403C" w:rsidRDefault="0003403C" w:rsidP="0003403C">
      <w:pPr>
        <w:suppressAutoHyphens w:val="0"/>
        <w:autoSpaceDE w:val="0"/>
        <w:autoSpaceDN w:val="0"/>
        <w:spacing w:line="240" w:lineRule="auto"/>
        <w:textAlignment w:val="auto"/>
        <w:rPr>
          <w:rFonts w:ascii="Wingdings" w:eastAsia="Arial MT" w:hAnsi="Wingdings" w:cs="Arial MT"/>
          <w:kern w:val="0"/>
          <w:sz w:val="20"/>
          <w:szCs w:val="23"/>
          <w:lang w:val="pt-PT" w:eastAsia="en-US"/>
        </w:rPr>
      </w:pPr>
    </w:p>
    <w:p w14:paraId="3F417764" w14:textId="77777777" w:rsidR="0003403C" w:rsidRPr="0003403C" w:rsidRDefault="0003403C" w:rsidP="0003403C">
      <w:pPr>
        <w:suppressAutoHyphens w:val="0"/>
        <w:autoSpaceDE w:val="0"/>
        <w:autoSpaceDN w:val="0"/>
        <w:spacing w:line="240" w:lineRule="auto"/>
        <w:textAlignment w:val="auto"/>
        <w:rPr>
          <w:rFonts w:ascii="Wingdings" w:eastAsia="Arial MT" w:hAnsi="Wingdings" w:cs="Arial MT"/>
          <w:kern w:val="0"/>
          <w:sz w:val="20"/>
          <w:szCs w:val="23"/>
          <w:lang w:val="pt-PT" w:eastAsia="en-US"/>
        </w:rPr>
      </w:pPr>
    </w:p>
    <w:p w14:paraId="4D8DFA9D" w14:textId="77777777" w:rsidR="0003403C" w:rsidRPr="0003403C" w:rsidRDefault="0003403C" w:rsidP="00034D6B">
      <w:pPr>
        <w:suppressAutoHyphens w:val="0"/>
        <w:autoSpaceDE w:val="0"/>
        <w:autoSpaceDN w:val="0"/>
        <w:spacing w:before="214" w:line="240" w:lineRule="auto"/>
        <w:ind w:left="851" w:right="49"/>
        <w:textAlignment w:val="auto"/>
        <w:outlineLvl w:val="1"/>
        <w:rPr>
          <w:rFonts w:ascii="Arial" w:eastAsia="Arial" w:hAnsi="Arial" w:cs="Arial"/>
          <w:b/>
          <w:bCs/>
          <w:kern w:val="0"/>
          <w:sz w:val="28"/>
          <w:szCs w:val="28"/>
          <w:lang w:val="pt-PT" w:eastAsia="en-US"/>
        </w:rPr>
      </w:pPr>
      <w:r w:rsidRPr="0003403C">
        <w:rPr>
          <w:rFonts w:ascii="Arial" w:eastAsia="Arial" w:hAnsi="Arial" w:cs="Arial"/>
          <w:b/>
          <w:bCs/>
          <w:noProof/>
          <w:kern w:val="0"/>
          <w:sz w:val="28"/>
          <w:szCs w:val="28"/>
          <w:lang w:val="pt-PT" w:eastAsia="en-US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709ED046" wp14:editId="17A90A90">
                <wp:simplePos x="0" y="0"/>
                <wp:positionH relativeFrom="page">
                  <wp:posOffset>906780</wp:posOffset>
                </wp:positionH>
                <wp:positionV relativeFrom="paragraph">
                  <wp:posOffset>-22860</wp:posOffset>
                </wp:positionV>
                <wp:extent cx="320675" cy="350520"/>
                <wp:effectExtent l="0" t="0" r="0" b="0"/>
                <wp:wrapNone/>
                <wp:docPr id="5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675" cy="350520"/>
                          <a:chOff x="1428" y="-36"/>
                          <a:chExt cx="505" cy="552"/>
                        </a:xfrm>
                      </wpg:grpSpPr>
                      <wps:wsp>
                        <wps:cNvPr id="52" name="Freeform 5"/>
                        <wps:cNvSpPr>
                          <a:spLocks/>
                        </wps:cNvSpPr>
                        <wps:spPr bwMode="auto">
                          <a:xfrm>
                            <a:off x="1428" y="-37"/>
                            <a:ext cx="505" cy="374"/>
                          </a:xfrm>
                          <a:custGeom>
                            <a:avLst/>
                            <a:gdLst>
                              <a:gd name="T0" fmla="+- 0 1743 1428"/>
                              <a:gd name="T1" fmla="*/ T0 w 505"/>
                              <a:gd name="T2" fmla="+- 0 -36 -36"/>
                              <a:gd name="T3" fmla="*/ -36 h 374"/>
                              <a:gd name="T4" fmla="+- 0 1717 1428"/>
                              <a:gd name="T5" fmla="*/ T4 w 505"/>
                              <a:gd name="T6" fmla="+- 0 -32 -36"/>
                              <a:gd name="T7" fmla="*/ -32 h 374"/>
                              <a:gd name="T8" fmla="+- 0 1695 1428"/>
                              <a:gd name="T9" fmla="*/ T8 w 505"/>
                              <a:gd name="T10" fmla="+- 0 -19 -36"/>
                              <a:gd name="T11" fmla="*/ -19 h 374"/>
                              <a:gd name="T12" fmla="+- 0 1677 1428"/>
                              <a:gd name="T13" fmla="*/ T12 w 505"/>
                              <a:gd name="T14" fmla="+- 0 -1 -36"/>
                              <a:gd name="T15" fmla="*/ -1 h 374"/>
                              <a:gd name="T16" fmla="+- 0 1667 1428"/>
                              <a:gd name="T17" fmla="*/ T16 w 505"/>
                              <a:gd name="T18" fmla="+- 0 23 -36"/>
                              <a:gd name="T19" fmla="*/ 23 h 374"/>
                              <a:gd name="T20" fmla="+- 0 1654 1428"/>
                              <a:gd name="T21" fmla="*/ T20 w 505"/>
                              <a:gd name="T22" fmla="+- 0 8 -36"/>
                              <a:gd name="T23" fmla="*/ 8 h 374"/>
                              <a:gd name="T24" fmla="+- 0 1639 1428"/>
                              <a:gd name="T25" fmla="*/ T24 w 505"/>
                              <a:gd name="T26" fmla="+- 0 -3 -36"/>
                              <a:gd name="T27" fmla="*/ -3 h 374"/>
                              <a:gd name="T28" fmla="+- 0 1621 1428"/>
                              <a:gd name="T29" fmla="*/ T28 w 505"/>
                              <a:gd name="T30" fmla="+- 0 -10 -36"/>
                              <a:gd name="T31" fmla="*/ -10 h 374"/>
                              <a:gd name="T32" fmla="+- 0 1601 1428"/>
                              <a:gd name="T33" fmla="*/ T32 w 505"/>
                              <a:gd name="T34" fmla="+- 0 -12 -36"/>
                              <a:gd name="T35" fmla="*/ -12 h 374"/>
                              <a:gd name="T36" fmla="+- 0 1571 1428"/>
                              <a:gd name="T37" fmla="*/ T36 w 505"/>
                              <a:gd name="T38" fmla="+- 0 -6 -36"/>
                              <a:gd name="T39" fmla="*/ -6 h 374"/>
                              <a:gd name="T40" fmla="+- 0 1546 1428"/>
                              <a:gd name="T41" fmla="*/ T40 w 505"/>
                              <a:gd name="T42" fmla="+- 0 11 -36"/>
                              <a:gd name="T43" fmla="*/ 11 h 374"/>
                              <a:gd name="T44" fmla="+- 0 1529 1428"/>
                              <a:gd name="T45" fmla="*/ T44 w 505"/>
                              <a:gd name="T46" fmla="+- 0 36 -36"/>
                              <a:gd name="T47" fmla="*/ 36 h 374"/>
                              <a:gd name="T48" fmla="+- 0 1523 1428"/>
                              <a:gd name="T49" fmla="*/ T48 w 505"/>
                              <a:gd name="T50" fmla="+- 0 66 -36"/>
                              <a:gd name="T51" fmla="*/ 66 h 374"/>
                              <a:gd name="T52" fmla="+- 0 1523 1428"/>
                              <a:gd name="T53" fmla="*/ T52 w 505"/>
                              <a:gd name="T54" fmla="+- 0 78 -36"/>
                              <a:gd name="T55" fmla="*/ 78 h 374"/>
                              <a:gd name="T56" fmla="+- 0 1525 1428"/>
                              <a:gd name="T57" fmla="*/ T56 w 505"/>
                              <a:gd name="T58" fmla="+- 0 84 -36"/>
                              <a:gd name="T59" fmla="*/ 84 h 374"/>
                              <a:gd name="T60" fmla="+- 0 1513 1428"/>
                              <a:gd name="T61" fmla="*/ T60 w 505"/>
                              <a:gd name="T62" fmla="+- 0 82 -36"/>
                              <a:gd name="T63" fmla="*/ 82 h 374"/>
                              <a:gd name="T64" fmla="+- 0 1451 1428"/>
                              <a:gd name="T65" fmla="*/ T64 w 505"/>
                              <a:gd name="T66" fmla="+- 0 105 -36"/>
                              <a:gd name="T67" fmla="*/ 105 h 374"/>
                              <a:gd name="T68" fmla="+- 0 1428 1428"/>
                              <a:gd name="T69" fmla="*/ T68 w 505"/>
                              <a:gd name="T70" fmla="+- 0 160 -36"/>
                              <a:gd name="T71" fmla="*/ 160 h 374"/>
                              <a:gd name="T72" fmla="+- 0 1435 1428"/>
                              <a:gd name="T73" fmla="*/ T72 w 505"/>
                              <a:gd name="T74" fmla="+- 0 191 -36"/>
                              <a:gd name="T75" fmla="*/ 191 h 374"/>
                              <a:gd name="T76" fmla="+- 0 1451 1428"/>
                              <a:gd name="T77" fmla="*/ T76 w 505"/>
                              <a:gd name="T78" fmla="+- 0 216 -36"/>
                              <a:gd name="T79" fmla="*/ 216 h 374"/>
                              <a:gd name="T80" fmla="+- 0 1476 1428"/>
                              <a:gd name="T81" fmla="*/ T80 w 505"/>
                              <a:gd name="T82" fmla="+- 0 233 -36"/>
                              <a:gd name="T83" fmla="*/ 233 h 374"/>
                              <a:gd name="T84" fmla="+- 0 1508 1428"/>
                              <a:gd name="T85" fmla="*/ T84 w 505"/>
                              <a:gd name="T86" fmla="+- 0 239 -36"/>
                              <a:gd name="T87" fmla="*/ 239 h 374"/>
                              <a:gd name="T88" fmla="+- 0 1516 1428"/>
                              <a:gd name="T89" fmla="*/ T88 w 505"/>
                              <a:gd name="T90" fmla="+- 0 267 -36"/>
                              <a:gd name="T91" fmla="*/ 267 h 374"/>
                              <a:gd name="T92" fmla="+- 0 1533 1428"/>
                              <a:gd name="T93" fmla="*/ T92 w 505"/>
                              <a:gd name="T94" fmla="+- 0 289 -36"/>
                              <a:gd name="T95" fmla="*/ 289 h 374"/>
                              <a:gd name="T96" fmla="+- 0 1557 1428"/>
                              <a:gd name="T97" fmla="*/ T96 w 505"/>
                              <a:gd name="T98" fmla="+- 0 304 -36"/>
                              <a:gd name="T99" fmla="*/ 304 h 374"/>
                              <a:gd name="T100" fmla="+- 0 1586 1428"/>
                              <a:gd name="T101" fmla="*/ T100 w 505"/>
                              <a:gd name="T102" fmla="+- 0 310 -36"/>
                              <a:gd name="T103" fmla="*/ 310 h 374"/>
                              <a:gd name="T104" fmla="+- 0 1599 1428"/>
                              <a:gd name="T105" fmla="*/ T104 w 505"/>
                              <a:gd name="T106" fmla="+- 0 309 -36"/>
                              <a:gd name="T107" fmla="*/ 309 h 374"/>
                              <a:gd name="T108" fmla="+- 0 1611 1428"/>
                              <a:gd name="T109" fmla="*/ T108 w 505"/>
                              <a:gd name="T110" fmla="+- 0 305 -36"/>
                              <a:gd name="T111" fmla="*/ 305 h 374"/>
                              <a:gd name="T112" fmla="+- 0 1623 1428"/>
                              <a:gd name="T113" fmla="*/ T112 w 505"/>
                              <a:gd name="T114" fmla="+- 0 300 -36"/>
                              <a:gd name="T115" fmla="*/ 300 h 374"/>
                              <a:gd name="T116" fmla="+- 0 1634 1428"/>
                              <a:gd name="T117" fmla="*/ T116 w 505"/>
                              <a:gd name="T118" fmla="+- 0 293 -36"/>
                              <a:gd name="T119" fmla="*/ 293 h 374"/>
                              <a:gd name="T120" fmla="+- 0 1633 1428"/>
                              <a:gd name="T121" fmla="*/ T120 w 505"/>
                              <a:gd name="T122" fmla="+- 0 302 -36"/>
                              <a:gd name="T123" fmla="*/ 302 h 374"/>
                              <a:gd name="T124" fmla="+- 0 1639 1428"/>
                              <a:gd name="T125" fmla="*/ T124 w 505"/>
                              <a:gd name="T126" fmla="+- 0 332 -36"/>
                              <a:gd name="T127" fmla="*/ 332 h 374"/>
                              <a:gd name="T128" fmla="+- 0 1642 1428"/>
                              <a:gd name="T129" fmla="*/ T128 w 505"/>
                              <a:gd name="T130" fmla="+- 0 337 -36"/>
                              <a:gd name="T131" fmla="*/ 337 h 374"/>
                              <a:gd name="T132" fmla="+- 0 1932 1428"/>
                              <a:gd name="T133" fmla="*/ T132 w 505"/>
                              <a:gd name="T134" fmla="+- 0 47 -36"/>
                              <a:gd name="T135" fmla="*/ 47 h 374"/>
                              <a:gd name="T136" fmla="+- 0 1924 1428"/>
                              <a:gd name="T137" fmla="*/ T136 w 505"/>
                              <a:gd name="T138" fmla="+- 0 34 -36"/>
                              <a:gd name="T139" fmla="*/ 34 h 374"/>
                              <a:gd name="T140" fmla="+- 0 1899 1428"/>
                              <a:gd name="T141" fmla="*/ T140 w 505"/>
                              <a:gd name="T142" fmla="+- 0 17 -36"/>
                              <a:gd name="T143" fmla="*/ 17 h 374"/>
                              <a:gd name="T144" fmla="+- 0 1869 1428"/>
                              <a:gd name="T145" fmla="*/ T144 w 505"/>
                              <a:gd name="T146" fmla="+- 0 11 -36"/>
                              <a:gd name="T147" fmla="*/ 11 h 374"/>
                              <a:gd name="T148" fmla="+- 0 1855 1428"/>
                              <a:gd name="T149" fmla="*/ T148 w 505"/>
                              <a:gd name="T150" fmla="+- 0 12 -36"/>
                              <a:gd name="T151" fmla="*/ 12 h 374"/>
                              <a:gd name="T152" fmla="+- 0 1842 1428"/>
                              <a:gd name="T153" fmla="*/ T152 w 505"/>
                              <a:gd name="T154" fmla="+- 0 16 -36"/>
                              <a:gd name="T155" fmla="*/ 16 h 374"/>
                              <a:gd name="T156" fmla="+- 0 1831 1428"/>
                              <a:gd name="T157" fmla="*/ T156 w 505"/>
                              <a:gd name="T158" fmla="+- 0 21 -36"/>
                              <a:gd name="T159" fmla="*/ 21 h 374"/>
                              <a:gd name="T160" fmla="+- 0 1820 1428"/>
                              <a:gd name="T161" fmla="*/ T160 w 505"/>
                              <a:gd name="T162" fmla="+- 0 28 -36"/>
                              <a:gd name="T163" fmla="*/ 28 h 374"/>
                              <a:gd name="T164" fmla="+- 0 1811 1428"/>
                              <a:gd name="T165" fmla="*/ T164 w 505"/>
                              <a:gd name="T166" fmla="+- 0 2 -36"/>
                              <a:gd name="T167" fmla="*/ 2 h 374"/>
                              <a:gd name="T168" fmla="+- 0 1793 1428"/>
                              <a:gd name="T169" fmla="*/ T168 w 505"/>
                              <a:gd name="T170" fmla="+- 0 -18 -36"/>
                              <a:gd name="T171" fmla="*/ -18 h 374"/>
                              <a:gd name="T172" fmla="+- 0 1770 1428"/>
                              <a:gd name="T173" fmla="*/ T172 w 505"/>
                              <a:gd name="T174" fmla="+- 0 -31 -36"/>
                              <a:gd name="T175" fmla="*/ -31 h 374"/>
                              <a:gd name="T176" fmla="+- 0 1743 1428"/>
                              <a:gd name="T177" fmla="*/ T176 w 505"/>
                              <a:gd name="T178" fmla="+- 0 -36 -36"/>
                              <a:gd name="T179" fmla="*/ -36 h 3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505" h="374">
                                <a:moveTo>
                                  <a:pt x="315" y="0"/>
                                </a:moveTo>
                                <a:lnTo>
                                  <a:pt x="289" y="4"/>
                                </a:lnTo>
                                <a:lnTo>
                                  <a:pt x="267" y="17"/>
                                </a:lnTo>
                                <a:lnTo>
                                  <a:pt x="249" y="35"/>
                                </a:lnTo>
                                <a:lnTo>
                                  <a:pt x="239" y="59"/>
                                </a:lnTo>
                                <a:lnTo>
                                  <a:pt x="226" y="44"/>
                                </a:lnTo>
                                <a:lnTo>
                                  <a:pt x="211" y="33"/>
                                </a:lnTo>
                                <a:lnTo>
                                  <a:pt x="193" y="26"/>
                                </a:lnTo>
                                <a:lnTo>
                                  <a:pt x="173" y="24"/>
                                </a:lnTo>
                                <a:lnTo>
                                  <a:pt x="143" y="30"/>
                                </a:lnTo>
                                <a:lnTo>
                                  <a:pt x="118" y="47"/>
                                </a:lnTo>
                                <a:lnTo>
                                  <a:pt x="101" y="72"/>
                                </a:lnTo>
                                <a:lnTo>
                                  <a:pt x="95" y="102"/>
                                </a:lnTo>
                                <a:lnTo>
                                  <a:pt x="95" y="114"/>
                                </a:lnTo>
                                <a:lnTo>
                                  <a:pt x="97" y="120"/>
                                </a:lnTo>
                                <a:lnTo>
                                  <a:pt x="85" y="118"/>
                                </a:lnTo>
                                <a:lnTo>
                                  <a:pt x="23" y="141"/>
                                </a:lnTo>
                                <a:lnTo>
                                  <a:pt x="0" y="196"/>
                                </a:lnTo>
                                <a:lnTo>
                                  <a:pt x="7" y="227"/>
                                </a:lnTo>
                                <a:lnTo>
                                  <a:pt x="23" y="252"/>
                                </a:lnTo>
                                <a:lnTo>
                                  <a:pt x="48" y="269"/>
                                </a:lnTo>
                                <a:lnTo>
                                  <a:pt x="80" y="275"/>
                                </a:lnTo>
                                <a:lnTo>
                                  <a:pt x="88" y="303"/>
                                </a:lnTo>
                                <a:lnTo>
                                  <a:pt x="105" y="325"/>
                                </a:lnTo>
                                <a:lnTo>
                                  <a:pt x="129" y="340"/>
                                </a:lnTo>
                                <a:lnTo>
                                  <a:pt x="158" y="346"/>
                                </a:lnTo>
                                <a:lnTo>
                                  <a:pt x="171" y="345"/>
                                </a:lnTo>
                                <a:lnTo>
                                  <a:pt x="183" y="341"/>
                                </a:lnTo>
                                <a:lnTo>
                                  <a:pt x="195" y="336"/>
                                </a:lnTo>
                                <a:lnTo>
                                  <a:pt x="206" y="329"/>
                                </a:lnTo>
                                <a:lnTo>
                                  <a:pt x="205" y="338"/>
                                </a:lnTo>
                                <a:lnTo>
                                  <a:pt x="211" y="368"/>
                                </a:lnTo>
                                <a:lnTo>
                                  <a:pt x="214" y="373"/>
                                </a:lnTo>
                                <a:lnTo>
                                  <a:pt x="504" y="83"/>
                                </a:lnTo>
                                <a:lnTo>
                                  <a:pt x="496" y="70"/>
                                </a:lnTo>
                                <a:lnTo>
                                  <a:pt x="471" y="53"/>
                                </a:lnTo>
                                <a:lnTo>
                                  <a:pt x="441" y="47"/>
                                </a:lnTo>
                                <a:lnTo>
                                  <a:pt x="427" y="48"/>
                                </a:lnTo>
                                <a:lnTo>
                                  <a:pt x="414" y="52"/>
                                </a:lnTo>
                                <a:lnTo>
                                  <a:pt x="403" y="57"/>
                                </a:lnTo>
                                <a:lnTo>
                                  <a:pt x="392" y="64"/>
                                </a:lnTo>
                                <a:lnTo>
                                  <a:pt x="383" y="38"/>
                                </a:lnTo>
                                <a:lnTo>
                                  <a:pt x="365" y="18"/>
                                </a:lnTo>
                                <a:lnTo>
                                  <a:pt x="342" y="5"/>
                                </a:lnTo>
                                <a:lnTo>
                                  <a:pt x="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5" y="364"/>
                            <a:ext cx="153" cy="1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663C5AE6" id="Group 3" o:spid="_x0000_s1026" style="position:absolute;margin-left:71.4pt;margin-top:-1.8pt;width:25.25pt;height:27.6pt;z-index:-251638784;mso-position-horizontal-relative:page" coordorigin="1428,-36" coordsize="505,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">
                <v:shape id="Freeform 5" o:spid="_x0000_s1027" style="position:absolute;left:1428;top:-37;width:505;height:374;visibility:visible;mso-wrap-style:square;v-text-anchor:top" coordsize="505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" path="m315,l289,4,267,17,249,35,239,59,226,44,211,33,193,26,173,24r-30,6l118,47,101,72r-6,30l95,114r2,6l85,118,23,141,,196r7,31l23,252r25,17l80,275r8,28l105,325r24,15l158,346r13,-1l183,341r12,-5l206,329r-1,9l211,368r3,5l504,83,496,70,471,53,441,47r-14,1l414,52r-11,5l392,64,383,38,365,18,342,5,315,xe" fillcolor="#7e7e7e" stroked="f">
                  <v:path arrowok="t" o:connecttype="custom" o:connectlocs="315,-36;289,-32;267,-19;249,-1;239,23;226,8;211,-3;193,-10;173,-12;143,-6;118,11;101,36;95,66;95,78;97,84;85,82;23,105;0,160;7,191;23,216;48,233;80,239;88,267;105,289;129,304;158,310;171,309;183,305;195,300;206,293;205,302;211,332;214,337;504,47;496,34;471,17;441,11;427,12;414,16;403,21;392,28;383,2;365,-18;342,-31;315,-36" o:connectangles="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1455;top:364;width:153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"/>
                <w10:wrap anchorx="page"/>
              </v:group>
            </w:pict>
          </mc:Fallback>
        </mc:AlternateContent>
      </w:r>
      <w:r w:rsidRPr="0003403C">
        <w:rPr>
          <w:rFonts w:ascii="Arial" w:eastAsia="Arial" w:hAnsi="Arial" w:cs="Arial"/>
          <w:b/>
          <w:bCs/>
          <w:w w:val="80"/>
          <w:kern w:val="0"/>
          <w:sz w:val="28"/>
          <w:szCs w:val="28"/>
          <w:lang w:val="pt-PT" w:eastAsia="en-US"/>
        </w:rPr>
        <w:t>Informações</w:t>
      </w:r>
      <w:r w:rsidRPr="0003403C">
        <w:rPr>
          <w:rFonts w:ascii="Arial" w:eastAsia="Arial" w:hAnsi="Arial" w:cs="Arial"/>
          <w:b/>
          <w:bCs/>
          <w:spacing w:val="2"/>
          <w:w w:val="80"/>
          <w:kern w:val="0"/>
          <w:sz w:val="28"/>
          <w:szCs w:val="28"/>
          <w:lang w:val="pt-PT" w:eastAsia="en-US"/>
        </w:rPr>
        <w:t xml:space="preserve"> </w:t>
      </w:r>
      <w:r w:rsidRPr="0003403C">
        <w:rPr>
          <w:rFonts w:ascii="Arial" w:eastAsia="Arial" w:hAnsi="Arial" w:cs="Arial"/>
          <w:b/>
          <w:bCs/>
          <w:w w:val="80"/>
          <w:kern w:val="0"/>
          <w:sz w:val="28"/>
          <w:szCs w:val="28"/>
          <w:lang w:val="pt-PT" w:eastAsia="en-US"/>
        </w:rPr>
        <w:t>Adicionais</w:t>
      </w:r>
      <w:r w:rsidRPr="0003403C">
        <w:rPr>
          <w:rFonts w:ascii="Arial" w:eastAsia="Arial" w:hAnsi="Arial" w:cs="Arial"/>
          <w:b/>
          <w:bCs/>
          <w:spacing w:val="6"/>
          <w:w w:val="80"/>
          <w:kern w:val="0"/>
          <w:sz w:val="28"/>
          <w:szCs w:val="28"/>
          <w:lang w:val="pt-PT" w:eastAsia="en-US"/>
        </w:rPr>
        <w:t xml:space="preserve"> </w:t>
      </w:r>
      <w:r w:rsidRPr="0003403C">
        <w:rPr>
          <w:rFonts w:ascii="Arial" w:eastAsia="Arial" w:hAnsi="Arial" w:cs="Arial"/>
          <w:b/>
          <w:bCs/>
          <w:w w:val="80"/>
          <w:kern w:val="0"/>
          <w:sz w:val="28"/>
          <w:szCs w:val="28"/>
          <w:lang w:val="pt-PT" w:eastAsia="en-US"/>
        </w:rPr>
        <w:t>(Outras</w:t>
      </w:r>
      <w:r w:rsidRPr="0003403C">
        <w:rPr>
          <w:rFonts w:ascii="Arial" w:eastAsia="Arial" w:hAnsi="Arial" w:cs="Arial"/>
          <w:b/>
          <w:bCs/>
          <w:spacing w:val="9"/>
          <w:w w:val="80"/>
          <w:kern w:val="0"/>
          <w:sz w:val="28"/>
          <w:szCs w:val="28"/>
          <w:lang w:val="pt-PT" w:eastAsia="en-US"/>
        </w:rPr>
        <w:t xml:space="preserve"> </w:t>
      </w:r>
      <w:r w:rsidRPr="0003403C">
        <w:rPr>
          <w:rFonts w:ascii="Arial" w:eastAsia="Arial" w:hAnsi="Arial" w:cs="Arial"/>
          <w:b/>
          <w:bCs/>
          <w:w w:val="80"/>
          <w:kern w:val="0"/>
          <w:sz w:val="28"/>
          <w:szCs w:val="28"/>
          <w:lang w:val="pt-PT" w:eastAsia="en-US"/>
        </w:rPr>
        <w:t>coisas</w:t>
      </w:r>
      <w:r w:rsidRPr="0003403C">
        <w:rPr>
          <w:rFonts w:ascii="Arial" w:eastAsia="Arial" w:hAnsi="Arial" w:cs="Arial"/>
          <w:b/>
          <w:bCs/>
          <w:spacing w:val="9"/>
          <w:w w:val="80"/>
          <w:kern w:val="0"/>
          <w:sz w:val="28"/>
          <w:szCs w:val="28"/>
          <w:lang w:val="pt-PT" w:eastAsia="en-US"/>
        </w:rPr>
        <w:t xml:space="preserve"> </w:t>
      </w:r>
      <w:r w:rsidRPr="0003403C">
        <w:rPr>
          <w:rFonts w:ascii="Arial" w:eastAsia="Arial" w:hAnsi="Arial" w:cs="Arial"/>
          <w:b/>
          <w:bCs/>
          <w:w w:val="80"/>
          <w:kern w:val="0"/>
          <w:sz w:val="28"/>
          <w:szCs w:val="28"/>
          <w:lang w:val="pt-PT" w:eastAsia="en-US"/>
        </w:rPr>
        <w:t>que</w:t>
      </w:r>
      <w:r w:rsidRPr="0003403C">
        <w:rPr>
          <w:rFonts w:ascii="Arial" w:eastAsia="Arial" w:hAnsi="Arial" w:cs="Arial"/>
          <w:b/>
          <w:bCs/>
          <w:spacing w:val="5"/>
          <w:w w:val="80"/>
          <w:kern w:val="0"/>
          <w:sz w:val="28"/>
          <w:szCs w:val="28"/>
          <w:lang w:val="pt-PT" w:eastAsia="en-US"/>
        </w:rPr>
        <w:t xml:space="preserve"> </w:t>
      </w:r>
      <w:r w:rsidRPr="0003403C">
        <w:rPr>
          <w:rFonts w:ascii="Arial" w:eastAsia="Arial" w:hAnsi="Arial" w:cs="Arial"/>
          <w:b/>
          <w:bCs/>
          <w:w w:val="80"/>
          <w:kern w:val="0"/>
          <w:sz w:val="28"/>
          <w:szCs w:val="28"/>
          <w:lang w:val="pt-PT" w:eastAsia="en-US"/>
        </w:rPr>
        <w:t>gostaríamos</w:t>
      </w:r>
      <w:r w:rsidRPr="0003403C">
        <w:rPr>
          <w:rFonts w:ascii="Arial" w:eastAsia="Arial" w:hAnsi="Arial" w:cs="Arial"/>
          <w:b/>
          <w:bCs/>
          <w:spacing w:val="9"/>
          <w:w w:val="80"/>
          <w:kern w:val="0"/>
          <w:sz w:val="28"/>
          <w:szCs w:val="28"/>
          <w:lang w:val="pt-PT" w:eastAsia="en-US"/>
        </w:rPr>
        <w:t xml:space="preserve"> </w:t>
      </w:r>
      <w:r w:rsidRPr="0003403C">
        <w:rPr>
          <w:rFonts w:ascii="Arial" w:eastAsia="Arial" w:hAnsi="Arial" w:cs="Arial"/>
          <w:b/>
          <w:bCs/>
          <w:w w:val="80"/>
          <w:kern w:val="0"/>
          <w:sz w:val="28"/>
          <w:szCs w:val="28"/>
          <w:lang w:val="pt-PT" w:eastAsia="en-US"/>
        </w:rPr>
        <w:t>de</w:t>
      </w:r>
      <w:r w:rsidRPr="0003403C">
        <w:rPr>
          <w:rFonts w:ascii="Arial" w:eastAsia="Arial" w:hAnsi="Arial" w:cs="Arial"/>
          <w:b/>
          <w:bCs/>
          <w:spacing w:val="8"/>
          <w:w w:val="80"/>
          <w:kern w:val="0"/>
          <w:sz w:val="28"/>
          <w:szCs w:val="28"/>
          <w:lang w:val="pt-PT" w:eastAsia="en-US"/>
        </w:rPr>
        <w:t xml:space="preserve"> </w:t>
      </w:r>
      <w:r w:rsidRPr="0003403C">
        <w:rPr>
          <w:rFonts w:ascii="Arial" w:eastAsia="Arial" w:hAnsi="Arial" w:cs="Arial"/>
          <w:b/>
          <w:bCs/>
          <w:w w:val="80"/>
          <w:kern w:val="0"/>
          <w:sz w:val="28"/>
          <w:szCs w:val="28"/>
          <w:lang w:val="pt-PT" w:eastAsia="en-US"/>
        </w:rPr>
        <w:t>saber</w:t>
      </w:r>
      <w:r w:rsidRPr="0003403C">
        <w:rPr>
          <w:rFonts w:ascii="Arial" w:eastAsia="Arial" w:hAnsi="Arial" w:cs="Arial"/>
          <w:b/>
          <w:bCs/>
          <w:spacing w:val="9"/>
          <w:w w:val="80"/>
          <w:kern w:val="0"/>
          <w:sz w:val="28"/>
          <w:szCs w:val="28"/>
          <w:lang w:val="pt-PT" w:eastAsia="en-US"/>
        </w:rPr>
        <w:t xml:space="preserve"> </w:t>
      </w:r>
      <w:r w:rsidRPr="0003403C">
        <w:rPr>
          <w:rFonts w:ascii="Arial" w:eastAsia="Arial" w:hAnsi="Arial" w:cs="Arial"/>
          <w:b/>
          <w:bCs/>
          <w:w w:val="80"/>
          <w:kern w:val="0"/>
          <w:sz w:val="28"/>
          <w:szCs w:val="28"/>
          <w:lang w:val="pt-PT" w:eastAsia="en-US"/>
        </w:rPr>
        <w:t>sobre</w:t>
      </w:r>
      <w:r w:rsidRPr="0003403C">
        <w:rPr>
          <w:rFonts w:ascii="Arial" w:eastAsia="Arial" w:hAnsi="Arial" w:cs="Arial"/>
          <w:b/>
          <w:bCs/>
          <w:spacing w:val="5"/>
          <w:w w:val="80"/>
          <w:kern w:val="0"/>
          <w:sz w:val="28"/>
          <w:szCs w:val="28"/>
          <w:lang w:val="pt-PT" w:eastAsia="en-US"/>
        </w:rPr>
        <w:t xml:space="preserve"> </w:t>
      </w:r>
      <w:r w:rsidRPr="0003403C">
        <w:rPr>
          <w:rFonts w:ascii="Arial" w:eastAsia="Arial" w:hAnsi="Arial" w:cs="Arial"/>
          <w:b/>
          <w:bCs/>
          <w:w w:val="80"/>
          <w:kern w:val="0"/>
          <w:sz w:val="28"/>
          <w:szCs w:val="28"/>
          <w:lang w:val="pt-PT" w:eastAsia="en-US"/>
        </w:rPr>
        <w:t>você</w:t>
      </w:r>
      <w:r w:rsidRPr="0003403C">
        <w:rPr>
          <w:rFonts w:ascii="Arial" w:eastAsia="Arial" w:hAnsi="Arial" w:cs="Arial"/>
          <w:b/>
          <w:bCs/>
          <w:spacing w:val="-59"/>
          <w:w w:val="80"/>
          <w:kern w:val="0"/>
          <w:sz w:val="28"/>
          <w:szCs w:val="28"/>
          <w:lang w:val="pt-PT" w:eastAsia="en-US"/>
        </w:rPr>
        <w:t xml:space="preserve"> </w:t>
      </w:r>
      <w:r w:rsidRPr="0003403C">
        <w:rPr>
          <w:rFonts w:ascii="Arial" w:eastAsia="Arial" w:hAnsi="Arial" w:cs="Arial"/>
          <w:b/>
          <w:bCs/>
          <w:w w:val="90"/>
          <w:kern w:val="0"/>
          <w:sz w:val="28"/>
          <w:szCs w:val="28"/>
          <w:lang w:val="pt-PT" w:eastAsia="en-US"/>
        </w:rPr>
        <w:t>artista</w:t>
      </w:r>
      <w:r w:rsidRPr="0003403C">
        <w:rPr>
          <w:rFonts w:ascii="Arial" w:eastAsia="Arial" w:hAnsi="Arial" w:cs="Arial"/>
          <w:b/>
          <w:bCs/>
          <w:spacing w:val="-10"/>
          <w:w w:val="90"/>
          <w:kern w:val="0"/>
          <w:sz w:val="28"/>
          <w:szCs w:val="28"/>
          <w:lang w:val="pt-PT" w:eastAsia="en-US"/>
        </w:rPr>
        <w:t xml:space="preserve"> </w:t>
      </w:r>
      <w:r w:rsidRPr="0003403C">
        <w:rPr>
          <w:rFonts w:ascii="Arial" w:eastAsia="Arial" w:hAnsi="Arial" w:cs="Arial"/>
          <w:b/>
          <w:bCs/>
          <w:w w:val="90"/>
          <w:kern w:val="0"/>
          <w:sz w:val="28"/>
          <w:szCs w:val="28"/>
          <w:lang w:val="pt-PT" w:eastAsia="en-US"/>
        </w:rPr>
        <w:t>ou</w:t>
      </w:r>
      <w:r w:rsidRPr="0003403C">
        <w:rPr>
          <w:rFonts w:ascii="Arial" w:eastAsia="Arial" w:hAnsi="Arial" w:cs="Arial"/>
          <w:b/>
          <w:bCs/>
          <w:spacing w:val="-10"/>
          <w:w w:val="90"/>
          <w:kern w:val="0"/>
          <w:sz w:val="28"/>
          <w:szCs w:val="28"/>
          <w:lang w:val="pt-PT" w:eastAsia="en-US"/>
        </w:rPr>
        <w:t xml:space="preserve"> </w:t>
      </w:r>
      <w:r w:rsidRPr="0003403C">
        <w:rPr>
          <w:rFonts w:ascii="Arial" w:eastAsia="Arial" w:hAnsi="Arial" w:cs="Arial"/>
          <w:b/>
          <w:bCs/>
          <w:w w:val="90"/>
          <w:kern w:val="0"/>
          <w:sz w:val="28"/>
          <w:szCs w:val="28"/>
          <w:lang w:val="pt-PT" w:eastAsia="en-US"/>
        </w:rPr>
        <w:t>grupo):</w:t>
      </w:r>
    </w:p>
    <w:p w14:paraId="5AD43738" w14:textId="77777777" w:rsidR="0003403C" w:rsidRPr="0003403C" w:rsidRDefault="0003403C" w:rsidP="0003403C">
      <w:pPr>
        <w:suppressAutoHyphens w:val="0"/>
        <w:autoSpaceDE w:val="0"/>
        <w:autoSpaceDN w:val="0"/>
        <w:spacing w:before="1" w:line="240" w:lineRule="auto"/>
        <w:ind w:left="497"/>
        <w:textAlignment w:val="auto"/>
        <w:rPr>
          <w:rFonts w:ascii="Symbol" w:eastAsia="Arial MT" w:hAnsi="Symbol" w:cs="Arial MT"/>
          <w:kern w:val="0"/>
          <w:szCs w:val="22"/>
          <w:lang w:val="pt-PT" w:eastAsia="en-US"/>
        </w:rPr>
      </w:pPr>
      <w:r w:rsidRPr="0003403C">
        <w:rPr>
          <w:rFonts w:ascii="Symbol" w:eastAsia="Arial MT" w:hAnsi="Symbol" w:cs="Arial MT"/>
          <w:kern w:val="0"/>
          <w:szCs w:val="22"/>
          <w:lang w:val="pt-PT" w:eastAsia="en-US"/>
        </w:rPr>
        <w:t></w:t>
      </w:r>
    </w:p>
    <w:p w14:paraId="1A57458C" w14:textId="77777777" w:rsidR="0003403C" w:rsidRPr="0003403C" w:rsidRDefault="0003403C" w:rsidP="0003403C">
      <w:pPr>
        <w:suppressAutoHyphens w:val="0"/>
        <w:autoSpaceDE w:val="0"/>
        <w:autoSpaceDN w:val="0"/>
        <w:spacing w:before="144" w:line="240" w:lineRule="auto"/>
        <w:ind w:left="497"/>
        <w:textAlignment w:val="auto"/>
        <w:rPr>
          <w:rFonts w:ascii="Symbol" w:eastAsia="Arial MT" w:hAnsi="Symbol" w:cs="Arial MT"/>
          <w:kern w:val="0"/>
          <w:szCs w:val="22"/>
          <w:lang w:val="pt-PT" w:eastAsia="en-US"/>
        </w:rPr>
      </w:pPr>
      <w:r w:rsidRPr="0003403C">
        <w:rPr>
          <w:rFonts w:ascii="Symbol" w:eastAsia="Arial MT" w:hAnsi="Symbol" w:cs="Arial MT"/>
          <w:kern w:val="0"/>
          <w:szCs w:val="22"/>
          <w:lang w:val="pt-PT" w:eastAsia="en-US"/>
        </w:rPr>
        <w:t></w:t>
      </w:r>
    </w:p>
    <w:p w14:paraId="2113DC69" w14:textId="77777777" w:rsidR="0003403C" w:rsidRPr="0003403C" w:rsidRDefault="0003403C" w:rsidP="0003403C">
      <w:pPr>
        <w:suppressAutoHyphens w:val="0"/>
        <w:autoSpaceDE w:val="0"/>
        <w:autoSpaceDN w:val="0"/>
        <w:spacing w:before="142" w:line="240" w:lineRule="auto"/>
        <w:ind w:left="497"/>
        <w:textAlignment w:val="auto"/>
        <w:rPr>
          <w:rFonts w:ascii="Symbol" w:eastAsia="Arial MT" w:hAnsi="Symbol" w:cs="Arial MT"/>
          <w:kern w:val="0"/>
          <w:szCs w:val="22"/>
          <w:lang w:val="pt-PT" w:eastAsia="en-US"/>
        </w:rPr>
      </w:pPr>
      <w:r w:rsidRPr="0003403C">
        <w:rPr>
          <w:rFonts w:ascii="Symbol" w:eastAsia="Arial MT" w:hAnsi="Symbol" w:cs="Arial MT"/>
          <w:kern w:val="0"/>
          <w:szCs w:val="22"/>
          <w:lang w:val="pt-PT" w:eastAsia="en-US"/>
        </w:rPr>
        <w:t></w:t>
      </w:r>
    </w:p>
    <w:p w14:paraId="11FB65BD" w14:textId="77777777" w:rsidR="0003403C" w:rsidRPr="0003403C" w:rsidRDefault="0003403C" w:rsidP="0003403C">
      <w:pPr>
        <w:suppressAutoHyphens w:val="0"/>
        <w:autoSpaceDE w:val="0"/>
        <w:autoSpaceDN w:val="0"/>
        <w:spacing w:before="146" w:line="240" w:lineRule="auto"/>
        <w:ind w:left="497"/>
        <w:textAlignment w:val="auto"/>
        <w:rPr>
          <w:rFonts w:ascii="Symbol" w:eastAsia="Arial MT" w:hAnsi="Symbol" w:cs="Arial MT"/>
          <w:kern w:val="0"/>
          <w:szCs w:val="22"/>
          <w:lang w:val="pt-PT" w:eastAsia="en-US"/>
        </w:rPr>
      </w:pPr>
      <w:r w:rsidRPr="0003403C">
        <w:rPr>
          <w:rFonts w:ascii="Symbol" w:eastAsia="Arial MT" w:hAnsi="Symbol" w:cs="Arial MT"/>
          <w:kern w:val="0"/>
          <w:szCs w:val="22"/>
          <w:lang w:val="pt-PT" w:eastAsia="en-US"/>
        </w:rPr>
        <w:t></w:t>
      </w:r>
    </w:p>
    <w:p w14:paraId="747AC2F9" w14:textId="77777777" w:rsidR="0003403C" w:rsidRPr="0003403C" w:rsidRDefault="0003403C" w:rsidP="0003403C">
      <w:pPr>
        <w:suppressAutoHyphens w:val="0"/>
        <w:autoSpaceDE w:val="0"/>
        <w:autoSpaceDN w:val="0"/>
        <w:spacing w:before="142" w:line="240" w:lineRule="auto"/>
        <w:ind w:left="497"/>
        <w:textAlignment w:val="auto"/>
        <w:rPr>
          <w:rFonts w:ascii="Symbol" w:eastAsia="Arial MT" w:hAnsi="Symbol" w:cs="Arial MT"/>
          <w:kern w:val="0"/>
          <w:szCs w:val="22"/>
          <w:lang w:val="pt-PT" w:eastAsia="en-US"/>
        </w:rPr>
      </w:pPr>
      <w:r w:rsidRPr="0003403C">
        <w:rPr>
          <w:rFonts w:ascii="Symbol" w:eastAsia="Arial MT" w:hAnsi="Symbol" w:cs="Arial MT"/>
          <w:kern w:val="0"/>
          <w:szCs w:val="22"/>
          <w:lang w:val="pt-PT" w:eastAsia="en-US"/>
        </w:rPr>
        <w:t></w:t>
      </w:r>
    </w:p>
    <w:p w14:paraId="2496B6F5" w14:textId="77777777" w:rsidR="0003403C" w:rsidRPr="0003403C" w:rsidRDefault="0003403C" w:rsidP="0003403C">
      <w:pPr>
        <w:suppressAutoHyphens w:val="0"/>
        <w:autoSpaceDE w:val="0"/>
        <w:autoSpaceDN w:val="0"/>
        <w:spacing w:before="145" w:line="240" w:lineRule="auto"/>
        <w:ind w:left="497"/>
        <w:textAlignment w:val="auto"/>
        <w:rPr>
          <w:rFonts w:ascii="Symbol" w:eastAsia="Arial MT" w:hAnsi="Symbol" w:cs="Arial MT"/>
          <w:kern w:val="0"/>
          <w:szCs w:val="22"/>
          <w:lang w:val="pt-PT" w:eastAsia="en-US"/>
        </w:rPr>
      </w:pPr>
      <w:r w:rsidRPr="0003403C">
        <w:rPr>
          <w:rFonts w:ascii="Symbol" w:eastAsia="Arial MT" w:hAnsi="Symbol" w:cs="Arial MT"/>
          <w:kern w:val="0"/>
          <w:szCs w:val="22"/>
          <w:lang w:val="pt-PT" w:eastAsia="en-US"/>
        </w:rPr>
        <w:t></w:t>
      </w:r>
    </w:p>
    <w:p w14:paraId="44F58914" w14:textId="77777777" w:rsidR="0003403C" w:rsidRPr="0003403C" w:rsidRDefault="0003403C" w:rsidP="0003403C">
      <w:pPr>
        <w:suppressAutoHyphens w:val="0"/>
        <w:autoSpaceDE w:val="0"/>
        <w:autoSpaceDN w:val="0"/>
        <w:spacing w:line="240" w:lineRule="auto"/>
        <w:textAlignment w:val="auto"/>
        <w:rPr>
          <w:rFonts w:ascii="Symbol" w:eastAsia="Arial MT" w:hAnsi="Symbol" w:cs="Arial MT"/>
          <w:kern w:val="0"/>
          <w:sz w:val="28"/>
          <w:szCs w:val="23"/>
          <w:lang w:val="pt-PT" w:eastAsia="en-US"/>
        </w:rPr>
      </w:pPr>
    </w:p>
    <w:p w14:paraId="1A98A753" w14:textId="77777777" w:rsidR="0003403C" w:rsidRPr="0003403C" w:rsidRDefault="0003403C" w:rsidP="0003403C">
      <w:pPr>
        <w:suppressAutoHyphens w:val="0"/>
        <w:autoSpaceDE w:val="0"/>
        <w:autoSpaceDN w:val="0"/>
        <w:spacing w:line="240" w:lineRule="auto"/>
        <w:textAlignment w:val="auto"/>
        <w:rPr>
          <w:rFonts w:ascii="Symbol" w:eastAsia="Arial MT" w:hAnsi="Symbol" w:cs="Arial MT"/>
          <w:kern w:val="0"/>
          <w:sz w:val="28"/>
          <w:szCs w:val="23"/>
          <w:lang w:val="pt-PT" w:eastAsia="en-US"/>
        </w:rPr>
      </w:pPr>
    </w:p>
    <w:p w14:paraId="6D57D392" w14:textId="77777777" w:rsidR="0003403C" w:rsidRPr="0003403C" w:rsidRDefault="0003403C" w:rsidP="0003403C">
      <w:pPr>
        <w:suppressAutoHyphens w:val="0"/>
        <w:autoSpaceDE w:val="0"/>
        <w:autoSpaceDN w:val="0"/>
        <w:spacing w:line="240" w:lineRule="auto"/>
        <w:textAlignment w:val="auto"/>
        <w:rPr>
          <w:rFonts w:ascii="Symbol" w:eastAsia="Arial MT" w:hAnsi="Symbol" w:cs="Arial MT"/>
          <w:kern w:val="0"/>
          <w:sz w:val="23"/>
          <w:szCs w:val="23"/>
          <w:lang w:val="pt-PT" w:eastAsia="en-US"/>
        </w:rPr>
      </w:pPr>
    </w:p>
    <w:p w14:paraId="5D5C7FA0" w14:textId="77777777" w:rsidR="0003403C" w:rsidRPr="0003403C" w:rsidRDefault="0003403C" w:rsidP="0003403C">
      <w:pPr>
        <w:suppressAutoHyphens w:val="0"/>
        <w:autoSpaceDE w:val="0"/>
        <w:autoSpaceDN w:val="0"/>
        <w:spacing w:line="360" w:lineRule="auto"/>
        <w:jc w:val="center"/>
        <w:textAlignment w:val="auto"/>
        <w:rPr>
          <w:rFonts w:ascii="Arial Narrow" w:eastAsia="Times New Roman" w:hAnsi="Arial Narrow" w:cs="Times New Roman"/>
          <w:kern w:val="0"/>
          <w:sz w:val="22"/>
          <w:szCs w:val="22"/>
          <w:highlight w:val="yellow"/>
          <w:lang w:val="pt-PT" w:eastAsia="en-US"/>
        </w:rPr>
      </w:pPr>
      <w:r w:rsidRPr="0003403C">
        <w:rPr>
          <w:rFonts w:ascii="Arial Narrow" w:eastAsia="Arial MT" w:hAnsi="Arial Narrow" w:cs="Arial MT"/>
          <w:kern w:val="0"/>
          <w:sz w:val="22"/>
          <w:szCs w:val="22"/>
          <w:lang w:val="pt-PT" w:eastAsia="en-US"/>
        </w:rPr>
        <w:t>_______________________, Acre, _____ de ____________________ de __________.</w:t>
      </w:r>
    </w:p>
    <w:p w14:paraId="4098F311" w14:textId="77777777" w:rsidR="0003403C" w:rsidRPr="0003403C" w:rsidRDefault="0003403C" w:rsidP="0003403C">
      <w:pPr>
        <w:suppressAutoHyphens w:val="0"/>
        <w:autoSpaceDE w:val="0"/>
        <w:autoSpaceDN w:val="0"/>
        <w:spacing w:line="240" w:lineRule="auto"/>
        <w:textAlignment w:val="auto"/>
        <w:rPr>
          <w:rFonts w:ascii="Arial MT" w:eastAsia="Arial MT" w:hAnsi="Arial MT" w:cs="Arial MT"/>
          <w:kern w:val="0"/>
          <w:sz w:val="20"/>
          <w:szCs w:val="23"/>
          <w:lang w:val="pt-PT" w:eastAsia="en-US"/>
        </w:rPr>
      </w:pPr>
    </w:p>
    <w:p w14:paraId="46B1BA21" w14:textId="77777777" w:rsidR="0003403C" w:rsidRPr="0003403C" w:rsidRDefault="0003403C" w:rsidP="0003403C">
      <w:pPr>
        <w:suppressAutoHyphens w:val="0"/>
        <w:autoSpaceDE w:val="0"/>
        <w:autoSpaceDN w:val="0"/>
        <w:spacing w:line="240" w:lineRule="auto"/>
        <w:textAlignment w:val="auto"/>
        <w:rPr>
          <w:rFonts w:ascii="Arial MT" w:eastAsia="Arial MT" w:hAnsi="Arial MT" w:cs="Arial MT"/>
          <w:kern w:val="0"/>
          <w:sz w:val="20"/>
          <w:szCs w:val="23"/>
          <w:lang w:val="pt-PT" w:eastAsia="en-US"/>
        </w:rPr>
      </w:pPr>
    </w:p>
    <w:p w14:paraId="2B3E4D7F" w14:textId="77777777" w:rsidR="0003403C" w:rsidRPr="0003403C" w:rsidRDefault="0003403C" w:rsidP="0003403C">
      <w:pPr>
        <w:suppressAutoHyphens w:val="0"/>
        <w:autoSpaceDE w:val="0"/>
        <w:autoSpaceDN w:val="0"/>
        <w:spacing w:before="9" w:line="240" w:lineRule="auto"/>
        <w:textAlignment w:val="auto"/>
        <w:rPr>
          <w:rFonts w:ascii="Arial MT" w:eastAsia="Arial MT" w:hAnsi="Arial MT" w:cs="Arial MT"/>
          <w:kern w:val="0"/>
          <w:sz w:val="22"/>
          <w:szCs w:val="23"/>
          <w:lang w:val="pt-PT" w:eastAsia="en-US"/>
        </w:rPr>
      </w:pPr>
      <w:r w:rsidRPr="0003403C">
        <w:rPr>
          <w:rFonts w:ascii="Arial MT" w:eastAsia="Arial MT" w:hAnsi="Arial MT" w:cs="Arial MT"/>
          <w:noProof/>
          <w:kern w:val="0"/>
          <w:sz w:val="23"/>
          <w:szCs w:val="23"/>
          <w:lang w:val="pt-PT" w:eastAsia="en-US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4B06F6FA" wp14:editId="653DA54B">
                <wp:simplePos x="0" y="0"/>
                <wp:positionH relativeFrom="page">
                  <wp:posOffset>2603500</wp:posOffset>
                </wp:positionH>
                <wp:positionV relativeFrom="paragraph">
                  <wp:posOffset>194945</wp:posOffset>
                </wp:positionV>
                <wp:extent cx="2265045" cy="1270"/>
                <wp:effectExtent l="0" t="0" r="0" b="0"/>
                <wp:wrapTopAndBottom/>
                <wp:docPr id="4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65045" cy="1270"/>
                        </a:xfrm>
                        <a:custGeom>
                          <a:avLst/>
                          <a:gdLst>
                            <a:gd name="T0" fmla="+- 0 4100 4100"/>
                            <a:gd name="T1" fmla="*/ T0 w 3567"/>
                            <a:gd name="T2" fmla="+- 0 7667 4100"/>
                            <a:gd name="T3" fmla="*/ T2 w 35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67">
                              <a:moveTo>
                                <a:pt x="0" y="0"/>
                              </a:moveTo>
                              <a:lnTo>
                                <a:pt x="3567" y="0"/>
                              </a:lnTo>
                            </a:path>
                          </a:pathLst>
                        </a:custGeom>
                        <a:noFill/>
                        <a:ln w="73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87DF7F5" id="Freeform 2" o:spid="_x0000_s1026" style="position:absolute;margin-left:205pt;margin-top:15.35pt;width:178.35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" path="m,l3567,e" filled="f" strokeweight=".20319mm">
                <v:path arrowok="t" o:connecttype="custom" o:connectlocs="0,0;2265045,0" o:connectangles="0,0"/>
                <w10:wrap type="topAndBottom" anchorx="page"/>
              </v:shape>
            </w:pict>
          </mc:Fallback>
        </mc:AlternateContent>
      </w:r>
    </w:p>
    <w:p w14:paraId="102FBBE2" w14:textId="77777777" w:rsidR="0003403C" w:rsidRPr="0003403C" w:rsidRDefault="0003403C" w:rsidP="0003403C">
      <w:pPr>
        <w:suppressAutoHyphens w:val="0"/>
        <w:autoSpaceDE w:val="0"/>
        <w:autoSpaceDN w:val="0"/>
        <w:spacing w:line="255" w:lineRule="exact"/>
        <w:ind w:left="1"/>
        <w:jc w:val="center"/>
        <w:textAlignment w:val="auto"/>
        <w:outlineLvl w:val="2"/>
        <w:rPr>
          <w:rFonts w:ascii="Arial" w:eastAsia="Arial" w:hAnsi="Arial" w:cs="Arial"/>
          <w:b/>
          <w:bCs/>
          <w:w w:val="80"/>
          <w:kern w:val="0"/>
          <w:sz w:val="23"/>
          <w:szCs w:val="23"/>
          <w:lang w:val="pt-PT" w:eastAsia="en-US"/>
        </w:rPr>
      </w:pPr>
      <w:r w:rsidRPr="0003403C">
        <w:rPr>
          <w:rFonts w:ascii="Arial" w:eastAsia="Arial" w:hAnsi="Arial" w:cs="Arial"/>
          <w:b/>
          <w:bCs/>
          <w:w w:val="80"/>
          <w:kern w:val="0"/>
          <w:sz w:val="23"/>
          <w:szCs w:val="23"/>
          <w:lang w:val="pt-PT" w:eastAsia="en-US"/>
        </w:rPr>
        <w:t>ASSINATURA</w:t>
      </w:r>
      <w:r w:rsidRPr="0003403C">
        <w:rPr>
          <w:rFonts w:ascii="Arial" w:eastAsia="Arial" w:hAnsi="Arial" w:cs="Arial"/>
          <w:b/>
          <w:bCs/>
          <w:spacing w:val="7"/>
          <w:w w:val="80"/>
          <w:kern w:val="0"/>
          <w:sz w:val="23"/>
          <w:szCs w:val="23"/>
          <w:lang w:val="pt-PT" w:eastAsia="en-US"/>
        </w:rPr>
        <w:t xml:space="preserve"> </w:t>
      </w:r>
      <w:r w:rsidRPr="0003403C">
        <w:rPr>
          <w:rFonts w:ascii="Arial" w:eastAsia="Arial" w:hAnsi="Arial" w:cs="Arial"/>
          <w:b/>
          <w:bCs/>
          <w:w w:val="80"/>
          <w:kern w:val="0"/>
          <w:sz w:val="23"/>
          <w:szCs w:val="23"/>
          <w:lang w:val="pt-PT" w:eastAsia="en-US"/>
        </w:rPr>
        <w:t>DO</w:t>
      </w:r>
      <w:r w:rsidRPr="0003403C">
        <w:rPr>
          <w:rFonts w:ascii="Arial" w:eastAsia="Arial" w:hAnsi="Arial" w:cs="Arial"/>
          <w:b/>
          <w:bCs/>
          <w:spacing w:val="16"/>
          <w:w w:val="80"/>
          <w:kern w:val="0"/>
          <w:sz w:val="23"/>
          <w:szCs w:val="23"/>
          <w:lang w:val="pt-PT" w:eastAsia="en-US"/>
        </w:rPr>
        <w:t xml:space="preserve"> </w:t>
      </w:r>
      <w:r w:rsidRPr="0003403C">
        <w:rPr>
          <w:rFonts w:ascii="Arial" w:eastAsia="Arial" w:hAnsi="Arial" w:cs="Arial"/>
          <w:b/>
          <w:bCs/>
          <w:w w:val="80"/>
          <w:kern w:val="0"/>
          <w:sz w:val="23"/>
          <w:szCs w:val="23"/>
          <w:lang w:val="pt-PT" w:eastAsia="en-US"/>
        </w:rPr>
        <w:t>RESPONSÁVEL</w:t>
      </w:r>
    </w:p>
    <w:p w14:paraId="10CE5094" w14:textId="5024CE36" w:rsidR="00D05D22" w:rsidRDefault="00D05D22" w:rsidP="0003403C">
      <w:pPr>
        <w:tabs>
          <w:tab w:val="left" w:pos="1276"/>
        </w:tabs>
        <w:spacing w:line="240" w:lineRule="auto"/>
        <w:jc w:val="both"/>
        <w:rPr>
          <w:rFonts w:ascii="Arial Narrow" w:hAnsi="Arial Narrow"/>
          <w:b/>
          <w:kern w:val="24"/>
          <w:u w:val="single"/>
        </w:rPr>
      </w:pPr>
    </w:p>
    <w:p w14:paraId="151B33D3" w14:textId="77777777" w:rsidR="002751FB" w:rsidRDefault="002751FB" w:rsidP="0003403C">
      <w:pPr>
        <w:tabs>
          <w:tab w:val="left" w:pos="1276"/>
        </w:tabs>
        <w:spacing w:line="240" w:lineRule="auto"/>
        <w:jc w:val="both"/>
        <w:rPr>
          <w:rFonts w:ascii="Arial Narrow" w:hAnsi="Arial Narrow"/>
          <w:b/>
          <w:kern w:val="24"/>
          <w:u w:val="single"/>
        </w:rPr>
      </w:pPr>
    </w:p>
    <w:p w14:paraId="2F9F35F2" w14:textId="77777777" w:rsidR="0003403C" w:rsidRPr="00CF2C35" w:rsidRDefault="0003403C" w:rsidP="0003403C">
      <w:pPr>
        <w:pStyle w:val="Ttulo"/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INEXIGIBILIDADE DE LICITAÇÃO </w:t>
      </w:r>
      <w:r w:rsidRPr="00CF2C35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Nº </w:t>
      </w:r>
      <w:r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003</w:t>
      </w:r>
      <w:r w:rsidRPr="00CF2C35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/202</w:t>
      </w:r>
      <w:r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</w:p>
    <w:p w14:paraId="09E54B0D" w14:textId="77777777" w:rsidR="0003403C" w:rsidRPr="001C1EDA" w:rsidRDefault="0003403C" w:rsidP="0003403C">
      <w:pPr>
        <w:pStyle w:val="Ttulo2"/>
        <w:spacing w:before="0" w:line="240" w:lineRule="auto"/>
        <w:contextualSpacing/>
        <w:jc w:val="center"/>
        <w:rPr>
          <w:rFonts w:ascii="Arial Narrow" w:hAnsi="Arial Narrow" w:cs="Arial"/>
          <w:b/>
          <w:color w:val="000000"/>
          <w:sz w:val="28"/>
          <w:szCs w:val="28"/>
        </w:rPr>
      </w:pPr>
    </w:p>
    <w:p w14:paraId="3C7CE5CC" w14:textId="74F97E30" w:rsidR="0003403C" w:rsidRDefault="0003403C" w:rsidP="0003403C">
      <w:pPr>
        <w:spacing w:line="240" w:lineRule="auto"/>
        <w:ind w:left="10"/>
        <w:jc w:val="center"/>
        <w:rPr>
          <w:rFonts w:ascii="Arial Narrow" w:hAnsi="Arial Narrow"/>
          <w:b/>
          <w:bCs/>
          <w:sz w:val="28"/>
          <w:szCs w:val="28"/>
        </w:rPr>
      </w:pPr>
      <w:r w:rsidRPr="00CF2C35">
        <w:rPr>
          <w:rFonts w:ascii="Arial Narrow" w:hAnsi="Arial Narrow"/>
          <w:b/>
          <w:bCs/>
          <w:sz w:val="28"/>
          <w:szCs w:val="28"/>
        </w:rPr>
        <w:t xml:space="preserve">ANEXO </w:t>
      </w:r>
      <w:r>
        <w:rPr>
          <w:rFonts w:ascii="Arial Narrow" w:hAnsi="Arial Narrow"/>
          <w:b/>
          <w:bCs/>
          <w:sz w:val="28"/>
          <w:szCs w:val="28"/>
        </w:rPr>
        <w:t>I</w:t>
      </w:r>
      <w:r w:rsidR="0060617E">
        <w:rPr>
          <w:rFonts w:ascii="Arial Narrow" w:hAnsi="Arial Narrow"/>
          <w:b/>
          <w:bCs/>
          <w:sz w:val="28"/>
          <w:szCs w:val="28"/>
        </w:rPr>
        <w:t>X</w:t>
      </w:r>
    </w:p>
    <w:p w14:paraId="5E48658B" w14:textId="77777777" w:rsidR="00D05D22" w:rsidRDefault="00D05D22" w:rsidP="0003403C">
      <w:pPr>
        <w:spacing w:line="240" w:lineRule="auto"/>
        <w:ind w:left="10"/>
        <w:jc w:val="center"/>
        <w:rPr>
          <w:rFonts w:ascii="Arial Narrow" w:hAnsi="Arial Narrow"/>
          <w:b/>
          <w:bCs/>
          <w:sz w:val="28"/>
          <w:szCs w:val="28"/>
        </w:rPr>
      </w:pPr>
    </w:p>
    <w:p w14:paraId="11404C12" w14:textId="2296AA17" w:rsidR="00D05D22" w:rsidRDefault="00D05D22" w:rsidP="00D05D22">
      <w:pPr>
        <w:spacing w:line="240" w:lineRule="auto"/>
        <w:jc w:val="both"/>
        <w:rPr>
          <w:rFonts w:ascii="Arial Narrow" w:hAnsi="Arial Narrow" w:cs="Arial"/>
          <w:sz w:val="22"/>
          <w:szCs w:val="22"/>
        </w:rPr>
      </w:pPr>
      <w:r w:rsidRPr="00C93C2E">
        <w:rPr>
          <w:rFonts w:ascii="Arial Narrow" w:hAnsi="Arial Narrow" w:cs="Arial"/>
          <w:sz w:val="22"/>
          <w:szCs w:val="22"/>
        </w:rPr>
        <w:t>Este documento visa registrar a manifestação livre, informada e inequívoca pela qual o Titular concorda com o tratamento de seus dados pessoais para as finalidades específicas do SESC/AC, em conformidade com a Lei nº 13.709/2018 – Lei Geral de Proteção de Dados Pessoais (LGPD) e com nossa Política de Privacidade.</w:t>
      </w:r>
    </w:p>
    <w:p w14:paraId="09080249" w14:textId="77777777" w:rsidR="00C93C2E" w:rsidRPr="00C93C2E" w:rsidRDefault="00C93C2E" w:rsidP="00D05D22">
      <w:pPr>
        <w:spacing w:line="240" w:lineRule="auto"/>
        <w:jc w:val="both"/>
        <w:rPr>
          <w:rFonts w:ascii="Arial Narrow" w:hAnsi="Arial Narrow" w:cs="Arial"/>
          <w:sz w:val="8"/>
          <w:szCs w:val="8"/>
        </w:rPr>
      </w:pPr>
    </w:p>
    <w:p w14:paraId="6AB30C94" w14:textId="64EA0720" w:rsidR="00D05D22" w:rsidRPr="00C93C2E" w:rsidRDefault="00D05D22" w:rsidP="00D05D22">
      <w:pPr>
        <w:jc w:val="both"/>
        <w:rPr>
          <w:rFonts w:ascii="Arial Narrow" w:hAnsi="Arial Narrow" w:cs="Arial"/>
          <w:sz w:val="22"/>
          <w:szCs w:val="22"/>
        </w:rPr>
      </w:pPr>
      <w:r w:rsidRPr="00C93C2E">
        <w:rPr>
          <w:rFonts w:ascii="Arial Narrow" w:hAnsi="Arial Narrow" w:cs="Arial"/>
          <w:sz w:val="22"/>
          <w:szCs w:val="22"/>
        </w:rPr>
        <w:t xml:space="preserve">Ao declarar que concorda com o presente termo, o </w:t>
      </w:r>
      <w:proofErr w:type="spellStart"/>
      <w:r w:rsidRPr="00C93C2E">
        <w:rPr>
          <w:rFonts w:ascii="Arial Narrow" w:hAnsi="Arial Narrow" w:cs="Arial"/>
          <w:sz w:val="22"/>
          <w:szCs w:val="22"/>
        </w:rPr>
        <w:t>Sr</w:t>
      </w:r>
      <w:proofErr w:type="spellEnd"/>
      <w:r w:rsidRPr="00C93C2E">
        <w:rPr>
          <w:rFonts w:ascii="Arial Narrow" w:hAnsi="Arial Narrow" w:cs="Arial"/>
          <w:sz w:val="22"/>
          <w:szCs w:val="22"/>
        </w:rPr>
        <w:t xml:space="preserve"> (a) ____________________________________________, inscrito (a) no CPF nº _______________________, denominado (a) Titular e representante legal do grupo artístico________________________________________________________, consente que a empresa </w:t>
      </w:r>
      <w:r w:rsidRPr="00C93C2E">
        <w:rPr>
          <w:rFonts w:ascii="Arial Narrow" w:hAnsi="Arial Narrow" w:cs="Arial"/>
          <w:b/>
          <w:bCs/>
          <w:sz w:val="22"/>
          <w:szCs w:val="22"/>
        </w:rPr>
        <w:t>SERVIÇO SOCIAL DO COMERCIO – ADMINISTRAÇÃO REGIONAL NO ESTADO DO ACRE</w:t>
      </w:r>
      <w:r w:rsidRPr="00C93C2E">
        <w:rPr>
          <w:rFonts w:ascii="Arial Narrow" w:hAnsi="Arial Narrow" w:cs="Arial"/>
          <w:sz w:val="22"/>
          <w:szCs w:val="22"/>
        </w:rPr>
        <w:t>, pessoa jurídica de direito privado, por sua unidade Sesc Bosque, inscrita no CNPJ 03.616.827/0001-12, estabelecida na Av. Getúlio Vargas, 2473, bairro Bosque, nesta cidade de Rio Branco (AC), doravante denominada Controlador, tome decisões referentes ao tratamento de seus dados pessoais e dos integrantes do grupo (se for o caso), envolvendo operações como as que se referem a coleta, produção, recepção, classificação, utilização, acesso, reprodução, transmissão, distribuição, processamento, arquivamento, armazenamento, eliminação, avaliação ou controle da informação, modificação, comunicação, transferência, difusão ou extração.</w:t>
      </w:r>
    </w:p>
    <w:p w14:paraId="71F672E3" w14:textId="77777777" w:rsidR="00D05D22" w:rsidRPr="00C93C2E" w:rsidRDefault="00D05D22" w:rsidP="00D05D22">
      <w:pPr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16A2689A" w14:textId="77777777" w:rsidR="00D05D22" w:rsidRPr="00C93C2E" w:rsidRDefault="00D05D22" w:rsidP="00D05D22">
      <w:pPr>
        <w:spacing w:line="240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C93C2E">
        <w:rPr>
          <w:rFonts w:ascii="Arial Narrow" w:hAnsi="Arial Narrow" w:cs="Arial"/>
          <w:b/>
          <w:bCs/>
          <w:sz w:val="22"/>
          <w:szCs w:val="22"/>
        </w:rPr>
        <w:t>I – DADOS PESSOAIS, DADOS PESSOAIS SENSÍVEIS E / OU DADOS DE CRIANÇAS E ADOLESCENTES</w:t>
      </w:r>
    </w:p>
    <w:p w14:paraId="6F93926A" w14:textId="77777777" w:rsidR="00D05D22" w:rsidRPr="00C93C2E" w:rsidRDefault="00D05D22" w:rsidP="00D05D22">
      <w:pPr>
        <w:spacing w:line="240" w:lineRule="auto"/>
        <w:jc w:val="both"/>
        <w:rPr>
          <w:rFonts w:ascii="Arial Narrow" w:hAnsi="Arial Narrow" w:cs="Arial"/>
          <w:sz w:val="8"/>
          <w:szCs w:val="8"/>
        </w:rPr>
      </w:pPr>
    </w:p>
    <w:p w14:paraId="0B64EEBD" w14:textId="77777777" w:rsidR="00D05D22" w:rsidRPr="00C93C2E" w:rsidRDefault="00D05D22" w:rsidP="00D05D22">
      <w:pPr>
        <w:spacing w:line="240" w:lineRule="auto"/>
        <w:jc w:val="both"/>
        <w:rPr>
          <w:rFonts w:ascii="Arial Narrow" w:hAnsi="Arial Narrow" w:cs="Arial"/>
          <w:sz w:val="22"/>
          <w:szCs w:val="22"/>
        </w:rPr>
      </w:pPr>
      <w:r w:rsidRPr="00C93C2E">
        <w:rPr>
          <w:rFonts w:ascii="Arial Narrow" w:hAnsi="Arial Narrow" w:cs="Arial"/>
          <w:sz w:val="22"/>
          <w:szCs w:val="22"/>
        </w:rPr>
        <w:t>O Controlador fica autorizado a tomar decisões e realizar o tratamento dos seguintes dados do Titular e dos integrantes do grupo (se for o caso):</w:t>
      </w:r>
    </w:p>
    <w:p w14:paraId="3A277073" w14:textId="77777777" w:rsidR="00D05D22" w:rsidRPr="00C93C2E" w:rsidRDefault="00D05D22" w:rsidP="002B6B51">
      <w:pPr>
        <w:pStyle w:val="PargrafodaLista"/>
        <w:numPr>
          <w:ilvl w:val="0"/>
          <w:numId w:val="6"/>
        </w:numPr>
        <w:spacing w:line="240" w:lineRule="auto"/>
        <w:jc w:val="both"/>
        <w:rPr>
          <w:rFonts w:ascii="Arial Narrow" w:hAnsi="Arial Narrow" w:cs="Arial"/>
          <w:sz w:val="22"/>
          <w:szCs w:val="22"/>
        </w:rPr>
      </w:pPr>
      <w:r w:rsidRPr="00C93C2E">
        <w:rPr>
          <w:rFonts w:ascii="Arial Narrow" w:hAnsi="Arial Narrow" w:cs="Arial"/>
          <w:sz w:val="22"/>
          <w:szCs w:val="22"/>
        </w:rPr>
        <w:t>Nome completo ou nome social (caso possua);</w:t>
      </w:r>
    </w:p>
    <w:p w14:paraId="1611B090" w14:textId="77777777" w:rsidR="00D05D22" w:rsidRPr="00C93C2E" w:rsidRDefault="00D05D22" w:rsidP="002B6B51">
      <w:pPr>
        <w:pStyle w:val="PargrafodaLista"/>
        <w:numPr>
          <w:ilvl w:val="0"/>
          <w:numId w:val="6"/>
        </w:numPr>
        <w:spacing w:line="240" w:lineRule="auto"/>
        <w:jc w:val="both"/>
        <w:rPr>
          <w:rFonts w:ascii="Arial Narrow" w:hAnsi="Arial Narrow" w:cs="Arial"/>
          <w:sz w:val="22"/>
          <w:szCs w:val="22"/>
        </w:rPr>
      </w:pPr>
      <w:r w:rsidRPr="00C93C2E">
        <w:rPr>
          <w:rFonts w:ascii="Arial Narrow" w:hAnsi="Arial Narrow" w:cs="Arial"/>
          <w:sz w:val="22"/>
          <w:szCs w:val="22"/>
        </w:rPr>
        <w:t>Sexo ou gênero do nome social (caso possua);</w:t>
      </w:r>
    </w:p>
    <w:p w14:paraId="3FAF5469" w14:textId="77777777" w:rsidR="00D05D22" w:rsidRPr="00C93C2E" w:rsidRDefault="00D05D22" w:rsidP="002B6B51">
      <w:pPr>
        <w:pStyle w:val="PargrafodaLista"/>
        <w:numPr>
          <w:ilvl w:val="0"/>
          <w:numId w:val="6"/>
        </w:numPr>
        <w:spacing w:line="240" w:lineRule="auto"/>
        <w:jc w:val="both"/>
        <w:rPr>
          <w:rFonts w:ascii="Arial Narrow" w:hAnsi="Arial Narrow" w:cs="Arial"/>
          <w:sz w:val="22"/>
          <w:szCs w:val="22"/>
        </w:rPr>
      </w:pPr>
      <w:r w:rsidRPr="00C93C2E">
        <w:rPr>
          <w:rFonts w:ascii="Arial Narrow" w:hAnsi="Arial Narrow" w:cs="Arial"/>
          <w:sz w:val="22"/>
          <w:szCs w:val="22"/>
        </w:rPr>
        <w:t>Número e imagem da Carteira de Identidade (RG) e número e imagem do Cadastro de Pessoas Físicas (CPF) ou número e imagem da Carteira Nacional de Habilitação (CNH);</w:t>
      </w:r>
    </w:p>
    <w:p w14:paraId="444620A7" w14:textId="77777777" w:rsidR="00D05D22" w:rsidRPr="00C93C2E" w:rsidRDefault="00D05D22" w:rsidP="002B6B51">
      <w:pPr>
        <w:pStyle w:val="PargrafodaLista"/>
        <w:numPr>
          <w:ilvl w:val="0"/>
          <w:numId w:val="6"/>
        </w:numPr>
        <w:spacing w:line="240" w:lineRule="auto"/>
        <w:jc w:val="both"/>
        <w:rPr>
          <w:rFonts w:ascii="Arial Narrow" w:hAnsi="Arial Narrow" w:cs="Arial"/>
          <w:sz w:val="22"/>
          <w:szCs w:val="22"/>
        </w:rPr>
      </w:pPr>
      <w:r w:rsidRPr="00C93C2E">
        <w:rPr>
          <w:rFonts w:ascii="Arial Narrow" w:hAnsi="Arial Narrow" w:cs="Arial"/>
          <w:sz w:val="22"/>
          <w:szCs w:val="22"/>
        </w:rPr>
        <w:t>NIT / PIS / PASEP;</w:t>
      </w:r>
    </w:p>
    <w:p w14:paraId="515F7EB5" w14:textId="77777777" w:rsidR="00D05D22" w:rsidRPr="00C93C2E" w:rsidRDefault="00D05D22" w:rsidP="002B6B51">
      <w:pPr>
        <w:pStyle w:val="PargrafodaLista"/>
        <w:numPr>
          <w:ilvl w:val="0"/>
          <w:numId w:val="6"/>
        </w:numPr>
        <w:spacing w:line="240" w:lineRule="auto"/>
        <w:jc w:val="both"/>
        <w:rPr>
          <w:rFonts w:ascii="Arial Narrow" w:hAnsi="Arial Narrow" w:cs="Arial"/>
          <w:sz w:val="22"/>
          <w:szCs w:val="22"/>
        </w:rPr>
      </w:pPr>
      <w:r w:rsidRPr="00C93C2E">
        <w:rPr>
          <w:rFonts w:ascii="Arial Narrow" w:hAnsi="Arial Narrow" w:cs="Arial"/>
          <w:sz w:val="22"/>
          <w:szCs w:val="22"/>
        </w:rPr>
        <w:t>Endereço completo;</w:t>
      </w:r>
    </w:p>
    <w:p w14:paraId="578CD000" w14:textId="77777777" w:rsidR="00D05D22" w:rsidRPr="00C93C2E" w:rsidRDefault="00D05D22" w:rsidP="002B6B51">
      <w:pPr>
        <w:pStyle w:val="PargrafodaLista"/>
        <w:numPr>
          <w:ilvl w:val="0"/>
          <w:numId w:val="6"/>
        </w:numPr>
        <w:spacing w:line="240" w:lineRule="auto"/>
        <w:jc w:val="both"/>
        <w:rPr>
          <w:rFonts w:ascii="Arial Narrow" w:hAnsi="Arial Narrow" w:cs="Arial"/>
          <w:sz w:val="22"/>
          <w:szCs w:val="22"/>
        </w:rPr>
      </w:pPr>
      <w:r w:rsidRPr="00C93C2E">
        <w:rPr>
          <w:rFonts w:ascii="Arial Narrow" w:hAnsi="Arial Narrow" w:cs="Arial"/>
          <w:sz w:val="22"/>
          <w:szCs w:val="22"/>
        </w:rPr>
        <w:t>Dados bancários (agência e conta);</w:t>
      </w:r>
    </w:p>
    <w:p w14:paraId="50147F91" w14:textId="77777777" w:rsidR="00D05D22" w:rsidRPr="00C93C2E" w:rsidRDefault="00D05D22" w:rsidP="002B6B51">
      <w:pPr>
        <w:pStyle w:val="PargrafodaLista"/>
        <w:numPr>
          <w:ilvl w:val="0"/>
          <w:numId w:val="6"/>
        </w:numPr>
        <w:spacing w:line="240" w:lineRule="auto"/>
        <w:jc w:val="both"/>
        <w:rPr>
          <w:rFonts w:ascii="Arial Narrow" w:hAnsi="Arial Narrow" w:cs="Arial"/>
          <w:sz w:val="22"/>
          <w:szCs w:val="22"/>
        </w:rPr>
      </w:pPr>
      <w:r w:rsidRPr="00C93C2E">
        <w:rPr>
          <w:rFonts w:ascii="Arial Narrow" w:hAnsi="Arial Narrow" w:cs="Arial"/>
          <w:sz w:val="22"/>
          <w:szCs w:val="22"/>
        </w:rPr>
        <w:t xml:space="preserve">Número (s) de telefone, </w:t>
      </w:r>
      <w:proofErr w:type="spellStart"/>
      <w:r w:rsidRPr="00C93C2E">
        <w:rPr>
          <w:rFonts w:ascii="Arial Narrow" w:hAnsi="Arial Narrow" w:cs="Arial"/>
          <w:sz w:val="22"/>
          <w:szCs w:val="22"/>
        </w:rPr>
        <w:t>whatsapp</w:t>
      </w:r>
      <w:proofErr w:type="spellEnd"/>
      <w:r w:rsidRPr="00C93C2E">
        <w:rPr>
          <w:rFonts w:ascii="Arial Narrow" w:hAnsi="Arial Narrow" w:cs="Arial"/>
          <w:sz w:val="22"/>
          <w:szCs w:val="22"/>
        </w:rPr>
        <w:t xml:space="preserve"> e / ou endereço (s) de e-mail;</w:t>
      </w:r>
    </w:p>
    <w:p w14:paraId="3D6EC946" w14:textId="77777777" w:rsidR="00D05D22" w:rsidRPr="00C93C2E" w:rsidRDefault="00D05D22" w:rsidP="002B6B51">
      <w:pPr>
        <w:pStyle w:val="PargrafodaLista"/>
        <w:numPr>
          <w:ilvl w:val="0"/>
          <w:numId w:val="6"/>
        </w:numPr>
        <w:spacing w:line="240" w:lineRule="auto"/>
        <w:jc w:val="both"/>
        <w:rPr>
          <w:rFonts w:ascii="Arial Narrow" w:hAnsi="Arial Narrow" w:cs="Arial"/>
          <w:sz w:val="22"/>
          <w:szCs w:val="22"/>
        </w:rPr>
      </w:pPr>
      <w:r w:rsidRPr="00C93C2E">
        <w:rPr>
          <w:rFonts w:ascii="Arial Narrow" w:hAnsi="Arial Narrow" w:cs="Arial"/>
          <w:sz w:val="22"/>
          <w:szCs w:val="22"/>
        </w:rPr>
        <w:t>Ficha cadastral com dados pessoais;</w:t>
      </w:r>
    </w:p>
    <w:p w14:paraId="5E2C55F9" w14:textId="77777777" w:rsidR="00D05D22" w:rsidRPr="00C93C2E" w:rsidRDefault="00D05D22" w:rsidP="002B6B51">
      <w:pPr>
        <w:pStyle w:val="PargrafodaLista"/>
        <w:numPr>
          <w:ilvl w:val="0"/>
          <w:numId w:val="6"/>
        </w:numPr>
        <w:spacing w:line="240" w:lineRule="auto"/>
        <w:jc w:val="both"/>
        <w:rPr>
          <w:rFonts w:ascii="Arial Narrow" w:hAnsi="Arial Narrow" w:cs="Arial"/>
          <w:sz w:val="22"/>
          <w:szCs w:val="22"/>
        </w:rPr>
      </w:pPr>
      <w:r w:rsidRPr="00C93C2E">
        <w:rPr>
          <w:rFonts w:ascii="Arial Narrow" w:hAnsi="Arial Narrow" w:cs="Arial"/>
          <w:sz w:val="22"/>
          <w:szCs w:val="22"/>
        </w:rPr>
        <w:t>Portfólio com imagens de apresentações e divulgações de trabalhos anteriores;</w:t>
      </w:r>
    </w:p>
    <w:p w14:paraId="65EB1F9A" w14:textId="77777777" w:rsidR="00D05D22" w:rsidRPr="00C93C2E" w:rsidRDefault="00D05D22" w:rsidP="002B6B51">
      <w:pPr>
        <w:pStyle w:val="PargrafodaLista"/>
        <w:numPr>
          <w:ilvl w:val="0"/>
          <w:numId w:val="6"/>
        </w:numPr>
        <w:spacing w:line="240" w:lineRule="auto"/>
        <w:jc w:val="both"/>
        <w:rPr>
          <w:rFonts w:ascii="Arial Narrow" w:hAnsi="Arial Narrow" w:cs="Arial"/>
          <w:sz w:val="22"/>
          <w:szCs w:val="22"/>
        </w:rPr>
      </w:pPr>
      <w:r w:rsidRPr="00C93C2E">
        <w:rPr>
          <w:rFonts w:ascii="Arial Narrow" w:hAnsi="Arial Narrow" w:cs="Arial"/>
          <w:sz w:val="22"/>
          <w:szCs w:val="22"/>
        </w:rPr>
        <w:t>Uso da imagem e voz para divulgação (conforme consentimento no TERMO DE USO DE IMAGEM E VOZ);</w:t>
      </w:r>
    </w:p>
    <w:p w14:paraId="0828313D" w14:textId="77777777" w:rsidR="00D05D22" w:rsidRPr="00C93C2E" w:rsidRDefault="00D05D22" w:rsidP="002B6B51">
      <w:pPr>
        <w:pStyle w:val="PargrafodaLista"/>
        <w:numPr>
          <w:ilvl w:val="0"/>
          <w:numId w:val="6"/>
        </w:numPr>
        <w:spacing w:line="240" w:lineRule="auto"/>
        <w:jc w:val="both"/>
        <w:rPr>
          <w:rFonts w:ascii="Arial Narrow" w:hAnsi="Arial Narrow" w:cs="Arial"/>
          <w:sz w:val="22"/>
          <w:szCs w:val="22"/>
        </w:rPr>
      </w:pPr>
      <w:r w:rsidRPr="00C93C2E">
        <w:rPr>
          <w:rFonts w:ascii="Arial Narrow" w:hAnsi="Arial Narrow" w:cs="Arial"/>
          <w:sz w:val="22"/>
          <w:szCs w:val="22"/>
        </w:rPr>
        <w:t>Comunicação, verbal e escrita em formato físico ou digital, mantida entre o Titular e o Controlador;</w:t>
      </w:r>
    </w:p>
    <w:p w14:paraId="08F59FEB" w14:textId="77777777" w:rsidR="00D05D22" w:rsidRPr="00C93C2E" w:rsidRDefault="00D05D22" w:rsidP="00D05D22">
      <w:pPr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5204BB09" w14:textId="77777777" w:rsidR="00D05D22" w:rsidRPr="00C93C2E" w:rsidRDefault="00D05D22" w:rsidP="00D05D22">
      <w:pPr>
        <w:spacing w:line="240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C93C2E">
        <w:rPr>
          <w:rFonts w:ascii="Arial Narrow" w:hAnsi="Arial Narrow" w:cs="Arial"/>
          <w:b/>
          <w:bCs/>
          <w:sz w:val="22"/>
          <w:szCs w:val="22"/>
        </w:rPr>
        <w:t>II – FINALIDADES DO TRATAMENTO DE DADOS</w:t>
      </w:r>
    </w:p>
    <w:p w14:paraId="1A8818BF" w14:textId="77777777" w:rsidR="00D05D22" w:rsidRPr="00C93C2E" w:rsidRDefault="00D05D22" w:rsidP="00D05D22">
      <w:pPr>
        <w:spacing w:line="240" w:lineRule="auto"/>
        <w:jc w:val="both"/>
        <w:rPr>
          <w:rFonts w:ascii="Arial Narrow" w:hAnsi="Arial Narrow" w:cs="Arial"/>
          <w:sz w:val="8"/>
          <w:szCs w:val="8"/>
        </w:rPr>
      </w:pPr>
    </w:p>
    <w:p w14:paraId="722A0E02" w14:textId="1D9C27C1" w:rsidR="00D05D22" w:rsidRPr="00C93C2E" w:rsidRDefault="00D05D22" w:rsidP="002B6B51">
      <w:pPr>
        <w:pStyle w:val="PargrafodaLista"/>
        <w:numPr>
          <w:ilvl w:val="0"/>
          <w:numId w:val="7"/>
        </w:numPr>
        <w:spacing w:line="240" w:lineRule="auto"/>
        <w:jc w:val="both"/>
        <w:rPr>
          <w:rFonts w:ascii="Arial Narrow" w:hAnsi="Arial Narrow" w:cs="Arial"/>
          <w:sz w:val="22"/>
          <w:szCs w:val="22"/>
        </w:rPr>
      </w:pPr>
      <w:r w:rsidRPr="00C93C2E">
        <w:rPr>
          <w:rFonts w:ascii="Arial Narrow" w:hAnsi="Arial Narrow" w:cs="Arial"/>
          <w:sz w:val="22"/>
          <w:szCs w:val="22"/>
        </w:rPr>
        <w:t xml:space="preserve">O tratamento dos dados pessoais listados </w:t>
      </w:r>
      <w:proofErr w:type="spellStart"/>
      <w:r w:rsidRPr="00C93C2E">
        <w:rPr>
          <w:rFonts w:ascii="Arial Narrow" w:hAnsi="Arial Narrow" w:cs="Arial"/>
          <w:sz w:val="22"/>
          <w:szCs w:val="22"/>
        </w:rPr>
        <w:t>neste</w:t>
      </w:r>
      <w:proofErr w:type="spellEnd"/>
      <w:r w:rsidRPr="00C93C2E">
        <w:rPr>
          <w:rFonts w:ascii="Arial Narrow" w:hAnsi="Arial Narrow" w:cs="Arial"/>
          <w:sz w:val="22"/>
          <w:szCs w:val="22"/>
        </w:rPr>
        <w:t xml:space="preserve"> termo tem as seguintes finalidades conforme nossa Política de Privacidad</w:t>
      </w:r>
      <w:r w:rsidR="00C93C2E">
        <w:rPr>
          <w:rFonts w:ascii="Arial Narrow" w:hAnsi="Arial Narrow" w:cs="Arial"/>
          <w:sz w:val="22"/>
          <w:szCs w:val="22"/>
        </w:rPr>
        <w:t>e;</w:t>
      </w:r>
    </w:p>
    <w:p w14:paraId="52684C86" w14:textId="77777777" w:rsidR="00D05D22" w:rsidRPr="00C93C2E" w:rsidRDefault="00D05D22" w:rsidP="002B6B51">
      <w:pPr>
        <w:pStyle w:val="PargrafodaLista"/>
        <w:numPr>
          <w:ilvl w:val="0"/>
          <w:numId w:val="7"/>
        </w:numPr>
        <w:spacing w:line="240" w:lineRule="auto"/>
        <w:jc w:val="both"/>
        <w:rPr>
          <w:rFonts w:ascii="Arial Narrow" w:hAnsi="Arial Narrow" w:cs="Arial"/>
          <w:sz w:val="22"/>
          <w:szCs w:val="22"/>
        </w:rPr>
      </w:pPr>
      <w:r w:rsidRPr="00C93C2E">
        <w:rPr>
          <w:rFonts w:ascii="Arial Narrow" w:hAnsi="Arial Narrow" w:cs="Arial"/>
          <w:sz w:val="22"/>
          <w:szCs w:val="22"/>
        </w:rPr>
        <w:t>Possibilitar que o Controlador identifique e entre em contato com o Titular para fins de relacionamento comercial e prestação de serviços;</w:t>
      </w:r>
    </w:p>
    <w:p w14:paraId="064C9CCE" w14:textId="439D9FD4" w:rsidR="00D05D22" w:rsidRPr="00C93C2E" w:rsidRDefault="00D05D22" w:rsidP="002B6B51">
      <w:pPr>
        <w:pStyle w:val="PargrafodaLista"/>
        <w:numPr>
          <w:ilvl w:val="0"/>
          <w:numId w:val="7"/>
        </w:numPr>
        <w:spacing w:line="240" w:lineRule="auto"/>
        <w:jc w:val="both"/>
        <w:rPr>
          <w:rFonts w:ascii="Arial Narrow" w:hAnsi="Arial Narrow" w:cs="Arial"/>
          <w:sz w:val="22"/>
          <w:szCs w:val="22"/>
        </w:rPr>
      </w:pPr>
      <w:r w:rsidRPr="00C93C2E">
        <w:rPr>
          <w:rFonts w:ascii="Arial Narrow" w:hAnsi="Arial Narrow" w:cs="Arial"/>
          <w:sz w:val="22"/>
          <w:szCs w:val="22"/>
        </w:rPr>
        <w:t>Possibilitar que o Controlador utilize os dados pessoais do Titular para o credenciamento dos profissionais, grupos e/ou coletivos na prestação de serviços e atendimento cultural da programação de recreação do S</w:t>
      </w:r>
      <w:r w:rsidR="00C93C2E">
        <w:rPr>
          <w:rFonts w:ascii="Arial Narrow" w:hAnsi="Arial Narrow" w:cs="Arial"/>
          <w:sz w:val="22"/>
          <w:szCs w:val="22"/>
        </w:rPr>
        <w:t>ESC</w:t>
      </w:r>
      <w:r w:rsidRPr="00C93C2E">
        <w:rPr>
          <w:rFonts w:ascii="Arial Narrow" w:hAnsi="Arial Narrow" w:cs="Arial"/>
          <w:sz w:val="22"/>
          <w:szCs w:val="22"/>
        </w:rPr>
        <w:t>;</w:t>
      </w:r>
    </w:p>
    <w:p w14:paraId="4428426F" w14:textId="5BF5CF11" w:rsidR="00D05D22" w:rsidRPr="00C93C2E" w:rsidRDefault="00D05D22" w:rsidP="002B6B51">
      <w:pPr>
        <w:pStyle w:val="PargrafodaLista"/>
        <w:numPr>
          <w:ilvl w:val="0"/>
          <w:numId w:val="7"/>
        </w:numPr>
        <w:spacing w:line="240" w:lineRule="auto"/>
        <w:jc w:val="both"/>
        <w:rPr>
          <w:rFonts w:ascii="Arial Narrow" w:hAnsi="Arial Narrow" w:cs="Arial"/>
          <w:sz w:val="22"/>
          <w:szCs w:val="22"/>
        </w:rPr>
      </w:pPr>
      <w:r w:rsidRPr="00C93C2E">
        <w:rPr>
          <w:rFonts w:ascii="Arial Narrow" w:hAnsi="Arial Narrow" w:cs="Arial"/>
          <w:sz w:val="22"/>
          <w:szCs w:val="22"/>
        </w:rPr>
        <w:t>Possibilitar que o Controlador faço o cadastramento no seu banco de dados, na realização dos serviços e todas suas manifestações e linguagens para ações na cidade de Rio Branco, quando contratado para atender a programação sistemática do calendário de projetos recreativos do SESC</w:t>
      </w:r>
      <w:r w:rsidR="00C93C2E">
        <w:rPr>
          <w:rFonts w:ascii="Arial Narrow" w:hAnsi="Arial Narrow" w:cs="Arial"/>
          <w:sz w:val="22"/>
          <w:szCs w:val="22"/>
        </w:rPr>
        <w:t>/AC</w:t>
      </w:r>
      <w:r w:rsidRPr="00C93C2E">
        <w:rPr>
          <w:rFonts w:ascii="Arial Narrow" w:hAnsi="Arial Narrow" w:cs="Arial"/>
          <w:sz w:val="22"/>
          <w:szCs w:val="22"/>
        </w:rPr>
        <w:t>.</w:t>
      </w:r>
    </w:p>
    <w:p w14:paraId="57896D9F" w14:textId="437EEADE" w:rsidR="00D05D22" w:rsidRPr="00C93C2E" w:rsidRDefault="00D05D22" w:rsidP="002B6B51">
      <w:pPr>
        <w:pStyle w:val="PargrafodaLista"/>
        <w:numPr>
          <w:ilvl w:val="0"/>
          <w:numId w:val="7"/>
        </w:numPr>
        <w:spacing w:line="240" w:lineRule="auto"/>
        <w:jc w:val="both"/>
        <w:rPr>
          <w:rFonts w:ascii="Arial Narrow" w:hAnsi="Arial Narrow" w:cs="Arial"/>
          <w:sz w:val="22"/>
          <w:szCs w:val="22"/>
        </w:rPr>
      </w:pPr>
      <w:r w:rsidRPr="00C93C2E">
        <w:rPr>
          <w:rFonts w:ascii="Arial Narrow" w:hAnsi="Arial Narrow" w:cs="Arial"/>
          <w:sz w:val="22"/>
          <w:szCs w:val="22"/>
        </w:rPr>
        <w:t>Possibilitar que o Controlador use da imagem do Titular para produção de material de divulgação pelo Setor responsável do SESC</w:t>
      </w:r>
      <w:r w:rsidR="00C93C2E">
        <w:rPr>
          <w:rFonts w:ascii="Arial Narrow" w:hAnsi="Arial Narrow" w:cs="Arial"/>
          <w:sz w:val="22"/>
          <w:szCs w:val="22"/>
        </w:rPr>
        <w:t>/AC</w:t>
      </w:r>
      <w:r w:rsidRPr="00C93C2E">
        <w:rPr>
          <w:rFonts w:ascii="Arial Narrow" w:hAnsi="Arial Narrow" w:cs="Arial"/>
          <w:sz w:val="22"/>
          <w:szCs w:val="22"/>
        </w:rPr>
        <w:t xml:space="preserve">. </w:t>
      </w:r>
    </w:p>
    <w:p w14:paraId="4E3F49AC" w14:textId="77777777" w:rsidR="00D05D22" w:rsidRPr="00C93C2E" w:rsidRDefault="00D05D22" w:rsidP="00D05D22">
      <w:pPr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6CFA2E50" w14:textId="77777777" w:rsidR="00D05D22" w:rsidRPr="00C93C2E" w:rsidRDefault="00D05D22" w:rsidP="00D05D22">
      <w:pPr>
        <w:spacing w:line="240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C93C2E">
        <w:rPr>
          <w:rFonts w:ascii="Arial Narrow" w:hAnsi="Arial Narrow" w:cs="Arial"/>
          <w:b/>
          <w:bCs/>
          <w:sz w:val="22"/>
          <w:szCs w:val="22"/>
        </w:rPr>
        <w:t>III – COMPARTILHAMENTO DE DADOS</w:t>
      </w:r>
    </w:p>
    <w:p w14:paraId="54CFA34E" w14:textId="77777777" w:rsidR="00D05D22" w:rsidRPr="00C93C2E" w:rsidRDefault="00D05D22" w:rsidP="00D05D22">
      <w:pPr>
        <w:spacing w:line="240" w:lineRule="auto"/>
        <w:jc w:val="both"/>
        <w:rPr>
          <w:rFonts w:ascii="Arial Narrow" w:hAnsi="Arial Narrow" w:cs="Arial"/>
          <w:sz w:val="8"/>
          <w:szCs w:val="8"/>
        </w:rPr>
      </w:pPr>
    </w:p>
    <w:p w14:paraId="176D264C" w14:textId="110963A8" w:rsidR="00D05D22" w:rsidRPr="00C93C2E" w:rsidRDefault="00D05D22" w:rsidP="00D05D22">
      <w:pPr>
        <w:spacing w:line="240" w:lineRule="auto"/>
        <w:jc w:val="both"/>
        <w:rPr>
          <w:rFonts w:ascii="Arial Narrow" w:hAnsi="Arial Narrow" w:cs="Arial"/>
          <w:sz w:val="22"/>
          <w:szCs w:val="22"/>
        </w:rPr>
      </w:pPr>
      <w:r w:rsidRPr="00C93C2E">
        <w:rPr>
          <w:rFonts w:ascii="Arial Narrow" w:hAnsi="Arial Narrow" w:cs="Arial"/>
          <w:sz w:val="22"/>
          <w:szCs w:val="22"/>
        </w:rPr>
        <w:t xml:space="preserve">O </w:t>
      </w:r>
      <w:r w:rsidRPr="00C93C2E">
        <w:rPr>
          <w:rFonts w:ascii="Arial Narrow" w:hAnsi="Arial Narrow" w:cs="Arial"/>
          <w:b/>
          <w:bCs/>
          <w:sz w:val="22"/>
          <w:szCs w:val="22"/>
        </w:rPr>
        <w:t>Controlador</w:t>
      </w:r>
      <w:r w:rsidRPr="00C93C2E">
        <w:rPr>
          <w:rFonts w:ascii="Arial Narrow" w:hAnsi="Arial Narrow" w:cs="Arial"/>
          <w:sz w:val="22"/>
          <w:szCs w:val="22"/>
        </w:rPr>
        <w:t xml:space="preserve"> fica autorizado a compartilhar os dados pessoais do </w:t>
      </w:r>
      <w:r w:rsidRPr="00C93C2E">
        <w:rPr>
          <w:rFonts w:ascii="Arial Narrow" w:hAnsi="Arial Narrow" w:cs="Arial"/>
          <w:b/>
          <w:bCs/>
          <w:sz w:val="22"/>
          <w:szCs w:val="22"/>
        </w:rPr>
        <w:t>Titular</w:t>
      </w:r>
      <w:r w:rsidRPr="00C93C2E">
        <w:rPr>
          <w:rFonts w:ascii="Arial Narrow" w:hAnsi="Arial Narrow" w:cs="Arial"/>
          <w:sz w:val="22"/>
          <w:szCs w:val="22"/>
        </w:rPr>
        <w:t xml:space="preserve"> com outros agentes de tratamento de dados, caso seja necessário, para as finalidades listadas neste termo e na nossa Política de Privacidade, observados os princípios e as garantias estabelecidas pela Lei nº 13.709/2018.</w:t>
      </w:r>
    </w:p>
    <w:p w14:paraId="5162F485" w14:textId="77777777" w:rsidR="00D05D22" w:rsidRPr="00C93C2E" w:rsidRDefault="00D05D22" w:rsidP="00D05D22">
      <w:pPr>
        <w:spacing w:line="240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C93C2E">
        <w:rPr>
          <w:rFonts w:ascii="Arial Narrow" w:hAnsi="Arial Narrow" w:cs="Arial"/>
          <w:b/>
          <w:bCs/>
          <w:sz w:val="22"/>
          <w:szCs w:val="22"/>
        </w:rPr>
        <w:lastRenderedPageBreak/>
        <w:t>IV – SEGURANÇA DE DADOS</w:t>
      </w:r>
    </w:p>
    <w:p w14:paraId="5C4B7406" w14:textId="77777777" w:rsidR="00D05D22" w:rsidRPr="00C93C2E" w:rsidRDefault="00D05D22" w:rsidP="00D05D22">
      <w:pPr>
        <w:spacing w:line="240" w:lineRule="auto"/>
        <w:jc w:val="both"/>
        <w:rPr>
          <w:rFonts w:ascii="Arial Narrow" w:hAnsi="Arial Narrow" w:cs="Arial"/>
          <w:sz w:val="8"/>
          <w:szCs w:val="8"/>
        </w:rPr>
      </w:pPr>
    </w:p>
    <w:p w14:paraId="55AEDE9F" w14:textId="77777777" w:rsidR="00D05D22" w:rsidRPr="00C93C2E" w:rsidRDefault="00D05D22" w:rsidP="00D05D22">
      <w:pPr>
        <w:spacing w:line="240" w:lineRule="auto"/>
        <w:jc w:val="both"/>
        <w:rPr>
          <w:rFonts w:ascii="Arial Narrow" w:hAnsi="Arial Narrow" w:cs="Arial"/>
          <w:sz w:val="22"/>
          <w:szCs w:val="22"/>
        </w:rPr>
      </w:pPr>
      <w:r w:rsidRPr="00C93C2E">
        <w:rPr>
          <w:rFonts w:ascii="Arial Narrow" w:hAnsi="Arial Narrow" w:cs="Arial"/>
          <w:sz w:val="22"/>
          <w:szCs w:val="22"/>
        </w:rPr>
        <w:t xml:space="preserve">O </w:t>
      </w:r>
      <w:r w:rsidRPr="00C93C2E">
        <w:rPr>
          <w:rFonts w:ascii="Arial Narrow" w:hAnsi="Arial Narrow" w:cs="Arial"/>
          <w:b/>
          <w:bCs/>
          <w:sz w:val="22"/>
          <w:szCs w:val="22"/>
        </w:rPr>
        <w:t>Controlador</w:t>
      </w:r>
      <w:r w:rsidRPr="00C93C2E">
        <w:rPr>
          <w:rFonts w:ascii="Arial Narrow" w:hAnsi="Arial Narrow" w:cs="Arial"/>
          <w:sz w:val="22"/>
          <w:szCs w:val="22"/>
        </w:rPr>
        <w:t xml:space="preserve"> responsabiliza-se pela manutenção de medidas de segurança, técnicas e administrativas aptas a proteger os dados pessoais de acessos não autorizados e de situações acidentais ou ilícitas de destruição, perda, alteração, comunicação ou qualquer forma de tratamento inadequado ou ilícito.</w:t>
      </w:r>
    </w:p>
    <w:p w14:paraId="309F6ECD" w14:textId="77777777" w:rsidR="00D05D22" w:rsidRPr="00C93C2E" w:rsidRDefault="00D05D22" w:rsidP="00D05D22">
      <w:pPr>
        <w:spacing w:line="240" w:lineRule="auto"/>
        <w:jc w:val="both"/>
        <w:rPr>
          <w:rFonts w:ascii="Arial Narrow" w:hAnsi="Arial Narrow" w:cs="Arial"/>
          <w:sz w:val="8"/>
          <w:szCs w:val="8"/>
        </w:rPr>
      </w:pPr>
    </w:p>
    <w:p w14:paraId="6F6A7DAB" w14:textId="77777777" w:rsidR="00D05D22" w:rsidRPr="00C93C2E" w:rsidRDefault="00D05D22" w:rsidP="00D05D22">
      <w:pPr>
        <w:spacing w:line="240" w:lineRule="auto"/>
        <w:jc w:val="both"/>
        <w:rPr>
          <w:rFonts w:ascii="Arial Narrow" w:hAnsi="Arial Narrow" w:cs="Arial"/>
          <w:sz w:val="22"/>
          <w:szCs w:val="22"/>
        </w:rPr>
      </w:pPr>
      <w:r w:rsidRPr="00C93C2E">
        <w:rPr>
          <w:rFonts w:ascii="Arial Narrow" w:hAnsi="Arial Narrow" w:cs="Arial"/>
          <w:sz w:val="22"/>
          <w:szCs w:val="22"/>
        </w:rPr>
        <w:t xml:space="preserve">Em conformidade ao art. 48 da Lei nº 13.709/2018, o </w:t>
      </w:r>
      <w:r w:rsidRPr="00C93C2E">
        <w:rPr>
          <w:rFonts w:ascii="Arial Narrow" w:hAnsi="Arial Narrow" w:cs="Arial"/>
          <w:b/>
          <w:bCs/>
          <w:sz w:val="22"/>
          <w:szCs w:val="22"/>
        </w:rPr>
        <w:t>Controlador</w:t>
      </w:r>
      <w:r w:rsidRPr="00C93C2E">
        <w:rPr>
          <w:rFonts w:ascii="Arial Narrow" w:hAnsi="Arial Narrow" w:cs="Arial"/>
          <w:sz w:val="22"/>
          <w:szCs w:val="22"/>
        </w:rPr>
        <w:t xml:space="preserve"> comunicará ao </w:t>
      </w:r>
      <w:r w:rsidRPr="00C93C2E">
        <w:rPr>
          <w:rFonts w:ascii="Arial Narrow" w:hAnsi="Arial Narrow" w:cs="Arial"/>
          <w:b/>
          <w:bCs/>
          <w:sz w:val="22"/>
          <w:szCs w:val="22"/>
        </w:rPr>
        <w:t>Titular</w:t>
      </w:r>
      <w:r w:rsidRPr="00C93C2E">
        <w:rPr>
          <w:rFonts w:ascii="Arial Narrow" w:hAnsi="Arial Narrow" w:cs="Arial"/>
          <w:sz w:val="22"/>
          <w:szCs w:val="22"/>
        </w:rPr>
        <w:t xml:space="preserve"> e à Autoridade Nacional de Proteção de Dados </w:t>
      </w:r>
      <w:r w:rsidRPr="00C93C2E">
        <w:rPr>
          <w:rFonts w:ascii="Arial Narrow" w:hAnsi="Arial Narrow" w:cs="Arial"/>
          <w:b/>
          <w:bCs/>
          <w:sz w:val="22"/>
          <w:szCs w:val="22"/>
        </w:rPr>
        <w:t>(ANPD)</w:t>
      </w:r>
      <w:r w:rsidRPr="00C93C2E">
        <w:rPr>
          <w:rFonts w:ascii="Arial Narrow" w:hAnsi="Arial Narrow" w:cs="Arial"/>
          <w:sz w:val="22"/>
          <w:szCs w:val="22"/>
        </w:rPr>
        <w:t xml:space="preserve"> a ocorrência de incidente de segurança que possa acarretar risco ou dano relevante ao </w:t>
      </w:r>
      <w:r w:rsidRPr="00C93C2E">
        <w:rPr>
          <w:rFonts w:ascii="Arial Narrow" w:hAnsi="Arial Narrow" w:cs="Arial"/>
          <w:b/>
          <w:bCs/>
          <w:sz w:val="22"/>
          <w:szCs w:val="22"/>
        </w:rPr>
        <w:t>Titular</w:t>
      </w:r>
      <w:r w:rsidRPr="00C93C2E">
        <w:rPr>
          <w:rFonts w:ascii="Arial Narrow" w:hAnsi="Arial Narrow" w:cs="Arial"/>
          <w:sz w:val="22"/>
          <w:szCs w:val="22"/>
        </w:rPr>
        <w:t>.</w:t>
      </w:r>
    </w:p>
    <w:p w14:paraId="63640919" w14:textId="77777777" w:rsidR="00D05D22" w:rsidRPr="00C93C2E" w:rsidRDefault="00D05D22" w:rsidP="00D05D22">
      <w:pPr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0FBDE737" w14:textId="77777777" w:rsidR="00D05D22" w:rsidRPr="00C93C2E" w:rsidRDefault="00D05D22" w:rsidP="00D05D22">
      <w:pPr>
        <w:spacing w:line="240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C93C2E">
        <w:rPr>
          <w:rFonts w:ascii="Arial Narrow" w:hAnsi="Arial Narrow" w:cs="Arial"/>
          <w:b/>
          <w:bCs/>
          <w:sz w:val="22"/>
          <w:szCs w:val="22"/>
        </w:rPr>
        <w:t>V – TÉRMINO DO TRATAMENTO DOS DADOS</w:t>
      </w:r>
    </w:p>
    <w:p w14:paraId="035BE860" w14:textId="77777777" w:rsidR="00D05D22" w:rsidRPr="00C93C2E" w:rsidRDefault="00D05D22" w:rsidP="00D05D22">
      <w:pPr>
        <w:spacing w:line="240" w:lineRule="auto"/>
        <w:jc w:val="both"/>
        <w:rPr>
          <w:rFonts w:ascii="Arial Narrow" w:hAnsi="Arial Narrow" w:cs="Arial"/>
          <w:sz w:val="8"/>
          <w:szCs w:val="8"/>
        </w:rPr>
      </w:pPr>
    </w:p>
    <w:p w14:paraId="77EE519C" w14:textId="77777777" w:rsidR="00D05D22" w:rsidRPr="00C93C2E" w:rsidRDefault="00D05D22" w:rsidP="00D05D22">
      <w:pPr>
        <w:spacing w:line="240" w:lineRule="auto"/>
        <w:jc w:val="both"/>
        <w:rPr>
          <w:rFonts w:ascii="Arial Narrow" w:hAnsi="Arial Narrow" w:cs="Arial"/>
          <w:sz w:val="22"/>
          <w:szCs w:val="22"/>
        </w:rPr>
      </w:pPr>
      <w:r w:rsidRPr="00C93C2E">
        <w:rPr>
          <w:rFonts w:ascii="Arial Narrow" w:hAnsi="Arial Narrow" w:cs="Arial"/>
          <w:sz w:val="22"/>
          <w:szCs w:val="22"/>
        </w:rPr>
        <w:t xml:space="preserve">O </w:t>
      </w:r>
      <w:r w:rsidRPr="00C93C2E">
        <w:rPr>
          <w:rFonts w:ascii="Arial Narrow" w:hAnsi="Arial Narrow" w:cs="Arial"/>
          <w:b/>
          <w:bCs/>
          <w:sz w:val="22"/>
          <w:szCs w:val="22"/>
        </w:rPr>
        <w:t>Controlador</w:t>
      </w:r>
      <w:r w:rsidRPr="00C93C2E">
        <w:rPr>
          <w:rFonts w:ascii="Arial Narrow" w:hAnsi="Arial Narrow" w:cs="Arial"/>
          <w:sz w:val="22"/>
          <w:szCs w:val="22"/>
        </w:rPr>
        <w:t xml:space="preserve"> poderá manter e tratar os dados pessoais do </w:t>
      </w:r>
      <w:r w:rsidRPr="00C93C2E">
        <w:rPr>
          <w:rFonts w:ascii="Arial Narrow" w:hAnsi="Arial Narrow" w:cs="Arial"/>
          <w:b/>
          <w:bCs/>
          <w:sz w:val="22"/>
          <w:szCs w:val="22"/>
        </w:rPr>
        <w:t>Titular</w:t>
      </w:r>
      <w:r w:rsidRPr="00C93C2E">
        <w:rPr>
          <w:rFonts w:ascii="Arial Narrow" w:hAnsi="Arial Narrow" w:cs="Arial"/>
          <w:sz w:val="22"/>
          <w:szCs w:val="22"/>
        </w:rPr>
        <w:t xml:space="preserve"> durante todo o período em que estes forem pertinentes ao alcance das finalidades listadas neste termo e na nossa Política de Privacidade, assim como pelo tempo exigido por Lei, respeitando-se os prazos prescricionais e as obrigações legais ou regulatórias e / ou por tempo necessário em processo judicial, administrativo ou arbitral. Dados pessoais </w:t>
      </w:r>
      <w:proofErr w:type="spellStart"/>
      <w:r w:rsidRPr="00C93C2E">
        <w:rPr>
          <w:rFonts w:ascii="Arial Narrow" w:hAnsi="Arial Narrow" w:cs="Arial"/>
          <w:b/>
          <w:bCs/>
          <w:sz w:val="22"/>
          <w:szCs w:val="22"/>
        </w:rPr>
        <w:t>anonimizados</w:t>
      </w:r>
      <w:proofErr w:type="spellEnd"/>
      <w:r w:rsidRPr="00C93C2E">
        <w:rPr>
          <w:rFonts w:ascii="Arial Narrow" w:hAnsi="Arial Narrow" w:cs="Arial"/>
          <w:sz w:val="22"/>
          <w:szCs w:val="22"/>
        </w:rPr>
        <w:t>, sem possibilidade de associação ao indivíduo, poderão ser mantidos por período indefinido.</w:t>
      </w:r>
    </w:p>
    <w:p w14:paraId="0CBDCA5B" w14:textId="77777777" w:rsidR="00D05D22" w:rsidRPr="00C93C2E" w:rsidRDefault="00D05D22" w:rsidP="00D05D22">
      <w:pPr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6808C21F" w14:textId="77777777" w:rsidR="00D05D22" w:rsidRPr="00C93C2E" w:rsidRDefault="00D05D22" w:rsidP="00D05D22">
      <w:pPr>
        <w:spacing w:line="240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C93C2E">
        <w:rPr>
          <w:rFonts w:ascii="Arial Narrow" w:hAnsi="Arial Narrow" w:cs="Arial"/>
          <w:b/>
          <w:bCs/>
          <w:sz w:val="22"/>
          <w:szCs w:val="22"/>
        </w:rPr>
        <w:t>VI – DIREITOS DO TITULAR</w:t>
      </w:r>
    </w:p>
    <w:p w14:paraId="330C20E4" w14:textId="77777777" w:rsidR="00D05D22" w:rsidRPr="00C93C2E" w:rsidRDefault="00D05D22" w:rsidP="00D05D22">
      <w:pPr>
        <w:spacing w:line="240" w:lineRule="auto"/>
        <w:jc w:val="both"/>
        <w:rPr>
          <w:rFonts w:ascii="Arial Narrow" w:hAnsi="Arial Narrow" w:cs="Arial"/>
          <w:sz w:val="8"/>
          <w:szCs w:val="8"/>
        </w:rPr>
      </w:pPr>
    </w:p>
    <w:p w14:paraId="73568771" w14:textId="77777777" w:rsidR="00D05D22" w:rsidRPr="00C93C2E" w:rsidRDefault="00D05D22" w:rsidP="00D05D22">
      <w:pPr>
        <w:spacing w:line="240" w:lineRule="auto"/>
        <w:jc w:val="both"/>
        <w:rPr>
          <w:rFonts w:ascii="Arial Narrow" w:hAnsi="Arial Narrow" w:cs="Arial"/>
          <w:sz w:val="22"/>
          <w:szCs w:val="22"/>
        </w:rPr>
      </w:pPr>
      <w:r w:rsidRPr="00C93C2E">
        <w:rPr>
          <w:rFonts w:ascii="Arial Narrow" w:hAnsi="Arial Narrow" w:cs="Arial"/>
          <w:sz w:val="22"/>
          <w:szCs w:val="22"/>
        </w:rPr>
        <w:t xml:space="preserve">O </w:t>
      </w:r>
      <w:r w:rsidRPr="00C93C2E">
        <w:rPr>
          <w:rFonts w:ascii="Arial Narrow" w:hAnsi="Arial Narrow" w:cs="Arial"/>
          <w:b/>
          <w:bCs/>
          <w:sz w:val="22"/>
          <w:szCs w:val="22"/>
        </w:rPr>
        <w:t>Titular</w:t>
      </w:r>
      <w:r w:rsidRPr="00C93C2E">
        <w:rPr>
          <w:rFonts w:ascii="Arial Narrow" w:hAnsi="Arial Narrow" w:cs="Arial"/>
          <w:sz w:val="22"/>
          <w:szCs w:val="22"/>
        </w:rPr>
        <w:t xml:space="preserve"> tem direito a obter do </w:t>
      </w:r>
      <w:r w:rsidRPr="00C93C2E">
        <w:rPr>
          <w:rFonts w:ascii="Arial Narrow" w:hAnsi="Arial Narrow" w:cs="Arial"/>
          <w:b/>
          <w:bCs/>
          <w:sz w:val="22"/>
          <w:szCs w:val="22"/>
        </w:rPr>
        <w:t>Controlador</w:t>
      </w:r>
      <w:r w:rsidRPr="00C93C2E">
        <w:rPr>
          <w:rFonts w:ascii="Arial Narrow" w:hAnsi="Arial Narrow" w:cs="Arial"/>
          <w:sz w:val="22"/>
          <w:szCs w:val="22"/>
        </w:rPr>
        <w:t>, em relação aos dados por ele tratados, a qualquer momento e mediante requisição, conforme a Lei nº 13.709/2018 e as diretrizes do SESC Acre:</w:t>
      </w:r>
    </w:p>
    <w:p w14:paraId="5996F83B" w14:textId="77777777" w:rsidR="00D05D22" w:rsidRPr="00C93C2E" w:rsidRDefault="00D05D22" w:rsidP="002B6B51">
      <w:pPr>
        <w:pStyle w:val="PargrafodaLista"/>
        <w:numPr>
          <w:ilvl w:val="0"/>
          <w:numId w:val="8"/>
        </w:numPr>
        <w:spacing w:line="240" w:lineRule="auto"/>
        <w:jc w:val="both"/>
        <w:rPr>
          <w:rFonts w:ascii="Arial Narrow" w:hAnsi="Arial Narrow" w:cs="Arial"/>
          <w:sz w:val="22"/>
          <w:szCs w:val="22"/>
        </w:rPr>
      </w:pPr>
      <w:r w:rsidRPr="00C93C2E">
        <w:rPr>
          <w:rFonts w:ascii="Arial Narrow" w:hAnsi="Arial Narrow" w:cs="Arial"/>
          <w:sz w:val="22"/>
          <w:szCs w:val="22"/>
        </w:rPr>
        <w:t>Confirmação de existência de tratamento;</w:t>
      </w:r>
    </w:p>
    <w:p w14:paraId="0FBDC4C8" w14:textId="77777777" w:rsidR="00D05D22" w:rsidRPr="00C93C2E" w:rsidRDefault="00D05D22" w:rsidP="002B6B51">
      <w:pPr>
        <w:pStyle w:val="PargrafodaLista"/>
        <w:numPr>
          <w:ilvl w:val="0"/>
          <w:numId w:val="8"/>
        </w:numPr>
        <w:spacing w:line="240" w:lineRule="auto"/>
        <w:jc w:val="both"/>
        <w:rPr>
          <w:rFonts w:ascii="Arial Narrow" w:hAnsi="Arial Narrow" w:cs="Arial"/>
          <w:sz w:val="22"/>
          <w:szCs w:val="22"/>
        </w:rPr>
      </w:pPr>
      <w:r w:rsidRPr="00C93C2E">
        <w:rPr>
          <w:rFonts w:ascii="Arial Narrow" w:hAnsi="Arial Narrow" w:cs="Arial"/>
          <w:sz w:val="22"/>
          <w:szCs w:val="22"/>
        </w:rPr>
        <w:t>Acesso aos dados tratados;</w:t>
      </w:r>
    </w:p>
    <w:p w14:paraId="7E32DBDC" w14:textId="77777777" w:rsidR="00D05D22" w:rsidRPr="00C93C2E" w:rsidRDefault="00D05D22" w:rsidP="002B6B51">
      <w:pPr>
        <w:pStyle w:val="PargrafodaLista"/>
        <w:numPr>
          <w:ilvl w:val="0"/>
          <w:numId w:val="8"/>
        </w:numPr>
        <w:spacing w:line="240" w:lineRule="auto"/>
        <w:jc w:val="both"/>
        <w:rPr>
          <w:rFonts w:ascii="Arial Narrow" w:hAnsi="Arial Narrow" w:cs="Arial"/>
          <w:sz w:val="22"/>
          <w:szCs w:val="22"/>
        </w:rPr>
      </w:pPr>
      <w:r w:rsidRPr="00C93C2E">
        <w:rPr>
          <w:rFonts w:ascii="Arial Narrow" w:hAnsi="Arial Narrow" w:cs="Arial"/>
          <w:sz w:val="22"/>
          <w:szCs w:val="22"/>
        </w:rPr>
        <w:t>Correção de dados incompletos, inexatos ou desatualizados;</w:t>
      </w:r>
    </w:p>
    <w:p w14:paraId="00297166" w14:textId="77777777" w:rsidR="00D05D22" w:rsidRPr="00C93C2E" w:rsidRDefault="00D05D22" w:rsidP="002B6B51">
      <w:pPr>
        <w:pStyle w:val="PargrafodaLista"/>
        <w:numPr>
          <w:ilvl w:val="0"/>
          <w:numId w:val="8"/>
        </w:numPr>
        <w:spacing w:line="240" w:lineRule="auto"/>
        <w:jc w:val="both"/>
        <w:rPr>
          <w:rFonts w:ascii="Arial Narrow" w:hAnsi="Arial Narrow" w:cs="Arial"/>
          <w:sz w:val="22"/>
          <w:szCs w:val="22"/>
        </w:rPr>
      </w:pPr>
      <w:proofErr w:type="spellStart"/>
      <w:r w:rsidRPr="00C93C2E">
        <w:rPr>
          <w:rFonts w:ascii="Arial Narrow" w:hAnsi="Arial Narrow" w:cs="Arial"/>
          <w:sz w:val="22"/>
          <w:szCs w:val="22"/>
        </w:rPr>
        <w:t>Anonimização</w:t>
      </w:r>
      <w:proofErr w:type="spellEnd"/>
      <w:r w:rsidRPr="00C93C2E">
        <w:rPr>
          <w:rFonts w:ascii="Arial Narrow" w:hAnsi="Arial Narrow" w:cs="Arial"/>
          <w:sz w:val="22"/>
          <w:szCs w:val="22"/>
        </w:rPr>
        <w:t>, bloqueio ou eliminação de dados desnecessários, excessivos ou tratados em desconformidade com o disposto na Lei nº 13.709/2018;</w:t>
      </w:r>
    </w:p>
    <w:p w14:paraId="50F00DE0" w14:textId="77777777" w:rsidR="00D05D22" w:rsidRPr="00C93C2E" w:rsidRDefault="00D05D22" w:rsidP="002B6B51">
      <w:pPr>
        <w:pStyle w:val="PargrafodaLista"/>
        <w:numPr>
          <w:ilvl w:val="0"/>
          <w:numId w:val="8"/>
        </w:numPr>
        <w:spacing w:line="240" w:lineRule="auto"/>
        <w:jc w:val="both"/>
        <w:rPr>
          <w:rFonts w:ascii="Arial Narrow" w:hAnsi="Arial Narrow" w:cs="Arial"/>
          <w:sz w:val="22"/>
          <w:szCs w:val="22"/>
        </w:rPr>
      </w:pPr>
      <w:r w:rsidRPr="00C93C2E">
        <w:rPr>
          <w:rFonts w:ascii="Arial Narrow" w:hAnsi="Arial Narrow" w:cs="Arial"/>
          <w:sz w:val="22"/>
          <w:szCs w:val="22"/>
        </w:rPr>
        <w:t>Portabilidade dos dados a outro fornecedor de serviço ou produto, mediante requisição expressa e observados os segredos comercial e industrial, de acordo com a regulamentação do órgão controlador;</w:t>
      </w:r>
    </w:p>
    <w:p w14:paraId="24513095" w14:textId="77777777" w:rsidR="00D05D22" w:rsidRPr="00C93C2E" w:rsidRDefault="00D05D22" w:rsidP="002B6B51">
      <w:pPr>
        <w:pStyle w:val="PargrafodaLista"/>
        <w:numPr>
          <w:ilvl w:val="0"/>
          <w:numId w:val="8"/>
        </w:numPr>
        <w:spacing w:line="240" w:lineRule="auto"/>
        <w:jc w:val="both"/>
        <w:rPr>
          <w:rFonts w:ascii="Arial Narrow" w:hAnsi="Arial Narrow" w:cs="Arial"/>
          <w:sz w:val="22"/>
          <w:szCs w:val="22"/>
        </w:rPr>
      </w:pPr>
      <w:r w:rsidRPr="00C93C2E">
        <w:rPr>
          <w:rFonts w:ascii="Arial Narrow" w:hAnsi="Arial Narrow" w:cs="Arial"/>
          <w:sz w:val="22"/>
          <w:szCs w:val="22"/>
        </w:rPr>
        <w:t xml:space="preserve">Eliminação dos dados pessoais tratados com o consentimento do </w:t>
      </w:r>
      <w:r w:rsidRPr="00C93C2E">
        <w:rPr>
          <w:rFonts w:ascii="Arial Narrow" w:hAnsi="Arial Narrow" w:cs="Arial"/>
          <w:b/>
          <w:bCs/>
          <w:sz w:val="22"/>
          <w:szCs w:val="22"/>
        </w:rPr>
        <w:t>Titular,</w:t>
      </w:r>
      <w:r w:rsidRPr="00C93C2E">
        <w:rPr>
          <w:rFonts w:ascii="Arial Narrow" w:hAnsi="Arial Narrow" w:cs="Arial"/>
          <w:sz w:val="22"/>
          <w:szCs w:val="22"/>
        </w:rPr>
        <w:t xml:space="preserve"> não </w:t>
      </w:r>
      <w:proofErr w:type="spellStart"/>
      <w:r w:rsidRPr="00C93C2E">
        <w:rPr>
          <w:rFonts w:ascii="Arial Narrow" w:hAnsi="Arial Narrow" w:cs="Arial"/>
          <w:b/>
          <w:bCs/>
          <w:sz w:val="22"/>
          <w:szCs w:val="22"/>
        </w:rPr>
        <w:t>anonimizados</w:t>
      </w:r>
      <w:proofErr w:type="spellEnd"/>
      <w:r w:rsidRPr="00C93C2E">
        <w:rPr>
          <w:rFonts w:ascii="Arial Narrow" w:hAnsi="Arial Narrow" w:cs="Arial"/>
          <w:sz w:val="22"/>
          <w:szCs w:val="22"/>
        </w:rPr>
        <w:t>, conforme as exceções nas hipóteses previstas no art. 16 da Lei nº 13.709/2018;</w:t>
      </w:r>
    </w:p>
    <w:p w14:paraId="59C17CB3" w14:textId="77777777" w:rsidR="00D05D22" w:rsidRPr="00C93C2E" w:rsidRDefault="00D05D22" w:rsidP="002B6B51">
      <w:pPr>
        <w:pStyle w:val="PargrafodaLista"/>
        <w:numPr>
          <w:ilvl w:val="0"/>
          <w:numId w:val="8"/>
        </w:numPr>
        <w:spacing w:line="240" w:lineRule="auto"/>
        <w:jc w:val="both"/>
        <w:rPr>
          <w:rFonts w:ascii="Arial Narrow" w:hAnsi="Arial Narrow" w:cs="Arial"/>
          <w:sz w:val="22"/>
          <w:szCs w:val="22"/>
        </w:rPr>
      </w:pPr>
      <w:r w:rsidRPr="00C93C2E">
        <w:rPr>
          <w:rFonts w:ascii="Arial Narrow" w:hAnsi="Arial Narrow" w:cs="Arial"/>
          <w:sz w:val="22"/>
          <w:szCs w:val="22"/>
        </w:rPr>
        <w:t xml:space="preserve">Informação das entidades públicas e privadas com as quais o </w:t>
      </w:r>
      <w:r w:rsidRPr="00C93C2E">
        <w:rPr>
          <w:rFonts w:ascii="Arial Narrow" w:hAnsi="Arial Narrow" w:cs="Arial"/>
          <w:b/>
          <w:bCs/>
          <w:sz w:val="22"/>
          <w:szCs w:val="22"/>
        </w:rPr>
        <w:t>Controlador</w:t>
      </w:r>
      <w:r w:rsidRPr="00C93C2E">
        <w:rPr>
          <w:rFonts w:ascii="Arial Narrow" w:hAnsi="Arial Narrow" w:cs="Arial"/>
          <w:sz w:val="22"/>
          <w:szCs w:val="22"/>
        </w:rPr>
        <w:t xml:space="preserve"> realizou uso compartilhado de dados;</w:t>
      </w:r>
    </w:p>
    <w:p w14:paraId="6ED9BE2F" w14:textId="77777777" w:rsidR="00D05D22" w:rsidRPr="00C93C2E" w:rsidRDefault="00D05D22" w:rsidP="002B6B51">
      <w:pPr>
        <w:pStyle w:val="PargrafodaLista"/>
        <w:numPr>
          <w:ilvl w:val="0"/>
          <w:numId w:val="8"/>
        </w:numPr>
        <w:spacing w:line="240" w:lineRule="auto"/>
        <w:jc w:val="both"/>
        <w:rPr>
          <w:rFonts w:ascii="Arial Narrow" w:hAnsi="Arial Narrow" w:cs="Arial"/>
          <w:sz w:val="22"/>
          <w:szCs w:val="22"/>
        </w:rPr>
      </w:pPr>
      <w:r w:rsidRPr="00C93C2E">
        <w:rPr>
          <w:rFonts w:ascii="Arial Narrow" w:hAnsi="Arial Narrow" w:cs="Arial"/>
          <w:sz w:val="22"/>
          <w:szCs w:val="22"/>
        </w:rPr>
        <w:t xml:space="preserve">Informação sobre a possibilidade de não fornecer consentimento e sobre as consequências da negativa, o </w:t>
      </w:r>
      <w:r w:rsidRPr="00C93C2E">
        <w:rPr>
          <w:rFonts w:ascii="Arial Narrow" w:hAnsi="Arial Narrow" w:cs="Arial"/>
          <w:b/>
          <w:bCs/>
          <w:sz w:val="22"/>
          <w:szCs w:val="22"/>
        </w:rPr>
        <w:t>Titular</w:t>
      </w:r>
      <w:r w:rsidRPr="00C93C2E">
        <w:rPr>
          <w:rFonts w:ascii="Arial Narrow" w:hAnsi="Arial Narrow" w:cs="Arial"/>
          <w:sz w:val="22"/>
          <w:szCs w:val="22"/>
        </w:rPr>
        <w:t xml:space="preserve"> fica ciente de que poderá ser inviável ao </w:t>
      </w:r>
      <w:r w:rsidRPr="00C93C2E">
        <w:rPr>
          <w:rFonts w:ascii="Arial Narrow" w:hAnsi="Arial Narrow" w:cs="Arial"/>
          <w:b/>
          <w:bCs/>
          <w:sz w:val="22"/>
          <w:szCs w:val="22"/>
        </w:rPr>
        <w:t>Controlador</w:t>
      </w:r>
      <w:r w:rsidRPr="00C93C2E">
        <w:rPr>
          <w:rFonts w:ascii="Arial Narrow" w:hAnsi="Arial Narrow" w:cs="Arial"/>
          <w:sz w:val="22"/>
          <w:szCs w:val="22"/>
        </w:rPr>
        <w:t xml:space="preserve"> continuar o credenciamento para as atividades recreativas da programação do SESC Acre a partir da eliminação dos dados pessoais tratados – conforme art. 9º, § 3º da Lei nº 13.709/2018 e das diretrizes do SESC Acre;</w:t>
      </w:r>
    </w:p>
    <w:p w14:paraId="32620524" w14:textId="77777777" w:rsidR="00D05D22" w:rsidRPr="00C93C2E" w:rsidRDefault="00D05D22" w:rsidP="002B6B51">
      <w:pPr>
        <w:pStyle w:val="PargrafodaLista"/>
        <w:numPr>
          <w:ilvl w:val="0"/>
          <w:numId w:val="8"/>
        </w:numPr>
        <w:spacing w:line="240" w:lineRule="auto"/>
        <w:jc w:val="both"/>
        <w:rPr>
          <w:rFonts w:ascii="Arial Narrow" w:hAnsi="Arial Narrow" w:cs="Arial"/>
          <w:sz w:val="22"/>
          <w:szCs w:val="22"/>
        </w:rPr>
      </w:pPr>
      <w:r w:rsidRPr="00C93C2E">
        <w:rPr>
          <w:rFonts w:ascii="Arial Narrow" w:hAnsi="Arial Narrow" w:cs="Arial"/>
          <w:sz w:val="22"/>
          <w:szCs w:val="22"/>
        </w:rPr>
        <w:t>Revogação do consentimento, nos termos do § 5º do art. 8º da Lei nº 13.709/2018.</w:t>
      </w:r>
    </w:p>
    <w:p w14:paraId="756BF77D" w14:textId="77777777" w:rsidR="00D05D22" w:rsidRPr="00C93C2E" w:rsidRDefault="00D05D22" w:rsidP="00D05D22">
      <w:pPr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4A026634" w14:textId="77777777" w:rsidR="00D05D22" w:rsidRPr="00C93C2E" w:rsidRDefault="00D05D22" w:rsidP="00D05D22">
      <w:pPr>
        <w:spacing w:line="240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C93C2E">
        <w:rPr>
          <w:rFonts w:ascii="Arial Narrow" w:hAnsi="Arial Narrow" w:cs="Arial"/>
          <w:b/>
          <w:bCs/>
          <w:sz w:val="22"/>
          <w:szCs w:val="22"/>
        </w:rPr>
        <w:t>VII – DIREITO DE REVOGAÇÃO DO CONSENTIMENTO</w:t>
      </w:r>
    </w:p>
    <w:p w14:paraId="5917B307" w14:textId="77777777" w:rsidR="00D05D22" w:rsidRPr="00C93C2E" w:rsidRDefault="00D05D22" w:rsidP="00D05D22">
      <w:pPr>
        <w:spacing w:line="240" w:lineRule="auto"/>
        <w:jc w:val="both"/>
        <w:rPr>
          <w:rFonts w:ascii="Arial Narrow" w:hAnsi="Arial Narrow" w:cs="Arial"/>
          <w:sz w:val="8"/>
          <w:szCs w:val="8"/>
        </w:rPr>
      </w:pPr>
    </w:p>
    <w:p w14:paraId="7D3C0116" w14:textId="77777777" w:rsidR="00D05D22" w:rsidRPr="00C93C2E" w:rsidRDefault="00D05D22" w:rsidP="00D05D22">
      <w:pPr>
        <w:spacing w:line="240" w:lineRule="auto"/>
        <w:jc w:val="both"/>
        <w:rPr>
          <w:rFonts w:ascii="Arial Narrow" w:hAnsi="Arial Narrow" w:cs="Arial"/>
          <w:sz w:val="22"/>
          <w:szCs w:val="22"/>
        </w:rPr>
      </w:pPr>
      <w:r w:rsidRPr="00C93C2E">
        <w:rPr>
          <w:rFonts w:ascii="Arial Narrow" w:hAnsi="Arial Narrow" w:cs="Arial"/>
          <w:sz w:val="22"/>
          <w:szCs w:val="22"/>
        </w:rPr>
        <w:t xml:space="preserve">Este consentimento poderá ser revogado e a eliminação dos dados tratados ser solicitada pelo </w:t>
      </w:r>
      <w:r w:rsidRPr="00C93C2E">
        <w:rPr>
          <w:rFonts w:ascii="Arial Narrow" w:hAnsi="Arial Narrow" w:cs="Arial"/>
          <w:b/>
          <w:bCs/>
          <w:sz w:val="22"/>
          <w:szCs w:val="22"/>
        </w:rPr>
        <w:t>Titular</w:t>
      </w:r>
      <w:r w:rsidRPr="00C93C2E">
        <w:rPr>
          <w:rFonts w:ascii="Arial Narrow" w:hAnsi="Arial Narrow" w:cs="Arial"/>
          <w:sz w:val="22"/>
          <w:szCs w:val="22"/>
        </w:rPr>
        <w:t xml:space="preserve">, a qualquer momento, mediante solicitação via correspondência ao </w:t>
      </w:r>
      <w:r w:rsidRPr="00C93C2E">
        <w:rPr>
          <w:rFonts w:ascii="Arial Narrow" w:hAnsi="Arial Narrow" w:cs="Arial"/>
          <w:b/>
          <w:bCs/>
          <w:sz w:val="22"/>
          <w:szCs w:val="22"/>
        </w:rPr>
        <w:t>Controlador</w:t>
      </w:r>
      <w:r w:rsidRPr="00C93C2E">
        <w:rPr>
          <w:rFonts w:ascii="Arial Narrow" w:hAnsi="Arial Narrow" w:cs="Arial"/>
          <w:sz w:val="22"/>
          <w:szCs w:val="22"/>
        </w:rPr>
        <w:t xml:space="preserve">, ou através do e-mail do Encarregado de Tratamento de Dados: </w:t>
      </w:r>
      <w:hyperlink r:id="rId13" w:history="1">
        <w:r w:rsidRPr="00C93C2E">
          <w:rPr>
            <w:rStyle w:val="Hyperlink"/>
            <w:rFonts w:ascii="Arial Narrow" w:hAnsi="Arial Narrow" w:cs="Arial"/>
            <w:sz w:val="22"/>
            <w:szCs w:val="22"/>
          </w:rPr>
          <w:t>encarregado.lgpd@ac.sesc.com.br</w:t>
        </w:r>
      </w:hyperlink>
      <w:r w:rsidRPr="00C93C2E">
        <w:rPr>
          <w:rFonts w:ascii="Arial Narrow" w:hAnsi="Arial Narrow" w:cs="Arial"/>
          <w:sz w:val="22"/>
          <w:szCs w:val="22"/>
        </w:rPr>
        <w:t xml:space="preserve">, exceto para o cumprimento de obrigação legal ou regulatória pelo controlador ou quando necessário para atender aos interesses legítimos do controlador ou de terceiros, sem afetar os direitos e liberdades fundamentais do titular. Vale ressaltar que os dados </w:t>
      </w:r>
      <w:proofErr w:type="spellStart"/>
      <w:r w:rsidRPr="00C93C2E">
        <w:rPr>
          <w:rFonts w:ascii="Arial Narrow" w:hAnsi="Arial Narrow" w:cs="Arial"/>
          <w:sz w:val="22"/>
          <w:szCs w:val="22"/>
        </w:rPr>
        <w:t>anonimizados</w:t>
      </w:r>
      <w:proofErr w:type="spellEnd"/>
      <w:r w:rsidRPr="00C93C2E">
        <w:rPr>
          <w:rFonts w:ascii="Arial Narrow" w:hAnsi="Arial Narrow" w:cs="Arial"/>
          <w:sz w:val="22"/>
          <w:szCs w:val="22"/>
        </w:rPr>
        <w:t xml:space="preserve"> não são considerados dados pessoais para os fins da </w:t>
      </w:r>
      <w:r w:rsidRPr="00C93C2E">
        <w:rPr>
          <w:rFonts w:ascii="Arial Narrow" w:hAnsi="Arial Narrow" w:cs="Arial"/>
          <w:b/>
          <w:bCs/>
          <w:sz w:val="22"/>
          <w:szCs w:val="22"/>
        </w:rPr>
        <w:t>LGPD</w:t>
      </w:r>
      <w:r w:rsidRPr="00C93C2E">
        <w:rPr>
          <w:rFonts w:ascii="Arial Narrow" w:hAnsi="Arial Narrow" w:cs="Arial"/>
          <w:sz w:val="22"/>
          <w:szCs w:val="22"/>
        </w:rPr>
        <w:t xml:space="preserve">. O </w:t>
      </w:r>
      <w:r w:rsidRPr="00C93C2E">
        <w:rPr>
          <w:rFonts w:ascii="Arial Narrow" w:hAnsi="Arial Narrow" w:cs="Arial"/>
          <w:b/>
          <w:bCs/>
          <w:sz w:val="22"/>
          <w:szCs w:val="22"/>
        </w:rPr>
        <w:t>Titular</w:t>
      </w:r>
      <w:r w:rsidRPr="00C93C2E">
        <w:rPr>
          <w:rFonts w:ascii="Arial Narrow" w:hAnsi="Arial Narrow" w:cs="Arial"/>
          <w:sz w:val="22"/>
          <w:szCs w:val="22"/>
        </w:rPr>
        <w:t xml:space="preserve"> fica ciente de que poderá ser inviável ao </w:t>
      </w:r>
      <w:r w:rsidRPr="00C93C2E">
        <w:rPr>
          <w:rFonts w:ascii="Arial Narrow" w:hAnsi="Arial Narrow" w:cs="Arial"/>
          <w:b/>
          <w:bCs/>
          <w:sz w:val="22"/>
          <w:szCs w:val="22"/>
        </w:rPr>
        <w:t>Controlador</w:t>
      </w:r>
      <w:r w:rsidRPr="00C93C2E">
        <w:rPr>
          <w:rFonts w:ascii="Arial Narrow" w:hAnsi="Arial Narrow" w:cs="Arial"/>
          <w:sz w:val="22"/>
          <w:szCs w:val="22"/>
        </w:rPr>
        <w:t xml:space="preserve"> continuar o credenciamento para as atividades recreativas da programação do SESC Acre a partir da eliminação dos dados pessoais tratados – conforme art. 9º, § 3º da Lei nº 13.709/2018 e das diretrizes do SESC Acre.</w:t>
      </w:r>
    </w:p>
    <w:p w14:paraId="436FFE33" w14:textId="77777777" w:rsidR="00C93C2E" w:rsidRPr="00C93C2E" w:rsidRDefault="00C93C2E" w:rsidP="00C93C2E">
      <w:pPr>
        <w:ind w:right="-575"/>
        <w:jc w:val="both"/>
        <w:rPr>
          <w:rFonts w:ascii="Arial Narrow" w:eastAsia="Arial" w:hAnsi="Arial Narrow" w:cs="Arial"/>
          <w:bCs/>
          <w:sz w:val="22"/>
          <w:szCs w:val="22"/>
        </w:rPr>
      </w:pPr>
    </w:p>
    <w:p w14:paraId="3CFCB3B7" w14:textId="77777777" w:rsidR="00D05D22" w:rsidRPr="00C93C2E" w:rsidRDefault="00D05D22" w:rsidP="00D05D22">
      <w:pPr>
        <w:ind w:left="-66" w:right="-575"/>
        <w:jc w:val="center"/>
        <w:rPr>
          <w:rFonts w:ascii="Arial Narrow" w:eastAsia="Arial" w:hAnsi="Arial Narrow" w:cs="Arial"/>
          <w:bCs/>
          <w:sz w:val="22"/>
          <w:szCs w:val="22"/>
        </w:rPr>
      </w:pPr>
      <w:r w:rsidRPr="00C93C2E">
        <w:rPr>
          <w:rFonts w:ascii="Arial Narrow" w:eastAsia="Arial" w:hAnsi="Arial Narrow" w:cs="Arial"/>
          <w:bCs/>
          <w:sz w:val="22"/>
          <w:szCs w:val="22"/>
        </w:rPr>
        <w:t xml:space="preserve">Rio Branco, Acre, _____ de ____________________ </w:t>
      </w:r>
      <w:proofErr w:type="spellStart"/>
      <w:r w:rsidRPr="00C93C2E">
        <w:rPr>
          <w:rFonts w:ascii="Arial Narrow" w:eastAsia="Arial" w:hAnsi="Arial Narrow" w:cs="Arial"/>
          <w:bCs/>
          <w:sz w:val="22"/>
          <w:szCs w:val="22"/>
        </w:rPr>
        <w:t>de</w:t>
      </w:r>
      <w:proofErr w:type="spellEnd"/>
      <w:r w:rsidRPr="00C93C2E">
        <w:rPr>
          <w:rFonts w:ascii="Arial Narrow" w:eastAsia="Arial" w:hAnsi="Arial Narrow" w:cs="Arial"/>
          <w:bCs/>
          <w:sz w:val="22"/>
          <w:szCs w:val="22"/>
        </w:rPr>
        <w:t xml:space="preserve"> __________.</w:t>
      </w:r>
    </w:p>
    <w:p w14:paraId="3ADA133E" w14:textId="77777777" w:rsidR="00D05D22" w:rsidRPr="00C93C2E" w:rsidRDefault="00D05D22" w:rsidP="00C93C2E">
      <w:pPr>
        <w:ind w:right="-575"/>
        <w:rPr>
          <w:rFonts w:ascii="Arial Narrow" w:eastAsia="Arial" w:hAnsi="Arial Narrow" w:cs="Arial"/>
          <w:bCs/>
          <w:sz w:val="22"/>
          <w:szCs w:val="22"/>
        </w:rPr>
      </w:pPr>
    </w:p>
    <w:p w14:paraId="59F88A57" w14:textId="2EDFFF9A" w:rsidR="00C93C2E" w:rsidRDefault="00C93C2E" w:rsidP="00F71DA7">
      <w:pPr>
        <w:ind w:right="-575"/>
        <w:rPr>
          <w:rFonts w:ascii="Arial Narrow" w:eastAsia="Arial" w:hAnsi="Arial Narrow" w:cs="Arial"/>
          <w:bCs/>
          <w:sz w:val="22"/>
          <w:szCs w:val="22"/>
        </w:rPr>
      </w:pPr>
    </w:p>
    <w:tbl>
      <w:tblPr>
        <w:tblStyle w:val="Tabelacomgrade"/>
        <w:tblW w:w="0" w:type="auto"/>
        <w:tblInd w:w="-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4744"/>
      </w:tblGrid>
      <w:tr w:rsidR="00C93C2E" w14:paraId="66AD1EDB" w14:textId="77777777" w:rsidTr="00BE2A48">
        <w:tc>
          <w:tcPr>
            <w:tcW w:w="4743" w:type="dxa"/>
          </w:tcPr>
          <w:p w14:paraId="7DEE9910" w14:textId="4D002F7E" w:rsidR="00C93C2E" w:rsidRDefault="00C93C2E" w:rsidP="00F71DA7">
            <w:pPr>
              <w:ind w:right="-575"/>
              <w:jc w:val="center"/>
              <w:rPr>
                <w:rFonts w:ascii="Arial Narrow" w:eastAsia="Arial" w:hAnsi="Arial Narrow" w:cs="Arial"/>
                <w:bCs/>
                <w:sz w:val="22"/>
                <w:szCs w:val="22"/>
              </w:rPr>
            </w:pPr>
            <w:r w:rsidRPr="00C93C2E">
              <w:rPr>
                <w:rFonts w:ascii="Arial Narrow" w:eastAsia="Arial" w:hAnsi="Arial Narrow" w:cs="Arial"/>
                <w:b/>
                <w:bCs/>
                <w:sz w:val="22"/>
                <w:szCs w:val="22"/>
              </w:rPr>
              <w:t>Pelo SESC/AC:</w:t>
            </w:r>
          </w:p>
        </w:tc>
        <w:tc>
          <w:tcPr>
            <w:tcW w:w="4744" w:type="dxa"/>
          </w:tcPr>
          <w:p w14:paraId="4572F851" w14:textId="764D5798" w:rsidR="00C93C2E" w:rsidRDefault="00C93C2E" w:rsidP="00F71DA7">
            <w:pPr>
              <w:ind w:right="-575"/>
              <w:jc w:val="center"/>
              <w:rPr>
                <w:rFonts w:ascii="Arial Narrow" w:eastAsia="Arial" w:hAnsi="Arial Narrow" w:cs="Arial"/>
                <w:bCs/>
                <w:sz w:val="22"/>
                <w:szCs w:val="22"/>
              </w:rPr>
            </w:pPr>
            <w:r w:rsidRPr="00C93C2E">
              <w:rPr>
                <w:rFonts w:ascii="Arial Narrow" w:eastAsia="Arial" w:hAnsi="Arial Narrow" w:cs="Arial"/>
                <w:b/>
                <w:bCs/>
                <w:sz w:val="22"/>
                <w:szCs w:val="22"/>
              </w:rPr>
              <w:t>TITULAR:</w:t>
            </w:r>
          </w:p>
        </w:tc>
      </w:tr>
      <w:tr w:rsidR="00C93C2E" w14:paraId="6D5FDFE1" w14:textId="77777777" w:rsidTr="00BE2A48">
        <w:tc>
          <w:tcPr>
            <w:tcW w:w="4743" w:type="dxa"/>
          </w:tcPr>
          <w:p w14:paraId="1A8592D3" w14:textId="7819B679" w:rsidR="00C93C2E" w:rsidRDefault="00C93C2E" w:rsidP="00F71DA7">
            <w:pPr>
              <w:ind w:right="-575"/>
              <w:jc w:val="center"/>
              <w:rPr>
                <w:rFonts w:ascii="Arial Narrow" w:eastAsia="Arial" w:hAnsi="Arial Narrow" w:cs="Arial"/>
                <w:bCs/>
                <w:sz w:val="22"/>
                <w:szCs w:val="22"/>
              </w:rPr>
            </w:pPr>
            <w:r>
              <w:rPr>
                <w:rFonts w:ascii="Arial Narrow" w:eastAsia="Arial" w:hAnsi="Arial Narrow" w:cs="Arial"/>
                <w:bCs/>
                <w:sz w:val="22"/>
                <w:szCs w:val="22"/>
              </w:rPr>
              <w:softHyphen/>
            </w:r>
            <w:r>
              <w:rPr>
                <w:rFonts w:ascii="Arial Narrow" w:eastAsia="Arial" w:hAnsi="Arial Narrow" w:cs="Arial"/>
                <w:bCs/>
                <w:sz w:val="22"/>
                <w:szCs w:val="22"/>
              </w:rPr>
              <w:softHyphen/>
            </w:r>
            <w:r>
              <w:rPr>
                <w:rFonts w:ascii="Arial Narrow" w:eastAsia="Arial" w:hAnsi="Arial Narrow" w:cs="Arial"/>
                <w:bCs/>
                <w:sz w:val="22"/>
                <w:szCs w:val="22"/>
              </w:rPr>
              <w:softHyphen/>
            </w:r>
            <w:r>
              <w:rPr>
                <w:rFonts w:ascii="Arial Narrow" w:eastAsia="Arial" w:hAnsi="Arial Narrow" w:cs="Arial"/>
                <w:bCs/>
                <w:sz w:val="22"/>
                <w:szCs w:val="22"/>
              </w:rPr>
              <w:softHyphen/>
            </w:r>
            <w:r>
              <w:rPr>
                <w:rFonts w:ascii="Arial Narrow" w:eastAsia="Arial" w:hAnsi="Arial Narrow" w:cs="Arial"/>
                <w:bCs/>
                <w:sz w:val="22"/>
                <w:szCs w:val="22"/>
              </w:rPr>
              <w:softHyphen/>
            </w:r>
            <w:r>
              <w:rPr>
                <w:rFonts w:ascii="Arial Narrow" w:eastAsia="Arial" w:hAnsi="Arial Narrow" w:cs="Arial"/>
                <w:bCs/>
                <w:sz w:val="22"/>
                <w:szCs w:val="22"/>
              </w:rPr>
              <w:softHyphen/>
            </w:r>
            <w:r>
              <w:rPr>
                <w:rFonts w:ascii="Arial Narrow" w:eastAsia="Arial" w:hAnsi="Arial Narrow" w:cs="Arial"/>
                <w:bCs/>
                <w:sz w:val="22"/>
                <w:szCs w:val="22"/>
              </w:rPr>
              <w:softHyphen/>
            </w:r>
            <w:r>
              <w:rPr>
                <w:rFonts w:ascii="Arial Narrow" w:eastAsia="Arial" w:hAnsi="Arial Narrow" w:cs="Arial"/>
                <w:bCs/>
                <w:sz w:val="22"/>
                <w:szCs w:val="22"/>
              </w:rPr>
              <w:softHyphen/>
            </w:r>
            <w:r>
              <w:rPr>
                <w:rFonts w:ascii="Arial Narrow" w:eastAsia="Arial" w:hAnsi="Arial Narrow" w:cs="Arial"/>
                <w:bCs/>
                <w:sz w:val="22"/>
                <w:szCs w:val="22"/>
              </w:rPr>
              <w:softHyphen/>
            </w:r>
            <w:r>
              <w:rPr>
                <w:rFonts w:ascii="Arial Narrow" w:eastAsia="Arial" w:hAnsi="Arial Narrow" w:cs="Arial"/>
                <w:bCs/>
                <w:sz w:val="22"/>
                <w:szCs w:val="22"/>
              </w:rPr>
              <w:softHyphen/>
            </w:r>
            <w:r>
              <w:rPr>
                <w:rFonts w:ascii="Arial Narrow" w:eastAsia="Arial" w:hAnsi="Arial Narrow" w:cs="Arial"/>
                <w:bCs/>
                <w:sz w:val="22"/>
                <w:szCs w:val="22"/>
              </w:rPr>
              <w:softHyphen/>
            </w:r>
            <w:r>
              <w:rPr>
                <w:rFonts w:ascii="Arial Narrow" w:eastAsia="Arial" w:hAnsi="Arial Narrow" w:cs="Arial"/>
                <w:bCs/>
                <w:sz w:val="22"/>
                <w:szCs w:val="22"/>
              </w:rPr>
              <w:softHyphen/>
            </w:r>
            <w:r>
              <w:rPr>
                <w:rFonts w:ascii="Arial Narrow" w:eastAsia="Arial" w:hAnsi="Arial Narrow" w:cs="Arial"/>
                <w:bCs/>
                <w:sz w:val="22"/>
                <w:szCs w:val="22"/>
              </w:rPr>
              <w:softHyphen/>
            </w:r>
            <w:r>
              <w:rPr>
                <w:rFonts w:ascii="Arial Narrow" w:eastAsia="Arial" w:hAnsi="Arial Narrow" w:cs="Arial"/>
                <w:bCs/>
                <w:sz w:val="22"/>
                <w:szCs w:val="22"/>
              </w:rPr>
              <w:softHyphen/>
            </w:r>
            <w:r>
              <w:rPr>
                <w:rFonts w:ascii="Arial Narrow" w:eastAsia="Arial" w:hAnsi="Arial Narrow" w:cs="Arial"/>
                <w:bCs/>
                <w:sz w:val="22"/>
                <w:szCs w:val="22"/>
              </w:rPr>
              <w:softHyphen/>
            </w:r>
            <w:r>
              <w:rPr>
                <w:rFonts w:ascii="Arial Narrow" w:eastAsia="Arial" w:hAnsi="Arial Narrow" w:cs="Arial"/>
                <w:bCs/>
                <w:sz w:val="22"/>
                <w:szCs w:val="22"/>
              </w:rPr>
              <w:softHyphen/>
            </w:r>
            <w:r>
              <w:rPr>
                <w:rFonts w:ascii="Arial Narrow" w:eastAsia="Arial" w:hAnsi="Arial Narrow" w:cs="Arial"/>
                <w:bCs/>
                <w:sz w:val="22"/>
                <w:szCs w:val="22"/>
              </w:rPr>
              <w:softHyphen/>
            </w:r>
            <w:r>
              <w:rPr>
                <w:rFonts w:ascii="Arial Narrow" w:eastAsia="Arial" w:hAnsi="Arial Narrow" w:cs="Arial"/>
                <w:bCs/>
                <w:sz w:val="22"/>
                <w:szCs w:val="22"/>
              </w:rPr>
              <w:softHyphen/>
            </w:r>
            <w:r>
              <w:rPr>
                <w:rFonts w:ascii="Arial Narrow" w:eastAsia="Arial" w:hAnsi="Arial Narrow" w:cs="Arial"/>
                <w:bCs/>
                <w:sz w:val="22"/>
                <w:szCs w:val="22"/>
              </w:rPr>
              <w:softHyphen/>
            </w:r>
            <w:r>
              <w:rPr>
                <w:rFonts w:ascii="Arial Narrow" w:eastAsia="Arial" w:hAnsi="Arial Narrow" w:cs="Arial"/>
                <w:bCs/>
                <w:sz w:val="22"/>
                <w:szCs w:val="22"/>
              </w:rPr>
              <w:softHyphen/>
            </w:r>
            <w:r>
              <w:rPr>
                <w:rFonts w:ascii="Arial Narrow" w:eastAsia="Arial" w:hAnsi="Arial Narrow" w:cs="Arial"/>
                <w:bCs/>
                <w:sz w:val="22"/>
                <w:szCs w:val="22"/>
              </w:rPr>
              <w:softHyphen/>
            </w:r>
            <w:r>
              <w:rPr>
                <w:rFonts w:ascii="Arial Narrow" w:eastAsia="Arial" w:hAnsi="Arial Narrow" w:cs="Arial"/>
                <w:bCs/>
                <w:sz w:val="22"/>
                <w:szCs w:val="22"/>
              </w:rPr>
              <w:softHyphen/>
            </w:r>
            <w:r>
              <w:rPr>
                <w:rFonts w:ascii="Arial Narrow" w:eastAsia="Arial" w:hAnsi="Arial Narrow" w:cs="Arial"/>
                <w:bCs/>
                <w:sz w:val="22"/>
                <w:szCs w:val="22"/>
              </w:rPr>
              <w:softHyphen/>
            </w:r>
          </w:p>
        </w:tc>
        <w:tc>
          <w:tcPr>
            <w:tcW w:w="4744" w:type="dxa"/>
          </w:tcPr>
          <w:p w14:paraId="115E6546" w14:textId="0D7A4A21" w:rsidR="00C93C2E" w:rsidRDefault="00C93C2E" w:rsidP="00F71DA7">
            <w:pPr>
              <w:ind w:right="-575"/>
              <w:jc w:val="center"/>
              <w:rPr>
                <w:rFonts w:ascii="Arial Narrow" w:eastAsia="Arial" w:hAnsi="Arial Narrow" w:cs="Arial"/>
                <w:bCs/>
                <w:sz w:val="22"/>
                <w:szCs w:val="22"/>
              </w:rPr>
            </w:pPr>
          </w:p>
        </w:tc>
      </w:tr>
      <w:tr w:rsidR="00F71DA7" w14:paraId="29B0A0E8" w14:textId="77777777" w:rsidTr="00BE2A48">
        <w:tc>
          <w:tcPr>
            <w:tcW w:w="4743" w:type="dxa"/>
          </w:tcPr>
          <w:p w14:paraId="52E92142" w14:textId="77777777" w:rsidR="00F71DA7" w:rsidRDefault="00F71DA7" w:rsidP="00F71DA7">
            <w:pPr>
              <w:ind w:right="-575"/>
              <w:jc w:val="center"/>
              <w:rPr>
                <w:rFonts w:ascii="Arial Narrow" w:eastAsia="Arial" w:hAnsi="Arial Narrow" w:cs="Arial"/>
                <w:bCs/>
                <w:sz w:val="22"/>
                <w:szCs w:val="22"/>
              </w:rPr>
            </w:pPr>
          </w:p>
        </w:tc>
        <w:tc>
          <w:tcPr>
            <w:tcW w:w="4744" w:type="dxa"/>
          </w:tcPr>
          <w:p w14:paraId="54ADC6CE" w14:textId="77777777" w:rsidR="00F71DA7" w:rsidRDefault="00F71DA7" w:rsidP="00F71DA7">
            <w:pPr>
              <w:ind w:right="-575"/>
              <w:jc w:val="center"/>
              <w:rPr>
                <w:rFonts w:ascii="Arial Narrow" w:eastAsia="Arial" w:hAnsi="Arial Narrow" w:cs="Arial"/>
                <w:bCs/>
                <w:sz w:val="22"/>
                <w:szCs w:val="22"/>
              </w:rPr>
            </w:pPr>
          </w:p>
        </w:tc>
      </w:tr>
      <w:tr w:rsidR="00F71DA7" w14:paraId="40A63985" w14:textId="77777777" w:rsidTr="00BE2A48">
        <w:tc>
          <w:tcPr>
            <w:tcW w:w="4743" w:type="dxa"/>
          </w:tcPr>
          <w:p w14:paraId="20212F5F" w14:textId="0D14C829" w:rsidR="00F71DA7" w:rsidRDefault="00F71DA7" w:rsidP="00F71DA7">
            <w:pPr>
              <w:ind w:right="-575"/>
              <w:jc w:val="center"/>
              <w:rPr>
                <w:rFonts w:ascii="Arial Narrow" w:eastAsia="Arial" w:hAnsi="Arial Narrow" w:cs="Arial"/>
                <w:bCs/>
                <w:sz w:val="22"/>
                <w:szCs w:val="22"/>
              </w:rPr>
            </w:pPr>
            <w:r>
              <w:rPr>
                <w:rFonts w:ascii="Arial Narrow" w:eastAsia="Arial" w:hAnsi="Arial Narrow" w:cs="Arial"/>
                <w:bCs/>
                <w:sz w:val="22"/>
                <w:szCs w:val="22"/>
              </w:rPr>
              <w:t>_______________________________________</w:t>
            </w:r>
          </w:p>
        </w:tc>
        <w:tc>
          <w:tcPr>
            <w:tcW w:w="4744" w:type="dxa"/>
          </w:tcPr>
          <w:p w14:paraId="3423133F" w14:textId="5F3152FA" w:rsidR="00F71DA7" w:rsidRDefault="00F71DA7" w:rsidP="00F71DA7">
            <w:pPr>
              <w:ind w:right="-575"/>
              <w:jc w:val="center"/>
              <w:rPr>
                <w:rFonts w:ascii="Arial Narrow" w:eastAsia="Arial" w:hAnsi="Arial Narrow" w:cs="Arial"/>
                <w:bCs/>
                <w:sz w:val="22"/>
                <w:szCs w:val="22"/>
              </w:rPr>
            </w:pPr>
            <w:r>
              <w:rPr>
                <w:rFonts w:ascii="Arial Narrow" w:eastAsia="Arial" w:hAnsi="Arial Narrow" w:cs="Arial"/>
                <w:bCs/>
                <w:sz w:val="22"/>
                <w:szCs w:val="22"/>
              </w:rPr>
              <w:t>________________________________________</w:t>
            </w:r>
          </w:p>
        </w:tc>
      </w:tr>
    </w:tbl>
    <w:p w14:paraId="723448B3" w14:textId="77777777" w:rsidR="0003403C" w:rsidRDefault="0003403C" w:rsidP="00F71DA7">
      <w:pPr>
        <w:tabs>
          <w:tab w:val="left" w:pos="1276"/>
        </w:tabs>
        <w:spacing w:line="240" w:lineRule="auto"/>
        <w:jc w:val="both"/>
        <w:rPr>
          <w:rFonts w:ascii="Arial Narrow" w:hAnsi="Arial Narrow"/>
          <w:b/>
          <w:kern w:val="24"/>
          <w:u w:val="single"/>
        </w:rPr>
      </w:pPr>
    </w:p>
    <w:sectPr w:rsidR="0003403C" w:rsidSect="000D68CE">
      <w:headerReference w:type="default" r:id="rId14"/>
      <w:footerReference w:type="default" r:id="rId15"/>
      <w:footnotePr>
        <w:pos w:val="beneathText"/>
      </w:footnotePr>
      <w:pgSz w:w="11905" w:h="16837"/>
      <w:pgMar w:top="1135" w:right="1132" w:bottom="567" w:left="1276" w:header="426" w:footer="3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AD8F22" w14:textId="77777777" w:rsidR="003778BF" w:rsidRDefault="003778BF" w:rsidP="00392ECB">
      <w:pPr>
        <w:spacing w:line="240" w:lineRule="auto"/>
      </w:pPr>
      <w:r>
        <w:separator/>
      </w:r>
    </w:p>
  </w:endnote>
  <w:endnote w:type="continuationSeparator" w:id="0">
    <w:p w14:paraId="6EB6A1F9" w14:textId="77777777" w:rsidR="003778BF" w:rsidRDefault="003778BF" w:rsidP="00392E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1"/>
    <w:family w:val="swiss"/>
    <w:pitch w:val="variable"/>
  </w:font>
  <w:font w:name="Eurostile-Roman">
    <w:altName w:val="Times New Roman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7998B" w14:textId="77777777" w:rsidR="00EA7398" w:rsidRPr="00166FFD" w:rsidRDefault="00EA7398" w:rsidP="00166FFD">
    <w:pPr>
      <w:pStyle w:val="Rodap"/>
      <w:rPr>
        <w:sz w:val="12"/>
        <w:szCs w:val="12"/>
      </w:rPr>
    </w:pPr>
  </w:p>
  <w:p w14:paraId="25EC48F7" w14:textId="77777777" w:rsidR="00EA7398" w:rsidRPr="000D2699" w:rsidRDefault="00EA7398" w:rsidP="00166FFD">
    <w:pPr>
      <w:pStyle w:val="Rodap"/>
      <w:jc w:val="center"/>
      <w:rPr>
        <w:rFonts w:ascii="Arial Narrow" w:hAnsi="Arial Narrow" w:cs="Eurostile-Roman"/>
        <w:b/>
        <w:color w:val="808080"/>
        <w:spacing w:val="-6"/>
        <w:sz w:val="18"/>
        <w:szCs w:val="18"/>
      </w:rPr>
    </w:pPr>
    <w:r w:rsidRPr="000D2699">
      <w:rPr>
        <w:rFonts w:ascii="Arial Narrow" w:hAnsi="Arial Narrow" w:cs="Eurostile-Roman"/>
        <w:b/>
        <w:color w:val="808080"/>
        <w:spacing w:val="-6"/>
        <w:sz w:val="18"/>
        <w:szCs w:val="18"/>
      </w:rPr>
      <w:t xml:space="preserve">Av. Getúlio Vargas, 2473, 2º andar, Bosque </w:t>
    </w:r>
    <w:r w:rsidRPr="000D2699">
      <w:rPr>
        <w:rFonts w:ascii="Arial Narrow" w:hAnsi="Arial Narrow" w:cs="Eurostile-Roman"/>
        <w:b/>
        <w:color w:val="808080"/>
        <w:spacing w:val="-6"/>
        <w:sz w:val="18"/>
        <w:szCs w:val="18"/>
      </w:rPr>
      <w:sym w:font="Symbol" w:char="F0B7"/>
    </w:r>
    <w:r w:rsidRPr="000D2699">
      <w:rPr>
        <w:rFonts w:ascii="Arial Narrow" w:hAnsi="Arial Narrow" w:cs="Eurostile-Roman"/>
        <w:b/>
        <w:color w:val="808080"/>
        <w:spacing w:val="-6"/>
        <w:sz w:val="18"/>
        <w:szCs w:val="18"/>
      </w:rPr>
      <w:t xml:space="preserve"> Rio Branco - AC </w:t>
    </w:r>
    <w:r w:rsidRPr="000D2699">
      <w:rPr>
        <w:rFonts w:ascii="Arial Narrow" w:hAnsi="Arial Narrow" w:cs="Eurostile-Roman"/>
        <w:b/>
        <w:color w:val="808080"/>
        <w:spacing w:val="-6"/>
        <w:sz w:val="18"/>
        <w:szCs w:val="18"/>
      </w:rPr>
      <w:sym w:font="Symbol" w:char="F0B7"/>
    </w:r>
    <w:r w:rsidRPr="000D2699">
      <w:rPr>
        <w:rFonts w:ascii="Arial Narrow" w:hAnsi="Arial Narrow" w:cs="Eurostile-Roman"/>
        <w:b/>
        <w:color w:val="808080"/>
        <w:spacing w:val="-6"/>
        <w:sz w:val="18"/>
        <w:szCs w:val="18"/>
      </w:rPr>
      <w:t xml:space="preserve"> CEP 69900-607 </w:t>
    </w:r>
    <w:r w:rsidRPr="000D2699">
      <w:rPr>
        <w:rFonts w:ascii="Arial Narrow" w:hAnsi="Arial Narrow" w:cs="Eurostile-Roman"/>
        <w:b/>
        <w:color w:val="808080"/>
        <w:spacing w:val="-6"/>
        <w:sz w:val="18"/>
        <w:szCs w:val="18"/>
      </w:rPr>
      <w:sym w:font="Symbol" w:char="F0B7"/>
    </w:r>
    <w:r w:rsidRPr="000D2699">
      <w:rPr>
        <w:rFonts w:ascii="Arial Narrow" w:hAnsi="Arial Narrow" w:cs="Eurostile-Roman"/>
        <w:b/>
        <w:color w:val="808080"/>
        <w:spacing w:val="-6"/>
        <w:sz w:val="18"/>
        <w:szCs w:val="18"/>
      </w:rPr>
      <w:t xml:space="preserve"> Tel.: (68) 3302-28</w:t>
    </w:r>
    <w:r>
      <w:rPr>
        <w:rFonts w:ascii="Arial Narrow" w:hAnsi="Arial Narrow" w:cs="Eurostile-Roman"/>
        <w:b/>
        <w:color w:val="808080"/>
        <w:spacing w:val="-6"/>
        <w:sz w:val="18"/>
        <w:szCs w:val="18"/>
      </w:rPr>
      <w:t>62</w:t>
    </w:r>
    <w:r w:rsidRPr="000D2699">
      <w:rPr>
        <w:rFonts w:ascii="Arial Narrow" w:hAnsi="Arial Narrow" w:cs="Eurostile-Roman"/>
        <w:b/>
        <w:color w:val="808080"/>
        <w:spacing w:val="-6"/>
        <w:sz w:val="18"/>
        <w:szCs w:val="18"/>
      </w:rPr>
      <w:t xml:space="preserve"> </w:t>
    </w:r>
    <w:r w:rsidRPr="000D2699">
      <w:rPr>
        <w:rFonts w:ascii="Arial Narrow" w:hAnsi="Arial Narrow" w:cs="Eurostile-Roman"/>
        <w:b/>
        <w:color w:val="808080"/>
        <w:spacing w:val="-6"/>
        <w:sz w:val="18"/>
        <w:szCs w:val="18"/>
      </w:rPr>
      <w:sym w:font="Symbol" w:char="F0B7"/>
    </w:r>
    <w:r w:rsidRPr="000D2699">
      <w:rPr>
        <w:rFonts w:ascii="Arial Narrow" w:hAnsi="Arial Narrow" w:cs="Eurostile-Roman"/>
        <w:b/>
        <w:color w:val="808080"/>
        <w:spacing w:val="-6"/>
        <w:sz w:val="18"/>
        <w:szCs w:val="18"/>
      </w:rPr>
      <w:t xml:space="preserve"> CNPJ 03.616.827/0001-12</w:t>
    </w:r>
  </w:p>
  <w:p w14:paraId="74B7FC6D" w14:textId="77777777" w:rsidR="00EA7398" w:rsidRPr="00A93A51" w:rsidRDefault="00EA7398" w:rsidP="00166FFD">
    <w:pPr>
      <w:pStyle w:val="Rodap"/>
      <w:jc w:val="center"/>
      <w:rPr>
        <w:rFonts w:ascii="Eurostile-Roman" w:hAnsi="Eurostile-Roman" w:cs="Eurostile-Roman"/>
        <w:spacing w:val="-6"/>
        <w:sz w:val="12"/>
        <w:szCs w:val="12"/>
      </w:rPr>
    </w:pPr>
  </w:p>
  <w:p w14:paraId="2E0A5B77" w14:textId="4ACD3FD8" w:rsidR="00EA7398" w:rsidRPr="00166FFD" w:rsidRDefault="00EA7398" w:rsidP="00166FFD">
    <w:pPr>
      <w:pStyle w:val="Rodap"/>
      <w:jc w:val="right"/>
      <w:rPr>
        <w:rFonts w:ascii="Arial Narrow" w:hAnsi="Arial Narrow" w:cs="Arial Narrow"/>
        <w:sz w:val="16"/>
        <w:szCs w:val="16"/>
      </w:rPr>
    </w:pPr>
    <w:r w:rsidRPr="008E634B">
      <w:rPr>
        <w:rFonts w:ascii="Arial Narrow" w:hAnsi="Arial Narrow" w:cs="Arial Narrow"/>
        <w:sz w:val="16"/>
        <w:szCs w:val="16"/>
      </w:rPr>
      <w:t xml:space="preserve">Página: </w:t>
    </w:r>
    <w:r w:rsidRPr="008E634B">
      <w:rPr>
        <w:rStyle w:val="Nmerodepgina"/>
        <w:rFonts w:ascii="Arial Narrow" w:hAnsi="Arial Narrow" w:cs="Arial Narrow"/>
        <w:sz w:val="16"/>
        <w:szCs w:val="16"/>
      </w:rPr>
      <w:fldChar w:fldCharType="begin"/>
    </w:r>
    <w:r w:rsidRPr="008E634B">
      <w:rPr>
        <w:rStyle w:val="Nmerodepgina"/>
        <w:rFonts w:ascii="Arial Narrow" w:hAnsi="Arial Narrow" w:cs="Arial Narrow"/>
        <w:sz w:val="16"/>
        <w:szCs w:val="16"/>
      </w:rPr>
      <w:instrText xml:space="preserve"> PAGE </w:instrText>
    </w:r>
    <w:r w:rsidRPr="008E634B">
      <w:rPr>
        <w:rStyle w:val="Nmerodepgina"/>
        <w:rFonts w:ascii="Arial Narrow" w:hAnsi="Arial Narrow" w:cs="Arial Narrow"/>
        <w:sz w:val="16"/>
        <w:szCs w:val="16"/>
      </w:rPr>
      <w:fldChar w:fldCharType="separate"/>
    </w:r>
    <w:r>
      <w:rPr>
        <w:rStyle w:val="Nmerodepgina"/>
        <w:rFonts w:ascii="Arial Narrow" w:hAnsi="Arial Narrow" w:cs="Arial Narrow"/>
        <w:sz w:val="16"/>
        <w:szCs w:val="16"/>
      </w:rPr>
      <w:t>1</w:t>
    </w:r>
    <w:r w:rsidRPr="008E634B">
      <w:rPr>
        <w:rStyle w:val="Nmerodepgina"/>
        <w:rFonts w:ascii="Arial Narrow" w:hAnsi="Arial Narrow" w:cs="Arial Narrow"/>
        <w:sz w:val="16"/>
        <w:szCs w:val="16"/>
      </w:rPr>
      <w:fldChar w:fldCharType="end"/>
    </w:r>
    <w:r w:rsidRPr="008E634B">
      <w:rPr>
        <w:rStyle w:val="Nmerodepgina"/>
        <w:rFonts w:ascii="Arial Narrow" w:hAnsi="Arial Narrow" w:cs="Arial Narrow"/>
        <w:sz w:val="16"/>
        <w:szCs w:val="16"/>
      </w:rPr>
      <w:t xml:space="preserve"> de </w:t>
    </w:r>
    <w:r w:rsidRPr="008E634B">
      <w:rPr>
        <w:rStyle w:val="Nmerodepgina"/>
        <w:rFonts w:ascii="Arial Narrow" w:hAnsi="Arial Narrow" w:cs="Arial Narrow"/>
        <w:sz w:val="16"/>
        <w:szCs w:val="16"/>
      </w:rPr>
      <w:fldChar w:fldCharType="begin"/>
    </w:r>
    <w:r w:rsidRPr="008E634B">
      <w:rPr>
        <w:rStyle w:val="Nmerodepgina"/>
        <w:rFonts w:ascii="Arial Narrow" w:hAnsi="Arial Narrow" w:cs="Arial Narrow"/>
        <w:sz w:val="16"/>
        <w:szCs w:val="16"/>
      </w:rPr>
      <w:instrText xml:space="preserve"> NUMPAGES </w:instrText>
    </w:r>
    <w:r w:rsidRPr="008E634B">
      <w:rPr>
        <w:rStyle w:val="Nmerodepgina"/>
        <w:rFonts w:ascii="Arial Narrow" w:hAnsi="Arial Narrow" w:cs="Arial Narrow"/>
        <w:sz w:val="16"/>
        <w:szCs w:val="16"/>
      </w:rPr>
      <w:fldChar w:fldCharType="separate"/>
    </w:r>
    <w:r>
      <w:rPr>
        <w:rStyle w:val="Nmerodepgina"/>
        <w:rFonts w:ascii="Arial Narrow" w:hAnsi="Arial Narrow" w:cs="Arial Narrow"/>
        <w:sz w:val="16"/>
        <w:szCs w:val="16"/>
      </w:rPr>
      <w:t>3</w:t>
    </w:r>
    <w:r w:rsidRPr="008E634B">
      <w:rPr>
        <w:rStyle w:val="Nmerodepgina"/>
        <w:rFonts w:ascii="Arial Narrow" w:hAnsi="Arial Narrow" w:cs="Arial Narrow"/>
        <w:sz w:val="16"/>
        <w:szCs w:val="16"/>
      </w:rPr>
      <w:fldChar w:fldCharType="end"/>
    </w:r>
  </w:p>
  <w:p w14:paraId="420AC313" w14:textId="77777777" w:rsidR="00EA7398" w:rsidRDefault="00EA7398"/>
  <w:p w14:paraId="76431572" w14:textId="77777777" w:rsidR="00EA7398" w:rsidRDefault="00EA739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5C6E3" w14:textId="77777777" w:rsidR="003778BF" w:rsidRDefault="003778BF" w:rsidP="00392ECB">
      <w:pPr>
        <w:spacing w:line="240" w:lineRule="auto"/>
      </w:pPr>
      <w:r>
        <w:separator/>
      </w:r>
    </w:p>
  </w:footnote>
  <w:footnote w:type="continuationSeparator" w:id="0">
    <w:p w14:paraId="3E1382FF" w14:textId="77777777" w:rsidR="003778BF" w:rsidRDefault="003778BF" w:rsidP="00392E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B3622" w14:textId="3D03BBB5" w:rsidR="00EA7398" w:rsidRDefault="00EA7398" w:rsidP="00EE701F">
    <w:pPr>
      <w:pStyle w:val="Cabealho"/>
      <w:tabs>
        <w:tab w:val="clear" w:pos="4252"/>
        <w:tab w:val="clear" w:pos="8504"/>
        <w:tab w:val="right" w:pos="9637"/>
      </w:tabs>
    </w:pPr>
    <w:r>
      <w:rPr>
        <w:noProof/>
      </w:rPr>
      <w:drawing>
        <wp:inline distT="0" distB="0" distL="0" distR="0" wp14:anchorId="008DA485" wp14:editId="5344F362">
          <wp:extent cx="1609090" cy="380365"/>
          <wp:effectExtent l="0" t="0" r="0" b="63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090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46D90AF5" w14:textId="77777777" w:rsidR="00EA7398" w:rsidRDefault="00EA739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128A07C"/>
    <w:name w:val="WW8Num2"/>
    <w:lvl w:ilvl="0">
      <w:start w:val="1"/>
      <w:numFmt w:val="decimal"/>
      <w:suff w:val="nothing"/>
      <w:lvlText w:val=" %1 "/>
      <w:lvlJc w:val="left"/>
      <w:pPr>
        <w:tabs>
          <w:tab w:val="num" w:pos="0"/>
        </w:tabs>
        <w:ind w:left="0" w:firstLine="0"/>
      </w:pPr>
      <w:rPr>
        <w:rFonts w:ascii="Arial" w:hAnsi="Arial"/>
        <w:b/>
        <w:bCs/>
        <w:sz w:val="25"/>
        <w:szCs w:val="25"/>
      </w:rPr>
    </w:lvl>
    <w:lvl w:ilvl="1">
      <w:start w:val="1"/>
      <w:numFmt w:val="decimal"/>
      <w:suff w:val="nothing"/>
      <w:lvlText w:val=" %1.%2 "/>
      <w:lvlJc w:val="left"/>
      <w:pPr>
        <w:tabs>
          <w:tab w:val="num" w:pos="0"/>
        </w:tabs>
        <w:ind w:left="0" w:firstLine="0"/>
      </w:pPr>
      <w:rPr>
        <w:rFonts w:ascii="Arial" w:hAnsi="Arial"/>
        <w:b w:val="0"/>
        <w:bCs/>
        <w:sz w:val="25"/>
        <w:szCs w:val="25"/>
      </w:rPr>
    </w:lvl>
    <w:lvl w:ilvl="2">
      <w:start w:val="1"/>
      <w:numFmt w:val="decimal"/>
      <w:suff w:val="nothing"/>
      <w:lvlText w:val=" %1.%2.%3 "/>
      <w:lvlJc w:val="left"/>
      <w:pPr>
        <w:tabs>
          <w:tab w:val="num" w:pos="1419"/>
        </w:tabs>
        <w:ind w:left="1419" w:firstLine="0"/>
      </w:pPr>
      <w:rPr>
        <w:rFonts w:ascii="Arial" w:hAnsi="Arial"/>
        <w:b/>
        <w:bCs/>
        <w:sz w:val="25"/>
        <w:szCs w:val="25"/>
      </w:rPr>
    </w:lvl>
    <w:lvl w:ilvl="3">
      <w:start w:val="1"/>
      <w:numFmt w:val="decimal"/>
      <w:suff w:val="nothing"/>
      <w:lvlText w:val=" %1.%2.%3.%4 "/>
      <w:lvlJc w:val="left"/>
      <w:pPr>
        <w:tabs>
          <w:tab w:val="num" w:pos="0"/>
        </w:tabs>
        <w:ind w:left="0" w:firstLine="0"/>
      </w:pPr>
      <w:rPr>
        <w:rFonts w:ascii="Arial" w:hAnsi="Arial"/>
        <w:b/>
        <w:bCs/>
        <w:sz w:val="25"/>
        <w:szCs w:val="25"/>
      </w:rPr>
    </w:lvl>
    <w:lvl w:ilvl="4">
      <w:start w:val="1"/>
      <w:numFmt w:val="decimal"/>
      <w:suff w:val="nothing"/>
      <w:lvlText w:val=" %1.%2.%3.%4.%5 "/>
      <w:lvlJc w:val="left"/>
      <w:pPr>
        <w:tabs>
          <w:tab w:val="num" w:pos="0"/>
        </w:tabs>
        <w:ind w:left="0" w:firstLine="0"/>
      </w:pPr>
      <w:rPr>
        <w:rFonts w:ascii="Arial" w:hAnsi="Arial"/>
        <w:b/>
        <w:bCs/>
        <w:sz w:val="25"/>
        <w:szCs w:val="25"/>
      </w:rPr>
    </w:lvl>
    <w:lvl w:ilvl="5">
      <w:start w:val="1"/>
      <w:numFmt w:val="decimal"/>
      <w:suff w:val="nothing"/>
      <w:lvlText w:val=" %1.%2.%3.%4.%5.%6 "/>
      <w:lvlJc w:val="left"/>
      <w:pPr>
        <w:tabs>
          <w:tab w:val="num" w:pos="0"/>
        </w:tabs>
        <w:ind w:left="0" w:firstLine="0"/>
      </w:pPr>
      <w:rPr>
        <w:rFonts w:ascii="Arial" w:hAnsi="Arial"/>
        <w:b/>
        <w:bCs/>
        <w:sz w:val="25"/>
        <w:szCs w:val="25"/>
      </w:rPr>
    </w:lvl>
    <w:lvl w:ilvl="6">
      <w:start w:val="1"/>
      <w:numFmt w:val="decimal"/>
      <w:suff w:val="nothing"/>
      <w:lvlText w:val=" %1.%2.%3.%4.%5.%6.%7 "/>
      <w:lvlJc w:val="left"/>
      <w:pPr>
        <w:tabs>
          <w:tab w:val="num" w:pos="0"/>
        </w:tabs>
        <w:ind w:left="0" w:firstLine="0"/>
      </w:pPr>
      <w:rPr>
        <w:rFonts w:ascii="Arial" w:hAnsi="Arial"/>
        <w:b/>
        <w:bCs/>
        <w:sz w:val="25"/>
        <w:szCs w:val="25"/>
      </w:rPr>
    </w:lvl>
    <w:lvl w:ilvl="7">
      <w:start w:val="1"/>
      <w:numFmt w:val="decimal"/>
      <w:suff w:val="nothing"/>
      <w:lvlText w:val=" %1.%2.%3.%4.%5.%6.%7.%8 "/>
      <w:lvlJc w:val="left"/>
      <w:pPr>
        <w:tabs>
          <w:tab w:val="num" w:pos="0"/>
        </w:tabs>
        <w:ind w:left="0" w:firstLine="0"/>
      </w:pPr>
      <w:rPr>
        <w:rFonts w:ascii="Arial" w:hAnsi="Arial"/>
        <w:b/>
        <w:bCs/>
        <w:sz w:val="25"/>
        <w:szCs w:val="25"/>
      </w:rPr>
    </w:lvl>
    <w:lvl w:ilvl="8">
      <w:start w:val="1"/>
      <w:numFmt w:val="decimal"/>
      <w:suff w:val="nothing"/>
      <w:lvlText w:val=" %1.%2.%3.%4.%5.%6.%7.%8.%9 "/>
      <w:lvlJc w:val="left"/>
      <w:pPr>
        <w:tabs>
          <w:tab w:val="num" w:pos="0"/>
        </w:tabs>
        <w:ind w:left="0" w:firstLine="0"/>
      </w:pPr>
      <w:rPr>
        <w:rFonts w:ascii="Arial" w:hAnsi="Arial"/>
        <w:b/>
        <w:bCs/>
        <w:sz w:val="25"/>
        <w:szCs w:val="25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5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8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5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8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5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8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00"/>
      <w:numFmt w:val="lowerRoman"/>
      <w:lvlText w:val="%1)"/>
      <w:lvlJc w:val="left"/>
      <w:pPr>
        <w:tabs>
          <w:tab w:val="num" w:pos="1920"/>
        </w:tabs>
        <w:ind w:left="1920" w:hanging="360"/>
      </w:pPr>
      <w:rPr>
        <w:rFonts w:ascii="Arial" w:hAnsi="Arial"/>
        <w:b/>
        <w:bCs/>
        <w:sz w:val="25"/>
        <w:szCs w:val="25"/>
      </w:rPr>
    </w:lvl>
    <w:lvl w:ilvl="1">
      <w:start w:val="1"/>
      <w:numFmt w:val="decimal"/>
      <w:lvlText w:val="%2."/>
      <w:lvlJc w:val="left"/>
      <w:pPr>
        <w:tabs>
          <w:tab w:val="num" w:pos="2280"/>
        </w:tabs>
        <w:ind w:left="2280" w:hanging="360"/>
      </w:pPr>
    </w:lvl>
    <w:lvl w:ilvl="2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decimal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decimal"/>
      <w:lvlText w:val="%6."/>
      <w:lvlJc w:val="left"/>
      <w:pPr>
        <w:tabs>
          <w:tab w:val="num" w:pos="3720"/>
        </w:tabs>
        <w:ind w:left="3720" w:hanging="360"/>
      </w:p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>
      <w:start w:val="1"/>
      <w:numFmt w:val="decimal"/>
      <w:lvlText w:val="%8."/>
      <w:lvlJc w:val="left"/>
      <w:pPr>
        <w:tabs>
          <w:tab w:val="num" w:pos="4440"/>
        </w:tabs>
        <w:ind w:left="4440" w:hanging="360"/>
      </w:pPr>
    </w:lvl>
    <w:lvl w:ilvl="8">
      <w:start w:val="1"/>
      <w:numFmt w:val="decimal"/>
      <w:lvlText w:val="%9."/>
      <w:lvlJc w:val="left"/>
      <w:pPr>
        <w:tabs>
          <w:tab w:val="num" w:pos="4800"/>
        </w:tabs>
        <w:ind w:left="4800" w:hanging="360"/>
      </w:pPr>
    </w:lvl>
  </w:abstractNum>
  <w:abstractNum w:abstractNumId="7" w15:restartNumberingAfterBreak="0">
    <w:nsid w:val="107C13E8"/>
    <w:multiLevelType w:val="hybridMultilevel"/>
    <w:tmpl w:val="DB328C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5218A"/>
    <w:multiLevelType w:val="hybridMultilevel"/>
    <w:tmpl w:val="A59A6DE4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5474CA2"/>
    <w:multiLevelType w:val="hybridMultilevel"/>
    <w:tmpl w:val="3140C676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8DF2A19"/>
    <w:multiLevelType w:val="hybridMultilevel"/>
    <w:tmpl w:val="910E2D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F3781"/>
    <w:multiLevelType w:val="hybridMultilevel"/>
    <w:tmpl w:val="093219B2"/>
    <w:lvl w:ilvl="0" w:tplc="B5EA80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775CE"/>
    <w:multiLevelType w:val="hybridMultilevel"/>
    <w:tmpl w:val="40F66B6C"/>
    <w:lvl w:ilvl="0" w:tplc="B5EA80F6">
      <w:start w:val="1"/>
      <w:numFmt w:val="lowerLetter"/>
      <w:lvlText w:val="%1)"/>
      <w:lvlJc w:val="left"/>
      <w:pPr>
        <w:ind w:left="128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24F17B1"/>
    <w:multiLevelType w:val="hybridMultilevel"/>
    <w:tmpl w:val="0AF22428"/>
    <w:lvl w:ilvl="0" w:tplc="B5EA80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320CE"/>
    <w:multiLevelType w:val="hybridMultilevel"/>
    <w:tmpl w:val="6D6AEDD8"/>
    <w:lvl w:ilvl="0" w:tplc="FED4C6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D363B1"/>
    <w:multiLevelType w:val="multilevel"/>
    <w:tmpl w:val="1AE043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b/>
      </w:rPr>
    </w:lvl>
  </w:abstractNum>
  <w:abstractNum w:abstractNumId="16" w15:restartNumberingAfterBreak="0">
    <w:nsid w:val="61D56F7D"/>
    <w:multiLevelType w:val="hybridMultilevel"/>
    <w:tmpl w:val="C67C1060"/>
    <w:lvl w:ilvl="0" w:tplc="B5EA80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A21C56"/>
    <w:multiLevelType w:val="hybridMultilevel"/>
    <w:tmpl w:val="86B8E0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960AE5"/>
    <w:multiLevelType w:val="hybridMultilevel"/>
    <w:tmpl w:val="54FE19DA"/>
    <w:lvl w:ilvl="0" w:tplc="B5EA80F6">
      <w:start w:val="1"/>
      <w:numFmt w:val="lowerLetter"/>
      <w:lvlText w:val="%1)"/>
      <w:lvlJc w:val="left"/>
      <w:pPr>
        <w:ind w:left="128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8983350"/>
    <w:multiLevelType w:val="hybridMultilevel"/>
    <w:tmpl w:val="8328203E"/>
    <w:lvl w:ilvl="0" w:tplc="B5EA80F6">
      <w:start w:val="1"/>
      <w:numFmt w:val="lowerLetter"/>
      <w:lvlText w:val="%1)"/>
      <w:lvlJc w:val="left"/>
      <w:pPr>
        <w:ind w:left="128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4"/>
  </w:num>
  <w:num w:numId="2">
    <w:abstractNumId w:val="15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2"/>
  </w:num>
  <w:num w:numId="5">
    <w:abstractNumId w:val="18"/>
  </w:num>
  <w:num w:numId="6">
    <w:abstractNumId w:val="17"/>
  </w:num>
  <w:num w:numId="7">
    <w:abstractNumId w:val="10"/>
  </w:num>
  <w:num w:numId="8">
    <w:abstractNumId w:val="7"/>
  </w:num>
  <w:num w:numId="9">
    <w:abstractNumId w:val="11"/>
  </w:num>
  <w:num w:numId="10">
    <w:abstractNumId w:val="13"/>
  </w:num>
  <w:num w:numId="11">
    <w:abstractNumId w:val="8"/>
  </w:num>
  <w:num w:numId="12">
    <w:abstractNumId w:val="9"/>
  </w:num>
  <w:num w:numId="13">
    <w:abstractNumId w:val="19"/>
  </w:num>
  <w:num w:numId="14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FF1"/>
    <w:rsid w:val="00003872"/>
    <w:rsid w:val="00012CBF"/>
    <w:rsid w:val="000244CD"/>
    <w:rsid w:val="000272A9"/>
    <w:rsid w:val="00032544"/>
    <w:rsid w:val="0003403C"/>
    <w:rsid w:val="00034D6B"/>
    <w:rsid w:val="00035E5B"/>
    <w:rsid w:val="00036DD7"/>
    <w:rsid w:val="000374E4"/>
    <w:rsid w:val="00041F15"/>
    <w:rsid w:val="00047BB6"/>
    <w:rsid w:val="0005087C"/>
    <w:rsid w:val="00054797"/>
    <w:rsid w:val="00065C0D"/>
    <w:rsid w:val="00070ABA"/>
    <w:rsid w:val="00072B74"/>
    <w:rsid w:val="00072D9A"/>
    <w:rsid w:val="00073EBD"/>
    <w:rsid w:val="00075C35"/>
    <w:rsid w:val="000760E7"/>
    <w:rsid w:val="00076596"/>
    <w:rsid w:val="00080EA6"/>
    <w:rsid w:val="00084E7F"/>
    <w:rsid w:val="00093286"/>
    <w:rsid w:val="00096CED"/>
    <w:rsid w:val="000A24E9"/>
    <w:rsid w:val="000A2FB1"/>
    <w:rsid w:val="000A4F88"/>
    <w:rsid w:val="000A60E5"/>
    <w:rsid w:val="000A6396"/>
    <w:rsid w:val="000A6BD9"/>
    <w:rsid w:val="000A6F4C"/>
    <w:rsid w:val="000B09F7"/>
    <w:rsid w:val="000B18ED"/>
    <w:rsid w:val="000B21C9"/>
    <w:rsid w:val="000B32BF"/>
    <w:rsid w:val="000B4B25"/>
    <w:rsid w:val="000B5517"/>
    <w:rsid w:val="000B627D"/>
    <w:rsid w:val="000C1756"/>
    <w:rsid w:val="000C1FE6"/>
    <w:rsid w:val="000C5783"/>
    <w:rsid w:val="000C6AF3"/>
    <w:rsid w:val="000D1A68"/>
    <w:rsid w:val="000D26F8"/>
    <w:rsid w:val="000D3EA0"/>
    <w:rsid w:val="000D4214"/>
    <w:rsid w:val="000D68CE"/>
    <w:rsid w:val="000D6DF1"/>
    <w:rsid w:val="000E0704"/>
    <w:rsid w:val="000E4445"/>
    <w:rsid w:val="000E7BCF"/>
    <w:rsid w:val="000F3879"/>
    <w:rsid w:val="000F6250"/>
    <w:rsid w:val="001037DB"/>
    <w:rsid w:val="001116FD"/>
    <w:rsid w:val="001178E6"/>
    <w:rsid w:val="00120AF2"/>
    <w:rsid w:val="00121C79"/>
    <w:rsid w:val="001220E3"/>
    <w:rsid w:val="00125378"/>
    <w:rsid w:val="00125F8B"/>
    <w:rsid w:val="001271FA"/>
    <w:rsid w:val="00127ADF"/>
    <w:rsid w:val="00132744"/>
    <w:rsid w:val="00133789"/>
    <w:rsid w:val="00135995"/>
    <w:rsid w:val="001360E7"/>
    <w:rsid w:val="001361DE"/>
    <w:rsid w:val="00137E6D"/>
    <w:rsid w:val="0014445F"/>
    <w:rsid w:val="00145061"/>
    <w:rsid w:val="00145F85"/>
    <w:rsid w:val="0014672C"/>
    <w:rsid w:val="00152D47"/>
    <w:rsid w:val="00154005"/>
    <w:rsid w:val="00154381"/>
    <w:rsid w:val="00155539"/>
    <w:rsid w:val="001625EB"/>
    <w:rsid w:val="00166018"/>
    <w:rsid w:val="00166FFD"/>
    <w:rsid w:val="00170410"/>
    <w:rsid w:val="0017081F"/>
    <w:rsid w:val="0017440B"/>
    <w:rsid w:val="00174FC0"/>
    <w:rsid w:val="0017517E"/>
    <w:rsid w:val="00176827"/>
    <w:rsid w:val="00177349"/>
    <w:rsid w:val="00177BE4"/>
    <w:rsid w:val="001804A8"/>
    <w:rsid w:val="0018317D"/>
    <w:rsid w:val="00187314"/>
    <w:rsid w:val="00190488"/>
    <w:rsid w:val="00190F76"/>
    <w:rsid w:val="00190FBC"/>
    <w:rsid w:val="00196EF2"/>
    <w:rsid w:val="001A6BE6"/>
    <w:rsid w:val="001B3303"/>
    <w:rsid w:val="001B6A7B"/>
    <w:rsid w:val="001C0492"/>
    <w:rsid w:val="001C1EDA"/>
    <w:rsid w:val="001C2CD2"/>
    <w:rsid w:val="001C6289"/>
    <w:rsid w:val="001C7AB7"/>
    <w:rsid w:val="001D0CDE"/>
    <w:rsid w:val="001D1C8A"/>
    <w:rsid w:val="001D2997"/>
    <w:rsid w:val="001D5228"/>
    <w:rsid w:val="001D5AD0"/>
    <w:rsid w:val="001D60D8"/>
    <w:rsid w:val="001D7AAB"/>
    <w:rsid w:val="001E09BC"/>
    <w:rsid w:val="001E0A1A"/>
    <w:rsid w:val="001E1791"/>
    <w:rsid w:val="001E41C3"/>
    <w:rsid w:val="001E42AC"/>
    <w:rsid w:val="001E53B5"/>
    <w:rsid w:val="001E60BD"/>
    <w:rsid w:val="001E7B08"/>
    <w:rsid w:val="001F4454"/>
    <w:rsid w:val="001F5608"/>
    <w:rsid w:val="001F68A9"/>
    <w:rsid w:val="00200624"/>
    <w:rsid w:val="002067A0"/>
    <w:rsid w:val="00210BB9"/>
    <w:rsid w:val="00211ACC"/>
    <w:rsid w:val="002167CA"/>
    <w:rsid w:val="002225E8"/>
    <w:rsid w:val="0022541B"/>
    <w:rsid w:val="0022669C"/>
    <w:rsid w:val="00226FB4"/>
    <w:rsid w:val="002273E4"/>
    <w:rsid w:val="002274AC"/>
    <w:rsid w:val="00230FCC"/>
    <w:rsid w:val="00232A5A"/>
    <w:rsid w:val="00233128"/>
    <w:rsid w:val="002332BD"/>
    <w:rsid w:val="00234651"/>
    <w:rsid w:val="00235F5C"/>
    <w:rsid w:val="002403AB"/>
    <w:rsid w:val="00240CCC"/>
    <w:rsid w:val="002418F2"/>
    <w:rsid w:val="00245B54"/>
    <w:rsid w:val="00245C48"/>
    <w:rsid w:val="002475CB"/>
    <w:rsid w:val="002516A0"/>
    <w:rsid w:val="00253578"/>
    <w:rsid w:val="00260383"/>
    <w:rsid w:val="00261423"/>
    <w:rsid w:val="0026476A"/>
    <w:rsid w:val="00265E1C"/>
    <w:rsid w:val="002670B2"/>
    <w:rsid w:val="00267718"/>
    <w:rsid w:val="00273E64"/>
    <w:rsid w:val="002751FB"/>
    <w:rsid w:val="00275836"/>
    <w:rsid w:val="00283863"/>
    <w:rsid w:val="00286081"/>
    <w:rsid w:val="0028767D"/>
    <w:rsid w:val="0028778A"/>
    <w:rsid w:val="00287C4C"/>
    <w:rsid w:val="00287D90"/>
    <w:rsid w:val="00290177"/>
    <w:rsid w:val="002907B3"/>
    <w:rsid w:val="00291457"/>
    <w:rsid w:val="002932A1"/>
    <w:rsid w:val="00293733"/>
    <w:rsid w:val="00294934"/>
    <w:rsid w:val="00297FE8"/>
    <w:rsid w:val="002A4F70"/>
    <w:rsid w:val="002B0909"/>
    <w:rsid w:val="002B3CF9"/>
    <w:rsid w:val="002B3EE4"/>
    <w:rsid w:val="002B53DE"/>
    <w:rsid w:val="002B6333"/>
    <w:rsid w:val="002B6838"/>
    <w:rsid w:val="002B6B51"/>
    <w:rsid w:val="002C3AFA"/>
    <w:rsid w:val="002C6C2F"/>
    <w:rsid w:val="002C7078"/>
    <w:rsid w:val="002C71DD"/>
    <w:rsid w:val="002D0B04"/>
    <w:rsid w:val="002D588E"/>
    <w:rsid w:val="002D7AB7"/>
    <w:rsid w:val="002E0A42"/>
    <w:rsid w:val="002E0A4B"/>
    <w:rsid w:val="002E2FB6"/>
    <w:rsid w:val="002E6EC2"/>
    <w:rsid w:val="002F1E6D"/>
    <w:rsid w:val="002F2201"/>
    <w:rsid w:val="002F31AD"/>
    <w:rsid w:val="002F39EB"/>
    <w:rsid w:val="002F5CFC"/>
    <w:rsid w:val="0030005C"/>
    <w:rsid w:val="003002CB"/>
    <w:rsid w:val="00302BDC"/>
    <w:rsid w:val="003067B7"/>
    <w:rsid w:val="00310D5D"/>
    <w:rsid w:val="00311FCB"/>
    <w:rsid w:val="00316CB3"/>
    <w:rsid w:val="0031734F"/>
    <w:rsid w:val="0031779F"/>
    <w:rsid w:val="00317F3E"/>
    <w:rsid w:val="00322735"/>
    <w:rsid w:val="003240FE"/>
    <w:rsid w:val="003241A1"/>
    <w:rsid w:val="00326DBC"/>
    <w:rsid w:val="00327453"/>
    <w:rsid w:val="00327F01"/>
    <w:rsid w:val="00333AE7"/>
    <w:rsid w:val="00335C5F"/>
    <w:rsid w:val="00337C3E"/>
    <w:rsid w:val="00350534"/>
    <w:rsid w:val="003512A0"/>
    <w:rsid w:val="00352773"/>
    <w:rsid w:val="00352A07"/>
    <w:rsid w:val="00354740"/>
    <w:rsid w:val="00354CD5"/>
    <w:rsid w:val="003552F5"/>
    <w:rsid w:val="00356F05"/>
    <w:rsid w:val="0035744B"/>
    <w:rsid w:val="00362458"/>
    <w:rsid w:val="00362604"/>
    <w:rsid w:val="00362824"/>
    <w:rsid w:val="00366506"/>
    <w:rsid w:val="003665F1"/>
    <w:rsid w:val="00366A30"/>
    <w:rsid w:val="00372B72"/>
    <w:rsid w:val="00374CC3"/>
    <w:rsid w:val="00376ABC"/>
    <w:rsid w:val="003778BF"/>
    <w:rsid w:val="00383152"/>
    <w:rsid w:val="00385D15"/>
    <w:rsid w:val="0038698D"/>
    <w:rsid w:val="00390D5C"/>
    <w:rsid w:val="00391CDB"/>
    <w:rsid w:val="003925D4"/>
    <w:rsid w:val="00392ECB"/>
    <w:rsid w:val="00395472"/>
    <w:rsid w:val="0039698E"/>
    <w:rsid w:val="003A0658"/>
    <w:rsid w:val="003A4E49"/>
    <w:rsid w:val="003A6047"/>
    <w:rsid w:val="003B5AA8"/>
    <w:rsid w:val="003C33B4"/>
    <w:rsid w:val="003C383F"/>
    <w:rsid w:val="003C5247"/>
    <w:rsid w:val="003C5703"/>
    <w:rsid w:val="003C6057"/>
    <w:rsid w:val="003C69AC"/>
    <w:rsid w:val="003D0B00"/>
    <w:rsid w:val="003D56C8"/>
    <w:rsid w:val="003D6093"/>
    <w:rsid w:val="003D7434"/>
    <w:rsid w:val="003D7611"/>
    <w:rsid w:val="003E0321"/>
    <w:rsid w:val="003F0421"/>
    <w:rsid w:val="003F1338"/>
    <w:rsid w:val="003F1415"/>
    <w:rsid w:val="003F251E"/>
    <w:rsid w:val="003F3245"/>
    <w:rsid w:val="003F3DF5"/>
    <w:rsid w:val="003F549E"/>
    <w:rsid w:val="003F653F"/>
    <w:rsid w:val="003F654F"/>
    <w:rsid w:val="003F73D1"/>
    <w:rsid w:val="004033CF"/>
    <w:rsid w:val="00403704"/>
    <w:rsid w:val="00405CEE"/>
    <w:rsid w:val="00405E19"/>
    <w:rsid w:val="00411019"/>
    <w:rsid w:val="0042100A"/>
    <w:rsid w:val="004257E3"/>
    <w:rsid w:val="00426A0C"/>
    <w:rsid w:val="0043139C"/>
    <w:rsid w:val="0043154B"/>
    <w:rsid w:val="00434BD2"/>
    <w:rsid w:val="0043776D"/>
    <w:rsid w:val="0044419D"/>
    <w:rsid w:val="00447DBE"/>
    <w:rsid w:val="00451993"/>
    <w:rsid w:val="004525C7"/>
    <w:rsid w:val="00454455"/>
    <w:rsid w:val="00454A01"/>
    <w:rsid w:val="00456E55"/>
    <w:rsid w:val="004641A5"/>
    <w:rsid w:val="00465D8F"/>
    <w:rsid w:val="00470549"/>
    <w:rsid w:val="00474CEE"/>
    <w:rsid w:val="00492B8F"/>
    <w:rsid w:val="00492D89"/>
    <w:rsid w:val="00493A68"/>
    <w:rsid w:val="0049560C"/>
    <w:rsid w:val="00497B83"/>
    <w:rsid w:val="004A323D"/>
    <w:rsid w:val="004B4611"/>
    <w:rsid w:val="004B792F"/>
    <w:rsid w:val="004B7E23"/>
    <w:rsid w:val="004C120F"/>
    <w:rsid w:val="004C1CFD"/>
    <w:rsid w:val="004C3D43"/>
    <w:rsid w:val="004C51E1"/>
    <w:rsid w:val="004D0537"/>
    <w:rsid w:val="004D2E22"/>
    <w:rsid w:val="004D4449"/>
    <w:rsid w:val="004D5B17"/>
    <w:rsid w:val="004E4BE5"/>
    <w:rsid w:val="004F0AEA"/>
    <w:rsid w:val="00503A27"/>
    <w:rsid w:val="0050406B"/>
    <w:rsid w:val="0050534E"/>
    <w:rsid w:val="0050685C"/>
    <w:rsid w:val="00507DA6"/>
    <w:rsid w:val="00511F6A"/>
    <w:rsid w:val="0051230F"/>
    <w:rsid w:val="005137C0"/>
    <w:rsid w:val="00517B00"/>
    <w:rsid w:val="005201AE"/>
    <w:rsid w:val="0052391A"/>
    <w:rsid w:val="00530235"/>
    <w:rsid w:val="0053296B"/>
    <w:rsid w:val="00536554"/>
    <w:rsid w:val="005412DB"/>
    <w:rsid w:val="00543F8A"/>
    <w:rsid w:val="00544A8A"/>
    <w:rsid w:val="00545B3E"/>
    <w:rsid w:val="00546291"/>
    <w:rsid w:val="00551A98"/>
    <w:rsid w:val="00552BCA"/>
    <w:rsid w:val="00553543"/>
    <w:rsid w:val="00553F99"/>
    <w:rsid w:val="0056558C"/>
    <w:rsid w:val="00570CEE"/>
    <w:rsid w:val="00571B4E"/>
    <w:rsid w:val="00571F77"/>
    <w:rsid w:val="00572746"/>
    <w:rsid w:val="00574F06"/>
    <w:rsid w:val="005775EA"/>
    <w:rsid w:val="005809D7"/>
    <w:rsid w:val="005813F6"/>
    <w:rsid w:val="00581632"/>
    <w:rsid w:val="00586322"/>
    <w:rsid w:val="0058734E"/>
    <w:rsid w:val="0059287E"/>
    <w:rsid w:val="005A04AD"/>
    <w:rsid w:val="005A0A5F"/>
    <w:rsid w:val="005A0F0D"/>
    <w:rsid w:val="005A3E44"/>
    <w:rsid w:val="005A3E6D"/>
    <w:rsid w:val="005A5915"/>
    <w:rsid w:val="005B3EBA"/>
    <w:rsid w:val="005B4B3B"/>
    <w:rsid w:val="005B66B7"/>
    <w:rsid w:val="005C0846"/>
    <w:rsid w:val="005C3B0A"/>
    <w:rsid w:val="005C67FC"/>
    <w:rsid w:val="005C799B"/>
    <w:rsid w:val="005D37C1"/>
    <w:rsid w:val="005D4AFE"/>
    <w:rsid w:val="005E26D6"/>
    <w:rsid w:val="005E3E79"/>
    <w:rsid w:val="005F143C"/>
    <w:rsid w:val="005F2FCE"/>
    <w:rsid w:val="005F391C"/>
    <w:rsid w:val="005F4C30"/>
    <w:rsid w:val="005F5B6F"/>
    <w:rsid w:val="005F733A"/>
    <w:rsid w:val="00602151"/>
    <w:rsid w:val="00602F0B"/>
    <w:rsid w:val="0060617E"/>
    <w:rsid w:val="006110BF"/>
    <w:rsid w:val="00611DBE"/>
    <w:rsid w:val="0061226A"/>
    <w:rsid w:val="00620C14"/>
    <w:rsid w:val="00631C11"/>
    <w:rsid w:val="00632E54"/>
    <w:rsid w:val="00634983"/>
    <w:rsid w:val="00634F16"/>
    <w:rsid w:val="00635DFE"/>
    <w:rsid w:val="00641FD3"/>
    <w:rsid w:val="00642438"/>
    <w:rsid w:val="00645FD8"/>
    <w:rsid w:val="00646816"/>
    <w:rsid w:val="00651257"/>
    <w:rsid w:val="00651CBA"/>
    <w:rsid w:val="00655738"/>
    <w:rsid w:val="0066101A"/>
    <w:rsid w:val="00661E63"/>
    <w:rsid w:val="0066431F"/>
    <w:rsid w:val="00667BE4"/>
    <w:rsid w:val="00670AAF"/>
    <w:rsid w:val="00671D9D"/>
    <w:rsid w:val="0067360D"/>
    <w:rsid w:val="00675AA8"/>
    <w:rsid w:val="00680AC8"/>
    <w:rsid w:val="00681C19"/>
    <w:rsid w:val="00683EF9"/>
    <w:rsid w:val="006851CA"/>
    <w:rsid w:val="00687B30"/>
    <w:rsid w:val="00691E9E"/>
    <w:rsid w:val="00696C95"/>
    <w:rsid w:val="006A1ABB"/>
    <w:rsid w:val="006A4267"/>
    <w:rsid w:val="006A6B73"/>
    <w:rsid w:val="006B4C7F"/>
    <w:rsid w:val="006B7826"/>
    <w:rsid w:val="006B78E4"/>
    <w:rsid w:val="006C06F3"/>
    <w:rsid w:val="006C32E1"/>
    <w:rsid w:val="006C492F"/>
    <w:rsid w:val="006C4A1A"/>
    <w:rsid w:val="006C53F2"/>
    <w:rsid w:val="006C61D3"/>
    <w:rsid w:val="006D187C"/>
    <w:rsid w:val="006D668A"/>
    <w:rsid w:val="006E1B31"/>
    <w:rsid w:val="006E26B5"/>
    <w:rsid w:val="006E53A1"/>
    <w:rsid w:val="006F1D20"/>
    <w:rsid w:val="006F4C4B"/>
    <w:rsid w:val="006F5852"/>
    <w:rsid w:val="006F6242"/>
    <w:rsid w:val="007007C6"/>
    <w:rsid w:val="007065E7"/>
    <w:rsid w:val="007071C2"/>
    <w:rsid w:val="00707B74"/>
    <w:rsid w:val="00707DD3"/>
    <w:rsid w:val="00707E8B"/>
    <w:rsid w:val="00710D37"/>
    <w:rsid w:val="007123EB"/>
    <w:rsid w:val="007157F6"/>
    <w:rsid w:val="007160E1"/>
    <w:rsid w:val="007224F6"/>
    <w:rsid w:val="007265D4"/>
    <w:rsid w:val="007308E2"/>
    <w:rsid w:val="007331CB"/>
    <w:rsid w:val="0073426A"/>
    <w:rsid w:val="00734403"/>
    <w:rsid w:val="00734F5E"/>
    <w:rsid w:val="00737E7B"/>
    <w:rsid w:val="0074163D"/>
    <w:rsid w:val="00751780"/>
    <w:rsid w:val="007554A1"/>
    <w:rsid w:val="00755EFB"/>
    <w:rsid w:val="00761242"/>
    <w:rsid w:val="00762A47"/>
    <w:rsid w:val="0076580E"/>
    <w:rsid w:val="00765E0F"/>
    <w:rsid w:val="007727F0"/>
    <w:rsid w:val="00775AD5"/>
    <w:rsid w:val="00784EC5"/>
    <w:rsid w:val="007901C5"/>
    <w:rsid w:val="00792F66"/>
    <w:rsid w:val="00795619"/>
    <w:rsid w:val="007974E9"/>
    <w:rsid w:val="007A0BD8"/>
    <w:rsid w:val="007A1B10"/>
    <w:rsid w:val="007A201E"/>
    <w:rsid w:val="007A2923"/>
    <w:rsid w:val="007A357B"/>
    <w:rsid w:val="007A3FDA"/>
    <w:rsid w:val="007A50FC"/>
    <w:rsid w:val="007A573C"/>
    <w:rsid w:val="007B1DA1"/>
    <w:rsid w:val="007B2154"/>
    <w:rsid w:val="007B439E"/>
    <w:rsid w:val="007C2BB7"/>
    <w:rsid w:val="007C5760"/>
    <w:rsid w:val="007C7793"/>
    <w:rsid w:val="007C7A34"/>
    <w:rsid w:val="007D399F"/>
    <w:rsid w:val="007D6E1C"/>
    <w:rsid w:val="007E4A2E"/>
    <w:rsid w:val="007E59E1"/>
    <w:rsid w:val="007E70FC"/>
    <w:rsid w:val="007F1C4F"/>
    <w:rsid w:val="007F2977"/>
    <w:rsid w:val="007F5867"/>
    <w:rsid w:val="007F6235"/>
    <w:rsid w:val="007F66A7"/>
    <w:rsid w:val="00801952"/>
    <w:rsid w:val="008032CB"/>
    <w:rsid w:val="00804EBE"/>
    <w:rsid w:val="00806EFC"/>
    <w:rsid w:val="0080741C"/>
    <w:rsid w:val="00807A05"/>
    <w:rsid w:val="00812F40"/>
    <w:rsid w:val="0082133C"/>
    <w:rsid w:val="008249A1"/>
    <w:rsid w:val="00825499"/>
    <w:rsid w:val="0082553B"/>
    <w:rsid w:val="008270A9"/>
    <w:rsid w:val="008319FF"/>
    <w:rsid w:val="00832987"/>
    <w:rsid w:val="00833273"/>
    <w:rsid w:val="00836406"/>
    <w:rsid w:val="0084539F"/>
    <w:rsid w:val="008512E3"/>
    <w:rsid w:val="00851A68"/>
    <w:rsid w:val="00854954"/>
    <w:rsid w:val="008549EE"/>
    <w:rsid w:val="00855335"/>
    <w:rsid w:val="00856AD2"/>
    <w:rsid w:val="0085720C"/>
    <w:rsid w:val="0085758C"/>
    <w:rsid w:val="00863ADF"/>
    <w:rsid w:val="00865423"/>
    <w:rsid w:val="008655DD"/>
    <w:rsid w:val="00866FE8"/>
    <w:rsid w:val="00870BA0"/>
    <w:rsid w:val="00873596"/>
    <w:rsid w:val="008760DA"/>
    <w:rsid w:val="008810F8"/>
    <w:rsid w:val="0088171C"/>
    <w:rsid w:val="00885C0A"/>
    <w:rsid w:val="00886AEF"/>
    <w:rsid w:val="00890E2B"/>
    <w:rsid w:val="00892A1C"/>
    <w:rsid w:val="00892E1E"/>
    <w:rsid w:val="00897030"/>
    <w:rsid w:val="008A150F"/>
    <w:rsid w:val="008A18CC"/>
    <w:rsid w:val="008B0714"/>
    <w:rsid w:val="008B47FB"/>
    <w:rsid w:val="008C1298"/>
    <w:rsid w:val="008C5AA6"/>
    <w:rsid w:val="008C66DE"/>
    <w:rsid w:val="008D0CE7"/>
    <w:rsid w:val="008D1EE7"/>
    <w:rsid w:val="008D279C"/>
    <w:rsid w:val="008D2F8B"/>
    <w:rsid w:val="008D4FFD"/>
    <w:rsid w:val="008D53B4"/>
    <w:rsid w:val="008E0AB9"/>
    <w:rsid w:val="008E1C25"/>
    <w:rsid w:val="008E1DF2"/>
    <w:rsid w:val="008E343E"/>
    <w:rsid w:val="008E4E0E"/>
    <w:rsid w:val="008E5B8D"/>
    <w:rsid w:val="008E6C5C"/>
    <w:rsid w:val="008E73CD"/>
    <w:rsid w:val="008F67D5"/>
    <w:rsid w:val="00901E8A"/>
    <w:rsid w:val="00904877"/>
    <w:rsid w:val="00904CA7"/>
    <w:rsid w:val="00906EA5"/>
    <w:rsid w:val="00907A8A"/>
    <w:rsid w:val="00907FF1"/>
    <w:rsid w:val="00910799"/>
    <w:rsid w:val="0092022F"/>
    <w:rsid w:val="0092429F"/>
    <w:rsid w:val="009244A6"/>
    <w:rsid w:val="0092708B"/>
    <w:rsid w:val="009276A6"/>
    <w:rsid w:val="00932865"/>
    <w:rsid w:val="00934C57"/>
    <w:rsid w:val="00935F29"/>
    <w:rsid w:val="009413E6"/>
    <w:rsid w:val="0094170B"/>
    <w:rsid w:val="009438C2"/>
    <w:rsid w:val="00946D65"/>
    <w:rsid w:val="00950960"/>
    <w:rsid w:val="009511E4"/>
    <w:rsid w:val="00953096"/>
    <w:rsid w:val="009607E6"/>
    <w:rsid w:val="00964151"/>
    <w:rsid w:val="00964584"/>
    <w:rsid w:val="0096479D"/>
    <w:rsid w:val="00964B86"/>
    <w:rsid w:val="009662E6"/>
    <w:rsid w:val="00970596"/>
    <w:rsid w:val="00973285"/>
    <w:rsid w:val="00973E6B"/>
    <w:rsid w:val="00974BE0"/>
    <w:rsid w:val="00975449"/>
    <w:rsid w:val="00976DD6"/>
    <w:rsid w:val="00984971"/>
    <w:rsid w:val="0098747B"/>
    <w:rsid w:val="00992014"/>
    <w:rsid w:val="00992956"/>
    <w:rsid w:val="009967B5"/>
    <w:rsid w:val="009A08F5"/>
    <w:rsid w:val="009A395A"/>
    <w:rsid w:val="009A4F46"/>
    <w:rsid w:val="009A5001"/>
    <w:rsid w:val="009B02E5"/>
    <w:rsid w:val="009B0966"/>
    <w:rsid w:val="009B0F31"/>
    <w:rsid w:val="009B2644"/>
    <w:rsid w:val="009B3316"/>
    <w:rsid w:val="009B42E2"/>
    <w:rsid w:val="009B608B"/>
    <w:rsid w:val="009C0EAC"/>
    <w:rsid w:val="009C1EC6"/>
    <w:rsid w:val="009C2AC2"/>
    <w:rsid w:val="009C4C31"/>
    <w:rsid w:val="009C669B"/>
    <w:rsid w:val="009D123A"/>
    <w:rsid w:val="009D2D48"/>
    <w:rsid w:val="009D6B3C"/>
    <w:rsid w:val="009D7ED0"/>
    <w:rsid w:val="009F2E4A"/>
    <w:rsid w:val="009F7605"/>
    <w:rsid w:val="00A00A15"/>
    <w:rsid w:val="00A01D58"/>
    <w:rsid w:val="00A0212E"/>
    <w:rsid w:val="00A02894"/>
    <w:rsid w:val="00A122ED"/>
    <w:rsid w:val="00A130B1"/>
    <w:rsid w:val="00A1562B"/>
    <w:rsid w:val="00A16BB5"/>
    <w:rsid w:val="00A20527"/>
    <w:rsid w:val="00A207C0"/>
    <w:rsid w:val="00A21345"/>
    <w:rsid w:val="00A24463"/>
    <w:rsid w:val="00A3063C"/>
    <w:rsid w:val="00A31C99"/>
    <w:rsid w:val="00A31ED5"/>
    <w:rsid w:val="00A326B0"/>
    <w:rsid w:val="00A32C0D"/>
    <w:rsid w:val="00A32D41"/>
    <w:rsid w:val="00A33095"/>
    <w:rsid w:val="00A34578"/>
    <w:rsid w:val="00A34DBB"/>
    <w:rsid w:val="00A3552C"/>
    <w:rsid w:val="00A373A1"/>
    <w:rsid w:val="00A3779C"/>
    <w:rsid w:val="00A44800"/>
    <w:rsid w:val="00A45AF5"/>
    <w:rsid w:val="00A45DB7"/>
    <w:rsid w:val="00A461D5"/>
    <w:rsid w:val="00A53D34"/>
    <w:rsid w:val="00A56BA3"/>
    <w:rsid w:val="00A612EF"/>
    <w:rsid w:val="00A62205"/>
    <w:rsid w:val="00A62B2F"/>
    <w:rsid w:val="00A64D84"/>
    <w:rsid w:val="00A6671D"/>
    <w:rsid w:val="00A677A7"/>
    <w:rsid w:val="00A70077"/>
    <w:rsid w:val="00A7152F"/>
    <w:rsid w:val="00A73B26"/>
    <w:rsid w:val="00A8241C"/>
    <w:rsid w:val="00A82EFC"/>
    <w:rsid w:val="00A84EF4"/>
    <w:rsid w:val="00A90F87"/>
    <w:rsid w:val="00A932BF"/>
    <w:rsid w:val="00A93A34"/>
    <w:rsid w:val="00A96E40"/>
    <w:rsid w:val="00A9754C"/>
    <w:rsid w:val="00AA0B60"/>
    <w:rsid w:val="00AA2F2D"/>
    <w:rsid w:val="00AA2FA4"/>
    <w:rsid w:val="00AA4971"/>
    <w:rsid w:val="00AA6429"/>
    <w:rsid w:val="00AA6756"/>
    <w:rsid w:val="00AA67EB"/>
    <w:rsid w:val="00AA6C0D"/>
    <w:rsid w:val="00AA7458"/>
    <w:rsid w:val="00AA7F2B"/>
    <w:rsid w:val="00AC0270"/>
    <w:rsid w:val="00AC0E7C"/>
    <w:rsid w:val="00AC46A9"/>
    <w:rsid w:val="00AC485B"/>
    <w:rsid w:val="00AD222C"/>
    <w:rsid w:val="00AE47FA"/>
    <w:rsid w:val="00AE797A"/>
    <w:rsid w:val="00AF1653"/>
    <w:rsid w:val="00AF32B3"/>
    <w:rsid w:val="00AF462B"/>
    <w:rsid w:val="00AF46F2"/>
    <w:rsid w:val="00AF6E88"/>
    <w:rsid w:val="00B02D75"/>
    <w:rsid w:val="00B0366A"/>
    <w:rsid w:val="00B05A42"/>
    <w:rsid w:val="00B10CF5"/>
    <w:rsid w:val="00B11AD1"/>
    <w:rsid w:val="00B16E98"/>
    <w:rsid w:val="00B179DD"/>
    <w:rsid w:val="00B17D19"/>
    <w:rsid w:val="00B2388D"/>
    <w:rsid w:val="00B24B31"/>
    <w:rsid w:val="00B262CD"/>
    <w:rsid w:val="00B316A8"/>
    <w:rsid w:val="00B31B2F"/>
    <w:rsid w:val="00B33E78"/>
    <w:rsid w:val="00B33F8A"/>
    <w:rsid w:val="00B35B6C"/>
    <w:rsid w:val="00B36391"/>
    <w:rsid w:val="00B36D33"/>
    <w:rsid w:val="00B3711B"/>
    <w:rsid w:val="00B408E3"/>
    <w:rsid w:val="00B40EE9"/>
    <w:rsid w:val="00B41750"/>
    <w:rsid w:val="00B42B91"/>
    <w:rsid w:val="00B46CF9"/>
    <w:rsid w:val="00B46E14"/>
    <w:rsid w:val="00B47120"/>
    <w:rsid w:val="00B50FE2"/>
    <w:rsid w:val="00B510BB"/>
    <w:rsid w:val="00B56113"/>
    <w:rsid w:val="00B5768F"/>
    <w:rsid w:val="00B610EB"/>
    <w:rsid w:val="00B65991"/>
    <w:rsid w:val="00B67FD4"/>
    <w:rsid w:val="00B70C91"/>
    <w:rsid w:val="00B71FF3"/>
    <w:rsid w:val="00B722D7"/>
    <w:rsid w:val="00B73A63"/>
    <w:rsid w:val="00B74837"/>
    <w:rsid w:val="00B76EA6"/>
    <w:rsid w:val="00B77F43"/>
    <w:rsid w:val="00B811EF"/>
    <w:rsid w:val="00B83C71"/>
    <w:rsid w:val="00B87E81"/>
    <w:rsid w:val="00B901C5"/>
    <w:rsid w:val="00BA00E5"/>
    <w:rsid w:val="00BA3343"/>
    <w:rsid w:val="00BA4A4D"/>
    <w:rsid w:val="00BA5350"/>
    <w:rsid w:val="00BB0B24"/>
    <w:rsid w:val="00BB3BBC"/>
    <w:rsid w:val="00BB5113"/>
    <w:rsid w:val="00BC0244"/>
    <w:rsid w:val="00BC38EA"/>
    <w:rsid w:val="00BC6368"/>
    <w:rsid w:val="00BD233C"/>
    <w:rsid w:val="00BD2CC6"/>
    <w:rsid w:val="00BD4E93"/>
    <w:rsid w:val="00BD6EDD"/>
    <w:rsid w:val="00BD6F41"/>
    <w:rsid w:val="00BE1B4A"/>
    <w:rsid w:val="00BE2A48"/>
    <w:rsid w:val="00BE2AE6"/>
    <w:rsid w:val="00BF41D2"/>
    <w:rsid w:val="00BF4551"/>
    <w:rsid w:val="00BF5082"/>
    <w:rsid w:val="00BF5E61"/>
    <w:rsid w:val="00C0010F"/>
    <w:rsid w:val="00C02741"/>
    <w:rsid w:val="00C041A5"/>
    <w:rsid w:val="00C06247"/>
    <w:rsid w:val="00C10CAE"/>
    <w:rsid w:val="00C13458"/>
    <w:rsid w:val="00C13850"/>
    <w:rsid w:val="00C14CF5"/>
    <w:rsid w:val="00C16593"/>
    <w:rsid w:val="00C20896"/>
    <w:rsid w:val="00C22135"/>
    <w:rsid w:val="00C25A66"/>
    <w:rsid w:val="00C27D90"/>
    <w:rsid w:val="00C320FB"/>
    <w:rsid w:val="00C35B38"/>
    <w:rsid w:val="00C4096E"/>
    <w:rsid w:val="00C42B7C"/>
    <w:rsid w:val="00C42C53"/>
    <w:rsid w:val="00C434ED"/>
    <w:rsid w:val="00C4614B"/>
    <w:rsid w:val="00C54109"/>
    <w:rsid w:val="00C55403"/>
    <w:rsid w:val="00C57ABD"/>
    <w:rsid w:val="00C61137"/>
    <w:rsid w:val="00C677EA"/>
    <w:rsid w:val="00C743B7"/>
    <w:rsid w:val="00C75A6F"/>
    <w:rsid w:val="00C82FA5"/>
    <w:rsid w:val="00C82FE0"/>
    <w:rsid w:val="00C84E94"/>
    <w:rsid w:val="00C857A8"/>
    <w:rsid w:val="00C906D9"/>
    <w:rsid w:val="00C91E5F"/>
    <w:rsid w:val="00C93062"/>
    <w:rsid w:val="00C932B8"/>
    <w:rsid w:val="00C939E9"/>
    <w:rsid w:val="00C93C2E"/>
    <w:rsid w:val="00C9415E"/>
    <w:rsid w:val="00C95526"/>
    <w:rsid w:val="00CA0942"/>
    <w:rsid w:val="00CA18B2"/>
    <w:rsid w:val="00CA7F61"/>
    <w:rsid w:val="00CA7FD4"/>
    <w:rsid w:val="00CB6754"/>
    <w:rsid w:val="00CB71C1"/>
    <w:rsid w:val="00CB7AFF"/>
    <w:rsid w:val="00CC4DA0"/>
    <w:rsid w:val="00CC7368"/>
    <w:rsid w:val="00CD4F04"/>
    <w:rsid w:val="00CD5AC0"/>
    <w:rsid w:val="00CD7255"/>
    <w:rsid w:val="00CE1D64"/>
    <w:rsid w:val="00CE20FB"/>
    <w:rsid w:val="00CE42A4"/>
    <w:rsid w:val="00CE4418"/>
    <w:rsid w:val="00CE497A"/>
    <w:rsid w:val="00CE7280"/>
    <w:rsid w:val="00CE7FC4"/>
    <w:rsid w:val="00CF017F"/>
    <w:rsid w:val="00CF10EA"/>
    <w:rsid w:val="00CF1ADD"/>
    <w:rsid w:val="00CF2C35"/>
    <w:rsid w:val="00CF5968"/>
    <w:rsid w:val="00CF76E9"/>
    <w:rsid w:val="00D012D0"/>
    <w:rsid w:val="00D01DAF"/>
    <w:rsid w:val="00D0408E"/>
    <w:rsid w:val="00D05D22"/>
    <w:rsid w:val="00D062AF"/>
    <w:rsid w:val="00D070E8"/>
    <w:rsid w:val="00D076FD"/>
    <w:rsid w:val="00D07B60"/>
    <w:rsid w:val="00D10C82"/>
    <w:rsid w:val="00D11AFB"/>
    <w:rsid w:val="00D142F8"/>
    <w:rsid w:val="00D14687"/>
    <w:rsid w:val="00D17C1B"/>
    <w:rsid w:val="00D23432"/>
    <w:rsid w:val="00D25044"/>
    <w:rsid w:val="00D27EE9"/>
    <w:rsid w:val="00D323EB"/>
    <w:rsid w:val="00D358A9"/>
    <w:rsid w:val="00D42D99"/>
    <w:rsid w:val="00D4576A"/>
    <w:rsid w:val="00D46A05"/>
    <w:rsid w:val="00D5548B"/>
    <w:rsid w:val="00D57B26"/>
    <w:rsid w:val="00D60DC7"/>
    <w:rsid w:val="00D61715"/>
    <w:rsid w:val="00D6638E"/>
    <w:rsid w:val="00D72393"/>
    <w:rsid w:val="00D73C37"/>
    <w:rsid w:val="00D750A7"/>
    <w:rsid w:val="00D75138"/>
    <w:rsid w:val="00D7546E"/>
    <w:rsid w:val="00D7569B"/>
    <w:rsid w:val="00D77015"/>
    <w:rsid w:val="00D80407"/>
    <w:rsid w:val="00D83C97"/>
    <w:rsid w:val="00D84C57"/>
    <w:rsid w:val="00D872A0"/>
    <w:rsid w:val="00D904DE"/>
    <w:rsid w:val="00D92793"/>
    <w:rsid w:val="00D94FF1"/>
    <w:rsid w:val="00D95961"/>
    <w:rsid w:val="00D961AF"/>
    <w:rsid w:val="00DA0BF9"/>
    <w:rsid w:val="00DA1ADE"/>
    <w:rsid w:val="00DA2DEA"/>
    <w:rsid w:val="00DA2F0B"/>
    <w:rsid w:val="00DA3776"/>
    <w:rsid w:val="00DA488E"/>
    <w:rsid w:val="00DA70F3"/>
    <w:rsid w:val="00DB4086"/>
    <w:rsid w:val="00DC3B33"/>
    <w:rsid w:val="00DC7941"/>
    <w:rsid w:val="00DD4320"/>
    <w:rsid w:val="00DD444E"/>
    <w:rsid w:val="00DE00DA"/>
    <w:rsid w:val="00DE3D16"/>
    <w:rsid w:val="00DE68B1"/>
    <w:rsid w:val="00DF589E"/>
    <w:rsid w:val="00DF739B"/>
    <w:rsid w:val="00E033C8"/>
    <w:rsid w:val="00E0564F"/>
    <w:rsid w:val="00E079FB"/>
    <w:rsid w:val="00E11A57"/>
    <w:rsid w:val="00E13478"/>
    <w:rsid w:val="00E146F6"/>
    <w:rsid w:val="00E14E59"/>
    <w:rsid w:val="00E15531"/>
    <w:rsid w:val="00E16308"/>
    <w:rsid w:val="00E21217"/>
    <w:rsid w:val="00E220E3"/>
    <w:rsid w:val="00E22388"/>
    <w:rsid w:val="00E257E2"/>
    <w:rsid w:val="00E271DF"/>
    <w:rsid w:val="00E3562E"/>
    <w:rsid w:val="00E3732A"/>
    <w:rsid w:val="00E40096"/>
    <w:rsid w:val="00E40B4A"/>
    <w:rsid w:val="00E4492B"/>
    <w:rsid w:val="00E451C5"/>
    <w:rsid w:val="00E528F6"/>
    <w:rsid w:val="00E643D5"/>
    <w:rsid w:val="00E652C0"/>
    <w:rsid w:val="00E65398"/>
    <w:rsid w:val="00E6788B"/>
    <w:rsid w:val="00E67DE4"/>
    <w:rsid w:val="00E704EC"/>
    <w:rsid w:val="00E705C7"/>
    <w:rsid w:val="00E71476"/>
    <w:rsid w:val="00E74CAE"/>
    <w:rsid w:val="00E770EE"/>
    <w:rsid w:val="00E82240"/>
    <w:rsid w:val="00E90E19"/>
    <w:rsid w:val="00E91BA0"/>
    <w:rsid w:val="00E92475"/>
    <w:rsid w:val="00E934CB"/>
    <w:rsid w:val="00E9389C"/>
    <w:rsid w:val="00E95934"/>
    <w:rsid w:val="00E96D09"/>
    <w:rsid w:val="00E96DC6"/>
    <w:rsid w:val="00EA009A"/>
    <w:rsid w:val="00EA2A34"/>
    <w:rsid w:val="00EA402C"/>
    <w:rsid w:val="00EA4DDA"/>
    <w:rsid w:val="00EA6338"/>
    <w:rsid w:val="00EA7398"/>
    <w:rsid w:val="00EB12C0"/>
    <w:rsid w:val="00EB263F"/>
    <w:rsid w:val="00EB3C9C"/>
    <w:rsid w:val="00EC59C8"/>
    <w:rsid w:val="00EC6198"/>
    <w:rsid w:val="00ED07BE"/>
    <w:rsid w:val="00ED21DE"/>
    <w:rsid w:val="00ED350C"/>
    <w:rsid w:val="00ED3FB9"/>
    <w:rsid w:val="00ED5B1E"/>
    <w:rsid w:val="00ED6B13"/>
    <w:rsid w:val="00ED7812"/>
    <w:rsid w:val="00EE0E2A"/>
    <w:rsid w:val="00EE701F"/>
    <w:rsid w:val="00EF4A59"/>
    <w:rsid w:val="00EF4A8D"/>
    <w:rsid w:val="00EF4B18"/>
    <w:rsid w:val="00EF736C"/>
    <w:rsid w:val="00F0457B"/>
    <w:rsid w:val="00F046D9"/>
    <w:rsid w:val="00F13C2E"/>
    <w:rsid w:val="00F13DCF"/>
    <w:rsid w:val="00F1626C"/>
    <w:rsid w:val="00F21310"/>
    <w:rsid w:val="00F23887"/>
    <w:rsid w:val="00F24A67"/>
    <w:rsid w:val="00F24E3A"/>
    <w:rsid w:val="00F313B3"/>
    <w:rsid w:val="00F32BBD"/>
    <w:rsid w:val="00F36C69"/>
    <w:rsid w:val="00F406B3"/>
    <w:rsid w:val="00F40F37"/>
    <w:rsid w:val="00F4111C"/>
    <w:rsid w:val="00F46C85"/>
    <w:rsid w:val="00F513F3"/>
    <w:rsid w:val="00F55752"/>
    <w:rsid w:val="00F55BBA"/>
    <w:rsid w:val="00F55FA8"/>
    <w:rsid w:val="00F608A4"/>
    <w:rsid w:val="00F633F0"/>
    <w:rsid w:val="00F66A53"/>
    <w:rsid w:val="00F71DA7"/>
    <w:rsid w:val="00F7340F"/>
    <w:rsid w:val="00F74593"/>
    <w:rsid w:val="00F75B2F"/>
    <w:rsid w:val="00F76A2F"/>
    <w:rsid w:val="00F76D33"/>
    <w:rsid w:val="00F82CB7"/>
    <w:rsid w:val="00F85FA0"/>
    <w:rsid w:val="00F86807"/>
    <w:rsid w:val="00F93E7E"/>
    <w:rsid w:val="00F95938"/>
    <w:rsid w:val="00F97B50"/>
    <w:rsid w:val="00FA300E"/>
    <w:rsid w:val="00FB748D"/>
    <w:rsid w:val="00FB7AE7"/>
    <w:rsid w:val="00FB7CB7"/>
    <w:rsid w:val="00FC09AE"/>
    <w:rsid w:val="00FC0BD1"/>
    <w:rsid w:val="00FC3408"/>
    <w:rsid w:val="00FC38DC"/>
    <w:rsid w:val="00FC5378"/>
    <w:rsid w:val="00FC66CE"/>
    <w:rsid w:val="00FD0A34"/>
    <w:rsid w:val="00FD0A6E"/>
    <w:rsid w:val="00FD20FD"/>
    <w:rsid w:val="00FD7092"/>
    <w:rsid w:val="00FE012C"/>
    <w:rsid w:val="00FE02FE"/>
    <w:rsid w:val="00FE12BF"/>
    <w:rsid w:val="00FE5790"/>
    <w:rsid w:val="00FE7881"/>
    <w:rsid w:val="00FF0E16"/>
    <w:rsid w:val="00FF10CE"/>
    <w:rsid w:val="00FF1DBB"/>
    <w:rsid w:val="00FF3D0E"/>
    <w:rsid w:val="00FF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B089E"/>
  <w15:docId w15:val="{23E7591C-86CD-421F-8CBE-C9361A33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32A1"/>
    <w:pPr>
      <w:widowControl w:val="0"/>
      <w:suppressAutoHyphens/>
      <w:spacing w:after="0" w:line="100" w:lineRule="atLeast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8E1D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A40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36C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9">
    <w:name w:val="heading 9"/>
    <w:basedOn w:val="Normal"/>
    <w:next w:val="Normal"/>
    <w:link w:val="Ttulo9Char"/>
    <w:uiPriority w:val="99"/>
    <w:qFormat/>
    <w:rsid w:val="003C5703"/>
    <w:pPr>
      <w:widowControl/>
      <w:suppressAutoHyphens w:val="0"/>
      <w:spacing w:before="240" w:after="60" w:line="240" w:lineRule="auto"/>
      <w:textAlignment w:val="auto"/>
      <w:outlineLvl w:val="8"/>
    </w:pPr>
    <w:rPr>
      <w:rFonts w:ascii="Arial" w:eastAsia="Times New Roman" w:hAnsi="Arial" w:cs="Arial"/>
      <w:kern w:val="0"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907FF1"/>
  </w:style>
  <w:style w:type="character" w:styleId="Hyperlink">
    <w:name w:val="Hyperlink"/>
    <w:semiHidden/>
    <w:rsid w:val="00907FF1"/>
    <w:rPr>
      <w:color w:val="000080"/>
      <w:u w:val="single"/>
    </w:rPr>
  </w:style>
  <w:style w:type="paragraph" w:styleId="PargrafodaLista">
    <w:name w:val="List Paragraph"/>
    <w:basedOn w:val="Normal"/>
    <w:uiPriority w:val="1"/>
    <w:qFormat/>
    <w:rsid w:val="00907FF1"/>
    <w:pPr>
      <w:ind w:left="7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24E9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24E9"/>
    <w:rPr>
      <w:rFonts w:ascii="Tahoma" w:eastAsia="Lucida Sans Unicode" w:hAnsi="Tahoma" w:cs="Tahoma"/>
      <w:kern w:val="1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B40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D2E2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aliases w:val="Cabeçalho superior,Heading 1a"/>
    <w:basedOn w:val="Normal"/>
    <w:link w:val="CabealhoChar"/>
    <w:uiPriority w:val="99"/>
    <w:unhideWhenUsed/>
    <w:rsid w:val="00392EC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392ECB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392EC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2ECB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403AB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1C7AB7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styleId="Ttulo">
    <w:name w:val="Title"/>
    <w:basedOn w:val="Normal"/>
    <w:link w:val="TtuloChar"/>
    <w:uiPriority w:val="99"/>
    <w:qFormat/>
    <w:rsid w:val="00EE701F"/>
    <w:pPr>
      <w:widowControl/>
      <w:suppressAutoHyphens w:val="0"/>
      <w:spacing w:line="240" w:lineRule="auto"/>
      <w:jc w:val="center"/>
      <w:textAlignment w:val="auto"/>
    </w:pPr>
    <w:rPr>
      <w:rFonts w:eastAsia="Times New Roman" w:cs="Times New Roman"/>
      <w:b/>
      <w:bCs/>
      <w:kern w:val="0"/>
      <w:sz w:val="32"/>
      <w:szCs w:val="32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EE701F"/>
    <w:rPr>
      <w:rFonts w:ascii="Times New Roman" w:eastAsia="Times New Roman" w:hAnsi="Times New Roman" w:cs="Times New Roman"/>
      <w:b/>
      <w:bCs/>
      <w:sz w:val="32"/>
      <w:szCs w:val="32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3C5703"/>
    <w:rPr>
      <w:rFonts w:ascii="Arial" w:eastAsia="Times New Roman" w:hAnsi="Arial" w:cs="Arial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A402C"/>
    <w:rPr>
      <w:rFonts w:asciiTheme="majorHAnsi" w:eastAsiaTheme="majorEastAsia" w:hAnsiTheme="majorHAnsi" w:cstheme="majorBidi"/>
      <w:color w:val="365F91" w:themeColor="accent1" w:themeShade="BF"/>
      <w:kern w:val="1"/>
      <w:sz w:val="26"/>
      <w:szCs w:val="26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27583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7583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75836"/>
    <w:rPr>
      <w:rFonts w:ascii="Times New Roman" w:eastAsia="Lucida Sans Unicode" w:hAnsi="Times New Roman" w:cs="Tahoma"/>
      <w:kern w:val="1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7583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75836"/>
    <w:rPr>
      <w:rFonts w:ascii="Times New Roman" w:eastAsia="Lucida Sans Unicode" w:hAnsi="Times New Roman" w:cs="Tahoma"/>
      <w:b/>
      <w:bCs/>
      <w:kern w:val="1"/>
      <w:sz w:val="20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D17C1B"/>
    <w:pPr>
      <w:widowControl/>
      <w:suppressAutoHyphens w:val="0"/>
      <w:spacing w:after="120" w:line="480" w:lineRule="auto"/>
      <w:textAlignment w:val="auto"/>
    </w:pPr>
    <w:rPr>
      <w:rFonts w:eastAsia="Times New Roman" w:cs="Times New Roman"/>
      <w:kern w:val="0"/>
      <w:sz w:val="20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17C1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uiPriority w:val="9"/>
    <w:rsid w:val="008E1DF2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  <w:lang w:eastAsia="ar-SA"/>
    </w:rPr>
  </w:style>
  <w:style w:type="character" w:styleId="MenoPendente">
    <w:name w:val="Unresolved Mention"/>
    <w:basedOn w:val="Fontepargpadro"/>
    <w:uiPriority w:val="99"/>
    <w:semiHidden/>
    <w:unhideWhenUsed/>
    <w:rsid w:val="00D142F8"/>
    <w:rPr>
      <w:color w:val="605E5C"/>
      <w:shd w:val="clear" w:color="auto" w:fill="E1DFDD"/>
    </w:rPr>
  </w:style>
  <w:style w:type="character" w:styleId="Nmerodepgina">
    <w:name w:val="page number"/>
    <w:basedOn w:val="Fontepargpadro"/>
    <w:uiPriority w:val="99"/>
    <w:rsid w:val="00166FFD"/>
  </w:style>
  <w:style w:type="table" w:customStyle="1" w:styleId="TableNormal">
    <w:name w:val="Table Normal"/>
    <w:uiPriority w:val="2"/>
    <w:semiHidden/>
    <w:unhideWhenUsed/>
    <w:qFormat/>
    <w:rsid w:val="001704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173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42B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892E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semiHidden/>
    <w:rsid w:val="00F36C69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E441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E4418"/>
    <w:rPr>
      <w:rFonts w:ascii="Times New Roman" w:eastAsia="Lucida Sans Unicode" w:hAnsi="Times New Roman" w:cs="Tahoma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carregado.lgpd@ac.sesc.com.br" TargetMode="External"/><Relationship Id="rId13" Type="http://schemas.openxmlformats.org/officeDocument/2006/relationships/hyperlink" Target="mailto:encarregado.lgpd@ac.sesc.co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NUL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mtecbo,gov.br/cbosite/pages/pesquisa/BuscaPorTitulo.js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5E39A-3947-4D15-8FFB-05D3ECFBA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2475</Words>
  <Characters>13368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searc-nchaves</dc:creator>
  <cp:lastModifiedBy>Nardia Taina de Araújo Lima Chaves</cp:lastModifiedBy>
  <cp:revision>3</cp:revision>
  <cp:lastPrinted>2023-04-25T15:29:00Z</cp:lastPrinted>
  <dcterms:created xsi:type="dcterms:W3CDTF">2023-05-03T13:23:00Z</dcterms:created>
  <dcterms:modified xsi:type="dcterms:W3CDTF">2023-05-03T13:27:00Z</dcterms:modified>
</cp:coreProperties>
</file>