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91031" w14:textId="77777777" w:rsidR="0074163D" w:rsidRDefault="0074163D" w:rsidP="0074163D">
      <w:pPr>
        <w:pStyle w:val="PargrafodaLista"/>
        <w:spacing w:line="240" w:lineRule="auto"/>
        <w:ind w:left="0"/>
        <w:jc w:val="center"/>
        <w:rPr>
          <w:rFonts w:ascii="Arial Narrow" w:eastAsiaTheme="minorHAnsi" w:hAnsi="Arial Narrow" w:cs="Times New Roman"/>
          <w:b/>
          <w:color w:val="000000"/>
          <w:kern w:val="0"/>
          <w:sz w:val="28"/>
          <w:szCs w:val="28"/>
          <w:lang w:eastAsia="en-US"/>
        </w:rPr>
      </w:pPr>
    </w:p>
    <w:p w14:paraId="4BF30561" w14:textId="7469B186" w:rsidR="0074163D" w:rsidRPr="00CF2C35" w:rsidRDefault="0074163D" w:rsidP="0074163D">
      <w:pPr>
        <w:pStyle w:val="Ttulo"/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INEXIGIBILIDADE </w:t>
      </w:r>
      <w:r w:rsidR="00E770EE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 LICITAÇÃO </w:t>
      </w:r>
      <w:r w:rsidRPr="00CF2C35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Nº </w:t>
      </w:r>
      <w:r w:rsidR="00874B2F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001</w:t>
      </w:r>
      <w:r w:rsidRPr="00CF2C35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</w:t>
      </w:r>
      <w:r w:rsidR="003B5AA8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</w:p>
    <w:p w14:paraId="1B1724B0" w14:textId="77777777" w:rsidR="00B76EA6" w:rsidRPr="00CF2C35" w:rsidRDefault="00B76EA6" w:rsidP="00166FFD">
      <w:pPr>
        <w:pStyle w:val="Ttulo2"/>
        <w:spacing w:before="0" w:line="240" w:lineRule="auto"/>
        <w:contextualSpacing/>
        <w:jc w:val="center"/>
        <w:rPr>
          <w:rFonts w:ascii="Arial Narrow" w:hAnsi="Arial Narrow" w:cs="Arial"/>
          <w:b/>
          <w:color w:val="000000"/>
          <w:sz w:val="28"/>
          <w:szCs w:val="28"/>
        </w:rPr>
      </w:pPr>
    </w:p>
    <w:p w14:paraId="1472244A" w14:textId="43B580C4" w:rsidR="00BE1B4A" w:rsidRPr="00CF2C35" w:rsidRDefault="00BE1B4A" w:rsidP="00166FFD">
      <w:pPr>
        <w:pStyle w:val="Ttulo2"/>
        <w:spacing w:before="0" w:line="240" w:lineRule="auto"/>
        <w:contextualSpacing/>
        <w:jc w:val="center"/>
        <w:rPr>
          <w:rFonts w:ascii="Arial Narrow" w:hAnsi="Arial Narrow" w:cs="Arial"/>
          <w:b/>
          <w:color w:val="000000"/>
          <w:sz w:val="28"/>
          <w:szCs w:val="28"/>
        </w:rPr>
      </w:pPr>
      <w:r w:rsidRPr="00CF2C35">
        <w:rPr>
          <w:rFonts w:ascii="Arial Narrow" w:hAnsi="Arial Narrow" w:cs="Arial"/>
          <w:b/>
          <w:color w:val="000000"/>
          <w:sz w:val="28"/>
          <w:szCs w:val="28"/>
        </w:rPr>
        <w:t>ANEXO I</w:t>
      </w:r>
    </w:p>
    <w:p w14:paraId="2519C509" w14:textId="77777777" w:rsidR="006A4267" w:rsidRPr="00CF2C35" w:rsidRDefault="006A4267" w:rsidP="00166FFD">
      <w:pPr>
        <w:spacing w:line="240" w:lineRule="auto"/>
        <w:rPr>
          <w:sz w:val="28"/>
          <w:szCs w:val="28"/>
        </w:rPr>
      </w:pPr>
    </w:p>
    <w:p w14:paraId="79E6EE77" w14:textId="77777777" w:rsidR="00BE1B4A" w:rsidRPr="00CF2C35" w:rsidRDefault="00BE1B4A" w:rsidP="00166FFD">
      <w:pPr>
        <w:pStyle w:val="Ttulo2"/>
        <w:spacing w:before="0" w:line="240" w:lineRule="auto"/>
        <w:contextualSpacing/>
        <w:jc w:val="center"/>
        <w:rPr>
          <w:rFonts w:ascii="Arial Narrow" w:hAnsi="Arial Narrow" w:cs="Arial"/>
          <w:b/>
          <w:color w:val="000000"/>
          <w:sz w:val="28"/>
          <w:szCs w:val="28"/>
        </w:rPr>
      </w:pPr>
      <w:r w:rsidRPr="00CF2C35">
        <w:rPr>
          <w:rFonts w:ascii="Arial Narrow" w:hAnsi="Arial Narrow" w:cs="Arial"/>
          <w:b/>
          <w:color w:val="000000"/>
          <w:sz w:val="28"/>
          <w:szCs w:val="28"/>
        </w:rPr>
        <w:t>FICHA DE INSCRIÇÃO</w:t>
      </w:r>
    </w:p>
    <w:p w14:paraId="2B57454A" w14:textId="77777777" w:rsidR="00BE1B4A" w:rsidRPr="005B3EBA" w:rsidRDefault="00BE1B4A" w:rsidP="00166FFD">
      <w:pPr>
        <w:spacing w:line="240" w:lineRule="auto"/>
        <w:contextualSpacing/>
        <w:jc w:val="center"/>
        <w:rPr>
          <w:rFonts w:ascii="Arial Narrow" w:hAnsi="Arial Narrow" w:cs="Arial"/>
          <w:color w:val="000000"/>
        </w:rPr>
      </w:pPr>
    </w:p>
    <w:p w14:paraId="7055AEDC" w14:textId="77777777" w:rsidR="00BE1B4A" w:rsidRPr="005B3EBA" w:rsidRDefault="00BE1B4A" w:rsidP="00166FFD">
      <w:pPr>
        <w:widowControl/>
        <w:numPr>
          <w:ilvl w:val="0"/>
          <w:numId w:val="40"/>
        </w:numPr>
        <w:tabs>
          <w:tab w:val="left" w:pos="284"/>
        </w:tabs>
        <w:suppressAutoHyphens w:val="0"/>
        <w:spacing w:line="240" w:lineRule="auto"/>
        <w:ind w:left="0" w:firstLine="0"/>
        <w:contextualSpacing/>
        <w:jc w:val="both"/>
        <w:textAlignment w:val="auto"/>
        <w:rPr>
          <w:rFonts w:ascii="Arial Narrow" w:hAnsi="Arial Narrow" w:cs="Arial"/>
          <w:bCs/>
          <w:color w:val="000000"/>
        </w:rPr>
      </w:pPr>
      <w:r w:rsidRPr="005B3EBA">
        <w:rPr>
          <w:rFonts w:ascii="Arial Narrow" w:hAnsi="Arial Narrow" w:cs="Arial"/>
          <w:bCs/>
          <w:color w:val="000000"/>
        </w:rPr>
        <w:t>DADOS DE IDENTIFICAÇÃO DO PROPONENTE:</w:t>
      </w:r>
    </w:p>
    <w:p w14:paraId="22222609" w14:textId="77777777" w:rsidR="00BE1B4A" w:rsidRPr="00C13850" w:rsidRDefault="00BE1B4A" w:rsidP="00166FFD">
      <w:pPr>
        <w:spacing w:line="240" w:lineRule="auto"/>
        <w:contextualSpacing/>
        <w:jc w:val="both"/>
        <w:rPr>
          <w:rFonts w:ascii="Arial Narrow" w:hAnsi="Arial Narrow" w:cs="Arial"/>
          <w:bCs/>
          <w:color w:val="000000"/>
          <w:sz w:val="23"/>
          <w:szCs w:val="23"/>
        </w:rPr>
      </w:pPr>
    </w:p>
    <w:p w14:paraId="1319E158" w14:textId="77777777" w:rsidR="00BE1B4A" w:rsidRPr="007160E1" w:rsidRDefault="00BE1B4A" w:rsidP="00166FFD">
      <w:pPr>
        <w:spacing w:line="240" w:lineRule="auto"/>
        <w:contextualSpacing/>
        <w:jc w:val="both"/>
        <w:rPr>
          <w:rFonts w:ascii="Arial Narrow" w:hAnsi="Arial Narrow" w:cs="Arial"/>
          <w:b/>
          <w:bCs/>
          <w:color w:val="000000"/>
          <w:sz w:val="23"/>
          <w:szCs w:val="23"/>
          <w:u w:val="single"/>
        </w:rPr>
      </w:pPr>
      <w:r w:rsidRPr="007160E1">
        <w:rPr>
          <w:rFonts w:ascii="Arial Narrow" w:hAnsi="Arial Narrow" w:cs="Arial"/>
          <w:b/>
          <w:bCs/>
          <w:color w:val="000000"/>
          <w:sz w:val="23"/>
          <w:szCs w:val="23"/>
          <w:u w:val="single"/>
        </w:rPr>
        <w:t xml:space="preserve">Pessoa Física </w:t>
      </w:r>
    </w:p>
    <w:p w14:paraId="62E697AD" w14:textId="77777777" w:rsidR="00BE1B4A" w:rsidRPr="00C13850" w:rsidRDefault="00BE1B4A" w:rsidP="00166FFD">
      <w:pPr>
        <w:spacing w:line="240" w:lineRule="auto"/>
        <w:contextualSpacing/>
        <w:jc w:val="both"/>
        <w:rPr>
          <w:rFonts w:ascii="Arial Narrow" w:hAnsi="Arial Narrow" w:cs="Arial"/>
          <w:bCs/>
          <w:color w:val="000000"/>
          <w:sz w:val="23"/>
          <w:szCs w:val="23"/>
        </w:rPr>
      </w:pPr>
      <w:r w:rsidRPr="00C13850">
        <w:rPr>
          <w:rFonts w:ascii="Arial Narrow" w:hAnsi="Arial Narrow" w:cs="Arial"/>
          <w:bCs/>
          <w:color w:val="000000"/>
          <w:sz w:val="23"/>
          <w:szCs w:val="23"/>
        </w:rPr>
        <w:t>Nome completo:</w:t>
      </w:r>
    </w:p>
    <w:p w14:paraId="4355B638" w14:textId="77777777" w:rsidR="00BE1B4A" w:rsidRPr="00C13850" w:rsidRDefault="00BE1B4A" w:rsidP="00166FFD">
      <w:pPr>
        <w:spacing w:line="240" w:lineRule="auto"/>
        <w:contextualSpacing/>
        <w:jc w:val="both"/>
        <w:rPr>
          <w:rFonts w:ascii="Arial Narrow" w:hAnsi="Arial Narrow" w:cs="Arial"/>
          <w:bCs/>
          <w:color w:val="000000"/>
          <w:sz w:val="23"/>
          <w:szCs w:val="23"/>
        </w:rPr>
      </w:pPr>
      <w:r w:rsidRPr="00C13850">
        <w:rPr>
          <w:rFonts w:ascii="Arial Narrow" w:hAnsi="Arial Narrow" w:cs="Arial"/>
          <w:bCs/>
          <w:color w:val="000000"/>
          <w:sz w:val="23"/>
          <w:szCs w:val="23"/>
        </w:rPr>
        <w:t>RG:</w:t>
      </w:r>
    </w:p>
    <w:p w14:paraId="4A3C4B2C" w14:textId="77777777" w:rsidR="00BE1B4A" w:rsidRPr="00C13850" w:rsidRDefault="00BE1B4A" w:rsidP="00166FFD">
      <w:pPr>
        <w:spacing w:line="240" w:lineRule="auto"/>
        <w:contextualSpacing/>
        <w:jc w:val="both"/>
        <w:rPr>
          <w:rFonts w:ascii="Arial Narrow" w:hAnsi="Arial Narrow" w:cs="Arial"/>
          <w:bCs/>
          <w:color w:val="000000"/>
          <w:sz w:val="23"/>
          <w:szCs w:val="23"/>
        </w:rPr>
      </w:pPr>
      <w:r w:rsidRPr="00C13850">
        <w:rPr>
          <w:rFonts w:ascii="Arial Narrow" w:hAnsi="Arial Narrow" w:cs="Arial"/>
          <w:bCs/>
          <w:color w:val="000000"/>
          <w:sz w:val="23"/>
          <w:szCs w:val="23"/>
        </w:rPr>
        <w:t>CPF:</w:t>
      </w:r>
    </w:p>
    <w:p w14:paraId="061CC61B" w14:textId="77777777" w:rsidR="00BE1B4A" w:rsidRPr="00C13850" w:rsidRDefault="00BE1B4A" w:rsidP="00166FFD">
      <w:pPr>
        <w:spacing w:line="240" w:lineRule="auto"/>
        <w:contextualSpacing/>
        <w:jc w:val="both"/>
        <w:rPr>
          <w:rFonts w:ascii="Arial Narrow" w:hAnsi="Arial Narrow" w:cs="Arial"/>
          <w:bCs/>
          <w:color w:val="000000"/>
          <w:sz w:val="23"/>
          <w:szCs w:val="23"/>
        </w:rPr>
      </w:pPr>
      <w:r w:rsidRPr="00C13850">
        <w:rPr>
          <w:rFonts w:ascii="Arial Narrow" w:hAnsi="Arial Narrow" w:cs="Arial"/>
          <w:bCs/>
          <w:color w:val="000000"/>
          <w:sz w:val="23"/>
          <w:szCs w:val="23"/>
        </w:rPr>
        <w:t>PIS/PASEP/NIT</w:t>
      </w:r>
    </w:p>
    <w:p w14:paraId="18E8BB99" w14:textId="77777777" w:rsidR="00BE1B4A" w:rsidRPr="00C13850" w:rsidRDefault="00BE1B4A" w:rsidP="00166FFD">
      <w:pPr>
        <w:spacing w:line="240" w:lineRule="auto"/>
        <w:contextualSpacing/>
        <w:jc w:val="both"/>
        <w:rPr>
          <w:rFonts w:ascii="Arial Narrow" w:hAnsi="Arial Narrow" w:cs="Arial"/>
          <w:bCs/>
          <w:color w:val="000000"/>
          <w:sz w:val="23"/>
          <w:szCs w:val="23"/>
        </w:rPr>
      </w:pPr>
      <w:r w:rsidRPr="00C13850">
        <w:rPr>
          <w:rFonts w:ascii="Arial Narrow" w:hAnsi="Arial Narrow" w:cs="Arial"/>
          <w:bCs/>
          <w:color w:val="000000"/>
          <w:sz w:val="23"/>
          <w:szCs w:val="23"/>
        </w:rPr>
        <w:t>Endereço completo:</w:t>
      </w:r>
    </w:p>
    <w:p w14:paraId="3371A27E" w14:textId="77777777" w:rsidR="00BE1B4A" w:rsidRPr="00C13850" w:rsidRDefault="00BE1B4A" w:rsidP="00166FFD">
      <w:pPr>
        <w:spacing w:line="240" w:lineRule="auto"/>
        <w:contextualSpacing/>
        <w:jc w:val="both"/>
        <w:rPr>
          <w:rFonts w:ascii="Arial Narrow" w:hAnsi="Arial Narrow" w:cs="Arial"/>
          <w:bCs/>
          <w:color w:val="000000"/>
          <w:sz w:val="23"/>
          <w:szCs w:val="23"/>
        </w:rPr>
      </w:pPr>
      <w:r w:rsidRPr="00C13850">
        <w:rPr>
          <w:rFonts w:ascii="Arial Narrow" w:hAnsi="Arial Narrow" w:cs="Arial"/>
          <w:bCs/>
          <w:color w:val="000000"/>
          <w:sz w:val="23"/>
          <w:szCs w:val="23"/>
        </w:rPr>
        <w:t>Telefones:</w:t>
      </w:r>
    </w:p>
    <w:p w14:paraId="2973814F" w14:textId="77777777" w:rsidR="00BE1B4A" w:rsidRPr="00C13850" w:rsidRDefault="00BE1B4A" w:rsidP="00166FFD">
      <w:pPr>
        <w:spacing w:line="240" w:lineRule="auto"/>
        <w:contextualSpacing/>
        <w:jc w:val="both"/>
        <w:rPr>
          <w:rFonts w:ascii="Arial Narrow" w:hAnsi="Arial Narrow" w:cs="Arial"/>
          <w:bCs/>
          <w:color w:val="000000"/>
          <w:sz w:val="23"/>
          <w:szCs w:val="23"/>
        </w:rPr>
      </w:pPr>
      <w:r w:rsidRPr="00C13850">
        <w:rPr>
          <w:rFonts w:ascii="Arial Narrow" w:hAnsi="Arial Narrow" w:cs="Arial"/>
          <w:bCs/>
          <w:color w:val="000000"/>
          <w:sz w:val="23"/>
          <w:szCs w:val="23"/>
        </w:rPr>
        <w:t xml:space="preserve">E-mail: </w:t>
      </w:r>
    </w:p>
    <w:p w14:paraId="4F347CC1" w14:textId="7F7336D8" w:rsidR="00BE1B4A" w:rsidRPr="00C13850" w:rsidRDefault="00BE1B4A" w:rsidP="00166FFD">
      <w:pPr>
        <w:spacing w:line="240" w:lineRule="auto"/>
        <w:contextualSpacing/>
        <w:jc w:val="both"/>
        <w:rPr>
          <w:rFonts w:ascii="Arial Narrow" w:hAnsi="Arial Narrow" w:cs="Arial"/>
          <w:bCs/>
          <w:color w:val="000000"/>
          <w:sz w:val="23"/>
          <w:szCs w:val="23"/>
        </w:rPr>
      </w:pPr>
      <w:r w:rsidRPr="00C13850">
        <w:rPr>
          <w:rFonts w:ascii="Arial Narrow" w:hAnsi="Arial Narrow" w:cs="Arial"/>
          <w:bCs/>
          <w:color w:val="000000"/>
          <w:sz w:val="23"/>
          <w:szCs w:val="23"/>
        </w:rPr>
        <w:t>Escolaridade:</w:t>
      </w:r>
    </w:p>
    <w:p w14:paraId="020BED8A" w14:textId="1EA47E5B" w:rsidR="00E92475" w:rsidRPr="00C13850" w:rsidRDefault="00E92475" w:rsidP="00166FFD">
      <w:pPr>
        <w:spacing w:line="240" w:lineRule="auto"/>
        <w:contextualSpacing/>
        <w:jc w:val="both"/>
        <w:rPr>
          <w:rFonts w:ascii="Arial Narrow" w:hAnsi="Arial Narrow" w:cs="Arial"/>
          <w:bCs/>
          <w:color w:val="000000"/>
          <w:sz w:val="23"/>
          <w:szCs w:val="23"/>
        </w:rPr>
      </w:pPr>
    </w:p>
    <w:p w14:paraId="27903DE2" w14:textId="4D7D8F7C" w:rsidR="00E92475" w:rsidRPr="00C13850" w:rsidRDefault="00E92475" w:rsidP="00166FFD">
      <w:pPr>
        <w:spacing w:line="240" w:lineRule="auto"/>
        <w:contextualSpacing/>
        <w:jc w:val="both"/>
        <w:rPr>
          <w:rFonts w:ascii="Arial Narrow" w:hAnsi="Arial Narrow" w:cs="Arial"/>
          <w:b/>
          <w:bCs/>
          <w:sz w:val="23"/>
          <w:szCs w:val="23"/>
          <w:u w:val="single"/>
        </w:rPr>
      </w:pPr>
      <w:r w:rsidRPr="00C13850">
        <w:rPr>
          <w:rFonts w:ascii="Arial Narrow" w:hAnsi="Arial Narrow" w:cs="Arial"/>
          <w:b/>
          <w:bCs/>
          <w:sz w:val="23"/>
          <w:szCs w:val="23"/>
          <w:u w:val="single"/>
        </w:rPr>
        <w:t>MEI</w:t>
      </w:r>
    </w:p>
    <w:p w14:paraId="7EA3EC07" w14:textId="77777777" w:rsidR="00135995" w:rsidRPr="00C13850" w:rsidRDefault="00135995" w:rsidP="00166FFD">
      <w:pPr>
        <w:spacing w:line="240" w:lineRule="auto"/>
        <w:contextualSpacing/>
        <w:jc w:val="both"/>
        <w:rPr>
          <w:rFonts w:ascii="Helvetica" w:eastAsia="Times New Roman" w:hAnsi="Helvetica" w:cs="Helvetica"/>
          <w:color w:val="333333"/>
          <w:kern w:val="0"/>
          <w:sz w:val="23"/>
          <w:szCs w:val="23"/>
          <w:lang w:eastAsia="pt-BR"/>
        </w:rPr>
      </w:pPr>
      <w:r w:rsidRPr="00C13850">
        <w:rPr>
          <w:rFonts w:ascii="Arial Narrow" w:hAnsi="Arial Narrow" w:cs="Arial"/>
          <w:bCs/>
          <w:color w:val="000000"/>
          <w:sz w:val="23"/>
          <w:szCs w:val="23"/>
        </w:rPr>
        <w:t>Certificado da Condição do Microempreendedor Individual (CCMEI)</w:t>
      </w:r>
    </w:p>
    <w:p w14:paraId="48E55B91" w14:textId="77777777" w:rsidR="00135995" w:rsidRPr="00C13850" w:rsidRDefault="00135995" w:rsidP="00166FFD">
      <w:pPr>
        <w:spacing w:line="240" w:lineRule="auto"/>
        <w:contextualSpacing/>
        <w:jc w:val="both"/>
        <w:rPr>
          <w:rFonts w:ascii="Arial Narrow" w:hAnsi="Arial Narrow" w:cs="Arial"/>
          <w:bCs/>
          <w:color w:val="000000"/>
          <w:sz w:val="23"/>
          <w:szCs w:val="23"/>
        </w:rPr>
      </w:pPr>
      <w:r w:rsidRPr="00C13850">
        <w:rPr>
          <w:rFonts w:ascii="Arial Narrow" w:hAnsi="Arial Narrow" w:cs="Arial"/>
          <w:bCs/>
          <w:color w:val="000000"/>
          <w:sz w:val="23"/>
          <w:szCs w:val="23"/>
        </w:rPr>
        <w:t>Nome completo:</w:t>
      </w:r>
    </w:p>
    <w:p w14:paraId="21F6AD68" w14:textId="77777777" w:rsidR="00135995" w:rsidRPr="00C13850" w:rsidRDefault="00135995" w:rsidP="00166FFD">
      <w:pPr>
        <w:spacing w:line="240" w:lineRule="auto"/>
        <w:contextualSpacing/>
        <w:jc w:val="both"/>
        <w:rPr>
          <w:rFonts w:ascii="Arial Narrow" w:hAnsi="Arial Narrow" w:cs="Arial"/>
          <w:bCs/>
          <w:color w:val="000000"/>
          <w:sz w:val="23"/>
          <w:szCs w:val="23"/>
        </w:rPr>
      </w:pPr>
      <w:r w:rsidRPr="00C13850">
        <w:rPr>
          <w:rFonts w:ascii="Arial Narrow" w:hAnsi="Arial Narrow" w:cs="Arial"/>
          <w:bCs/>
          <w:color w:val="000000"/>
          <w:sz w:val="23"/>
          <w:szCs w:val="23"/>
        </w:rPr>
        <w:t>RG:</w:t>
      </w:r>
    </w:p>
    <w:p w14:paraId="0F673F8F" w14:textId="77777777" w:rsidR="00135995" w:rsidRPr="00C13850" w:rsidRDefault="00135995" w:rsidP="00166FFD">
      <w:pPr>
        <w:spacing w:line="240" w:lineRule="auto"/>
        <w:contextualSpacing/>
        <w:jc w:val="both"/>
        <w:rPr>
          <w:rFonts w:ascii="Arial Narrow" w:hAnsi="Arial Narrow" w:cs="Arial"/>
          <w:bCs/>
          <w:color w:val="000000"/>
          <w:sz w:val="23"/>
          <w:szCs w:val="23"/>
        </w:rPr>
      </w:pPr>
      <w:r w:rsidRPr="00C13850">
        <w:rPr>
          <w:rFonts w:ascii="Arial Narrow" w:hAnsi="Arial Narrow" w:cs="Arial"/>
          <w:bCs/>
          <w:color w:val="000000"/>
          <w:sz w:val="23"/>
          <w:szCs w:val="23"/>
        </w:rPr>
        <w:t>CPF:</w:t>
      </w:r>
    </w:p>
    <w:p w14:paraId="06FDFD16" w14:textId="77777777" w:rsidR="00135995" w:rsidRPr="00C13850" w:rsidRDefault="00135995" w:rsidP="00166FFD">
      <w:pPr>
        <w:spacing w:line="240" w:lineRule="auto"/>
        <w:contextualSpacing/>
        <w:jc w:val="both"/>
        <w:rPr>
          <w:rFonts w:ascii="Arial Narrow" w:hAnsi="Arial Narrow" w:cs="Arial"/>
          <w:bCs/>
          <w:color w:val="000000"/>
          <w:sz w:val="23"/>
          <w:szCs w:val="23"/>
        </w:rPr>
      </w:pPr>
      <w:r w:rsidRPr="00C13850">
        <w:rPr>
          <w:rFonts w:ascii="Arial Narrow" w:hAnsi="Arial Narrow" w:cs="Arial"/>
          <w:bCs/>
          <w:color w:val="000000"/>
          <w:sz w:val="23"/>
          <w:szCs w:val="23"/>
        </w:rPr>
        <w:t>PIS/PASEP/NIT</w:t>
      </w:r>
    </w:p>
    <w:p w14:paraId="58E2E7F1" w14:textId="77777777" w:rsidR="00135995" w:rsidRPr="00C13850" w:rsidRDefault="00135995" w:rsidP="00166FFD">
      <w:pPr>
        <w:spacing w:line="240" w:lineRule="auto"/>
        <w:contextualSpacing/>
        <w:jc w:val="both"/>
        <w:rPr>
          <w:rFonts w:ascii="Arial Narrow" w:hAnsi="Arial Narrow" w:cs="Arial"/>
          <w:bCs/>
          <w:color w:val="000000"/>
          <w:sz w:val="23"/>
          <w:szCs w:val="23"/>
        </w:rPr>
      </w:pPr>
      <w:r w:rsidRPr="00C13850">
        <w:rPr>
          <w:rFonts w:ascii="Arial Narrow" w:hAnsi="Arial Narrow" w:cs="Arial"/>
          <w:bCs/>
          <w:color w:val="000000"/>
          <w:sz w:val="23"/>
          <w:szCs w:val="23"/>
        </w:rPr>
        <w:t>Endereço completo:</w:t>
      </w:r>
    </w:p>
    <w:p w14:paraId="13E8F62D" w14:textId="77777777" w:rsidR="00135995" w:rsidRPr="00C13850" w:rsidRDefault="00135995" w:rsidP="00166FFD">
      <w:pPr>
        <w:spacing w:line="240" w:lineRule="auto"/>
        <w:contextualSpacing/>
        <w:jc w:val="both"/>
        <w:rPr>
          <w:rFonts w:ascii="Arial Narrow" w:hAnsi="Arial Narrow" w:cs="Arial"/>
          <w:bCs/>
          <w:color w:val="000000"/>
          <w:sz w:val="23"/>
          <w:szCs w:val="23"/>
        </w:rPr>
      </w:pPr>
      <w:r w:rsidRPr="00C13850">
        <w:rPr>
          <w:rFonts w:ascii="Arial Narrow" w:hAnsi="Arial Narrow" w:cs="Arial"/>
          <w:bCs/>
          <w:color w:val="000000"/>
          <w:sz w:val="23"/>
          <w:szCs w:val="23"/>
        </w:rPr>
        <w:t>Telefones:</w:t>
      </w:r>
    </w:p>
    <w:p w14:paraId="6B38C5DB" w14:textId="77777777" w:rsidR="00135995" w:rsidRPr="00C13850" w:rsidRDefault="00135995" w:rsidP="00166FFD">
      <w:pPr>
        <w:spacing w:line="240" w:lineRule="auto"/>
        <w:contextualSpacing/>
        <w:jc w:val="both"/>
        <w:rPr>
          <w:rFonts w:ascii="Arial Narrow" w:hAnsi="Arial Narrow" w:cs="Arial"/>
          <w:bCs/>
          <w:color w:val="000000"/>
          <w:sz w:val="23"/>
          <w:szCs w:val="23"/>
        </w:rPr>
      </w:pPr>
      <w:r w:rsidRPr="00C13850">
        <w:rPr>
          <w:rFonts w:ascii="Arial Narrow" w:hAnsi="Arial Narrow" w:cs="Arial"/>
          <w:bCs/>
          <w:color w:val="000000"/>
          <w:sz w:val="23"/>
          <w:szCs w:val="23"/>
        </w:rPr>
        <w:t xml:space="preserve">E-mail: </w:t>
      </w:r>
    </w:p>
    <w:p w14:paraId="7C0B5485" w14:textId="77777777" w:rsidR="00135995" w:rsidRPr="00C13850" w:rsidRDefault="00135995" w:rsidP="00166FFD">
      <w:pPr>
        <w:spacing w:line="240" w:lineRule="auto"/>
        <w:contextualSpacing/>
        <w:jc w:val="both"/>
        <w:rPr>
          <w:rFonts w:ascii="Arial Narrow" w:hAnsi="Arial Narrow" w:cs="Arial"/>
          <w:bCs/>
          <w:color w:val="000000"/>
          <w:sz w:val="23"/>
          <w:szCs w:val="23"/>
        </w:rPr>
      </w:pPr>
      <w:r w:rsidRPr="00C13850">
        <w:rPr>
          <w:rFonts w:ascii="Arial Narrow" w:hAnsi="Arial Narrow" w:cs="Arial"/>
          <w:bCs/>
          <w:color w:val="000000"/>
          <w:sz w:val="23"/>
          <w:szCs w:val="23"/>
        </w:rPr>
        <w:t>Escolaridade:</w:t>
      </w:r>
    </w:p>
    <w:p w14:paraId="2BA2D5C6" w14:textId="77777777" w:rsidR="00BE1B4A" w:rsidRPr="00C13850" w:rsidRDefault="00BE1B4A" w:rsidP="00166FFD">
      <w:pPr>
        <w:spacing w:line="240" w:lineRule="auto"/>
        <w:contextualSpacing/>
        <w:jc w:val="both"/>
        <w:rPr>
          <w:rFonts w:ascii="Arial Narrow" w:hAnsi="Arial Narrow" w:cs="Arial"/>
          <w:bCs/>
          <w:color w:val="000000"/>
          <w:sz w:val="23"/>
          <w:szCs w:val="23"/>
        </w:rPr>
      </w:pPr>
    </w:p>
    <w:p w14:paraId="2EBFA1E1" w14:textId="77777777" w:rsidR="00BE1B4A" w:rsidRPr="007160E1" w:rsidRDefault="00BE1B4A" w:rsidP="00166FFD">
      <w:pPr>
        <w:spacing w:line="240" w:lineRule="auto"/>
        <w:contextualSpacing/>
        <w:jc w:val="both"/>
        <w:rPr>
          <w:rFonts w:ascii="Arial Narrow" w:hAnsi="Arial Narrow" w:cs="Arial"/>
          <w:b/>
          <w:bCs/>
          <w:color w:val="000000"/>
          <w:sz w:val="23"/>
          <w:szCs w:val="23"/>
          <w:u w:val="single"/>
        </w:rPr>
      </w:pPr>
      <w:r w:rsidRPr="007160E1">
        <w:rPr>
          <w:rFonts w:ascii="Arial Narrow" w:hAnsi="Arial Narrow" w:cs="Arial"/>
          <w:b/>
          <w:bCs/>
          <w:color w:val="000000"/>
          <w:sz w:val="23"/>
          <w:szCs w:val="23"/>
          <w:u w:val="single"/>
        </w:rPr>
        <w:t>Pessoa Jurídica</w:t>
      </w:r>
    </w:p>
    <w:p w14:paraId="08B1EFB6" w14:textId="77777777" w:rsidR="00BE1B4A" w:rsidRPr="00C13850" w:rsidRDefault="00BE1B4A" w:rsidP="00166FFD">
      <w:pPr>
        <w:spacing w:line="240" w:lineRule="auto"/>
        <w:contextualSpacing/>
        <w:jc w:val="both"/>
        <w:rPr>
          <w:rFonts w:ascii="Arial Narrow" w:hAnsi="Arial Narrow" w:cs="Arial"/>
          <w:bCs/>
          <w:color w:val="000000"/>
          <w:sz w:val="23"/>
          <w:szCs w:val="23"/>
        </w:rPr>
      </w:pPr>
      <w:r w:rsidRPr="00C13850">
        <w:rPr>
          <w:rFonts w:ascii="Arial Narrow" w:hAnsi="Arial Narrow" w:cs="Arial"/>
          <w:bCs/>
          <w:color w:val="000000"/>
          <w:sz w:val="23"/>
          <w:szCs w:val="23"/>
        </w:rPr>
        <w:t>Nome do grupo/companhia/artista:</w:t>
      </w:r>
    </w:p>
    <w:p w14:paraId="2D45CAB9" w14:textId="77777777" w:rsidR="00BE1B4A" w:rsidRPr="00C13850" w:rsidRDefault="00BE1B4A" w:rsidP="00166FFD">
      <w:pPr>
        <w:spacing w:line="240" w:lineRule="auto"/>
        <w:contextualSpacing/>
        <w:jc w:val="both"/>
        <w:rPr>
          <w:rFonts w:ascii="Arial Narrow" w:hAnsi="Arial Narrow" w:cs="Arial"/>
          <w:bCs/>
          <w:color w:val="000000"/>
          <w:sz w:val="23"/>
          <w:szCs w:val="23"/>
        </w:rPr>
      </w:pPr>
      <w:r w:rsidRPr="00C13850">
        <w:rPr>
          <w:rFonts w:ascii="Arial Narrow" w:hAnsi="Arial Narrow" w:cs="Arial"/>
          <w:bCs/>
          <w:color w:val="000000"/>
          <w:sz w:val="23"/>
          <w:szCs w:val="23"/>
        </w:rPr>
        <w:t>Nome do espetáculo/ performance/ intervenção/ show/ exposição:</w:t>
      </w:r>
    </w:p>
    <w:p w14:paraId="697ED81F" w14:textId="77777777" w:rsidR="00BE1B4A" w:rsidRPr="00C13850" w:rsidRDefault="00BE1B4A" w:rsidP="00166FFD">
      <w:pPr>
        <w:spacing w:line="240" w:lineRule="auto"/>
        <w:contextualSpacing/>
        <w:jc w:val="both"/>
        <w:rPr>
          <w:rFonts w:ascii="Arial Narrow" w:hAnsi="Arial Narrow" w:cs="Arial"/>
          <w:bCs/>
          <w:color w:val="000000"/>
          <w:sz w:val="23"/>
          <w:szCs w:val="23"/>
          <w:u w:val="single"/>
        </w:rPr>
      </w:pPr>
      <w:r w:rsidRPr="00C13850">
        <w:rPr>
          <w:rFonts w:ascii="Arial Narrow" w:hAnsi="Arial Narrow" w:cs="Arial"/>
          <w:bCs/>
          <w:color w:val="000000"/>
          <w:sz w:val="23"/>
          <w:szCs w:val="23"/>
          <w:u w:val="single"/>
        </w:rPr>
        <w:t>Empresa responsável (PJ):</w:t>
      </w:r>
    </w:p>
    <w:p w14:paraId="423610F4" w14:textId="77777777" w:rsidR="00BE1B4A" w:rsidRPr="00C13850" w:rsidRDefault="00BE1B4A" w:rsidP="00166FFD">
      <w:pPr>
        <w:spacing w:line="240" w:lineRule="auto"/>
        <w:contextualSpacing/>
        <w:jc w:val="both"/>
        <w:rPr>
          <w:rFonts w:ascii="Arial Narrow" w:hAnsi="Arial Narrow" w:cs="Arial"/>
          <w:bCs/>
          <w:color w:val="000000"/>
          <w:sz w:val="23"/>
          <w:szCs w:val="23"/>
        </w:rPr>
      </w:pPr>
      <w:r w:rsidRPr="00C13850">
        <w:rPr>
          <w:rFonts w:ascii="Arial Narrow" w:hAnsi="Arial Narrow" w:cs="Arial"/>
          <w:bCs/>
          <w:color w:val="000000"/>
          <w:sz w:val="23"/>
          <w:szCs w:val="23"/>
        </w:rPr>
        <w:t xml:space="preserve">CNPJ: </w:t>
      </w:r>
    </w:p>
    <w:p w14:paraId="2F352580" w14:textId="77777777" w:rsidR="00BE1B4A" w:rsidRPr="00C13850" w:rsidRDefault="00BE1B4A" w:rsidP="00166FFD">
      <w:pPr>
        <w:spacing w:line="240" w:lineRule="auto"/>
        <w:contextualSpacing/>
        <w:jc w:val="both"/>
        <w:rPr>
          <w:rFonts w:ascii="Arial Narrow" w:hAnsi="Arial Narrow" w:cs="Arial"/>
          <w:bCs/>
          <w:color w:val="000000"/>
          <w:sz w:val="23"/>
          <w:szCs w:val="23"/>
        </w:rPr>
      </w:pPr>
      <w:r w:rsidRPr="00C13850">
        <w:rPr>
          <w:rFonts w:ascii="Arial Narrow" w:hAnsi="Arial Narrow" w:cs="Arial"/>
          <w:bCs/>
          <w:color w:val="000000"/>
          <w:sz w:val="23"/>
          <w:szCs w:val="23"/>
        </w:rPr>
        <w:t>Endereço:</w:t>
      </w:r>
    </w:p>
    <w:p w14:paraId="24EC7692" w14:textId="77777777" w:rsidR="00BE1B4A" w:rsidRPr="00C13850" w:rsidRDefault="00BE1B4A" w:rsidP="00166FFD">
      <w:pPr>
        <w:spacing w:line="240" w:lineRule="auto"/>
        <w:contextualSpacing/>
        <w:jc w:val="both"/>
        <w:rPr>
          <w:rFonts w:ascii="Arial Narrow" w:hAnsi="Arial Narrow" w:cs="Arial"/>
          <w:bCs/>
          <w:color w:val="000000"/>
          <w:sz w:val="23"/>
          <w:szCs w:val="23"/>
        </w:rPr>
      </w:pPr>
      <w:r w:rsidRPr="00C13850">
        <w:rPr>
          <w:rFonts w:ascii="Arial Narrow" w:hAnsi="Arial Narrow" w:cs="Arial"/>
          <w:bCs/>
          <w:color w:val="000000"/>
          <w:sz w:val="23"/>
          <w:szCs w:val="23"/>
        </w:rPr>
        <w:t>Dados bancários pessoa jurídica</w:t>
      </w:r>
    </w:p>
    <w:p w14:paraId="1E8D7511" w14:textId="77777777" w:rsidR="00BE1B4A" w:rsidRPr="00C13850" w:rsidRDefault="00BE1B4A" w:rsidP="00166FFD">
      <w:pPr>
        <w:spacing w:line="240" w:lineRule="auto"/>
        <w:contextualSpacing/>
        <w:jc w:val="both"/>
        <w:rPr>
          <w:rFonts w:ascii="Arial Narrow" w:hAnsi="Arial Narrow" w:cs="Arial"/>
          <w:bCs/>
          <w:color w:val="000000"/>
          <w:sz w:val="23"/>
          <w:szCs w:val="23"/>
        </w:rPr>
      </w:pPr>
      <w:r w:rsidRPr="00C13850">
        <w:rPr>
          <w:rFonts w:ascii="Arial Narrow" w:hAnsi="Arial Narrow" w:cs="Arial"/>
          <w:bCs/>
          <w:color w:val="000000"/>
          <w:sz w:val="23"/>
          <w:szCs w:val="23"/>
        </w:rPr>
        <w:t>Representante legal da empresa:</w:t>
      </w:r>
    </w:p>
    <w:p w14:paraId="33D0BF3B" w14:textId="77777777" w:rsidR="00BE1B4A" w:rsidRPr="00C13850" w:rsidRDefault="00BE1B4A" w:rsidP="00166FFD">
      <w:pPr>
        <w:spacing w:line="240" w:lineRule="auto"/>
        <w:contextualSpacing/>
        <w:jc w:val="both"/>
        <w:rPr>
          <w:rFonts w:ascii="Arial Narrow" w:hAnsi="Arial Narrow" w:cs="Arial"/>
          <w:bCs/>
          <w:color w:val="000000"/>
          <w:sz w:val="23"/>
          <w:szCs w:val="23"/>
        </w:rPr>
      </w:pPr>
      <w:r w:rsidRPr="00C13850">
        <w:rPr>
          <w:rFonts w:ascii="Arial Narrow" w:hAnsi="Arial Narrow" w:cs="Arial"/>
          <w:bCs/>
          <w:color w:val="000000"/>
          <w:sz w:val="23"/>
          <w:szCs w:val="23"/>
        </w:rPr>
        <w:t>Nome:</w:t>
      </w:r>
    </w:p>
    <w:p w14:paraId="6A44FACB" w14:textId="77777777" w:rsidR="00BE1B4A" w:rsidRPr="00C13850" w:rsidRDefault="00BE1B4A" w:rsidP="00166FFD">
      <w:pPr>
        <w:spacing w:line="240" w:lineRule="auto"/>
        <w:contextualSpacing/>
        <w:jc w:val="both"/>
        <w:rPr>
          <w:rFonts w:ascii="Arial Narrow" w:hAnsi="Arial Narrow" w:cs="Arial"/>
          <w:bCs/>
          <w:color w:val="000000"/>
          <w:sz w:val="23"/>
          <w:szCs w:val="23"/>
        </w:rPr>
      </w:pPr>
      <w:r w:rsidRPr="00C13850">
        <w:rPr>
          <w:rFonts w:ascii="Arial Narrow" w:hAnsi="Arial Narrow" w:cs="Arial"/>
          <w:bCs/>
          <w:color w:val="000000"/>
          <w:sz w:val="23"/>
          <w:szCs w:val="23"/>
        </w:rPr>
        <w:t>Cargo na empresa:</w:t>
      </w:r>
    </w:p>
    <w:p w14:paraId="73563F12" w14:textId="77777777" w:rsidR="00BE1B4A" w:rsidRPr="00C13850" w:rsidRDefault="00BE1B4A" w:rsidP="00166FFD">
      <w:pPr>
        <w:spacing w:line="240" w:lineRule="auto"/>
        <w:contextualSpacing/>
        <w:jc w:val="both"/>
        <w:rPr>
          <w:rFonts w:ascii="Arial Narrow" w:hAnsi="Arial Narrow" w:cs="Arial"/>
          <w:bCs/>
          <w:color w:val="000000"/>
          <w:sz w:val="23"/>
          <w:szCs w:val="23"/>
        </w:rPr>
      </w:pPr>
      <w:r w:rsidRPr="00C13850">
        <w:rPr>
          <w:rFonts w:ascii="Arial Narrow" w:hAnsi="Arial Narrow" w:cs="Arial"/>
          <w:bCs/>
          <w:color w:val="000000"/>
          <w:sz w:val="23"/>
          <w:szCs w:val="23"/>
        </w:rPr>
        <w:t>Profissão:</w:t>
      </w:r>
    </w:p>
    <w:p w14:paraId="4EBE8302" w14:textId="77777777" w:rsidR="00BE1B4A" w:rsidRPr="00C13850" w:rsidRDefault="00BE1B4A" w:rsidP="00166FFD">
      <w:pPr>
        <w:spacing w:line="240" w:lineRule="auto"/>
        <w:contextualSpacing/>
        <w:jc w:val="both"/>
        <w:rPr>
          <w:rFonts w:ascii="Arial Narrow" w:hAnsi="Arial Narrow" w:cs="Arial"/>
          <w:bCs/>
          <w:color w:val="000000"/>
          <w:sz w:val="23"/>
          <w:szCs w:val="23"/>
        </w:rPr>
      </w:pPr>
      <w:r w:rsidRPr="00C13850">
        <w:rPr>
          <w:rFonts w:ascii="Arial Narrow" w:hAnsi="Arial Narrow" w:cs="Arial"/>
          <w:bCs/>
          <w:color w:val="000000"/>
          <w:sz w:val="23"/>
          <w:szCs w:val="23"/>
        </w:rPr>
        <w:t xml:space="preserve">CPF: </w:t>
      </w:r>
    </w:p>
    <w:p w14:paraId="7DB4CC19" w14:textId="77777777" w:rsidR="00BE1B4A" w:rsidRPr="00C13850" w:rsidRDefault="00BE1B4A" w:rsidP="00166FFD">
      <w:pPr>
        <w:spacing w:line="240" w:lineRule="auto"/>
        <w:contextualSpacing/>
        <w:jc w:val="both"/>
        <w:rPr>
          <w:rFonts w:ascii="Arial Narrow" w:hAnsi="Arial Narrow" w:cs="Arial"/>
          <w:bCs/>
          <w:color w:val="000000"/>
          <w:sz w:val="23"/>
          <w:szCs w:val="23"/>
        </w:rPr>
      </w:pPr>
      <w:r w:rsidRPr="00C13850">
        <w:rPr>
          <w:rFonts w:ascii="Arial Narrow" w:hAnsi="Arial Narrow" w:cs="Arial"/>
          <w:bCs/>
          <w:color w:val="000000"/>
          <w:sz w:val="23"/>
          <w:szCs w:val="23"/>
        </w:rPr>
        <w:t>RG:</w:t>
      </w:r>
    </w:p>
    <w:p w14:paraId="1C06DC43" w14:textId="77777777" w:rsidR="00BE1B4A" w:rsidRPr="00C13850" w:rsidRDefault="00BE1B4A" w:rsidP="00166FFD">
      <w:pPr>
        <w:spacing w:line="240" w:lineRule="auto"/>
        <w:contextualSpacing/>
        <w:jc w:val="both"/>
        <w:rPr>
          <w:rFonts w:ascii="Arial Narrow" w:hAnsi="Arial Narrow" w:cs="Arial"/>
          <w:bCs/>
          <w:color w:val="000000"/>
          <w:sz w:val="23"/>
          <w:szCs w:val="23"/>
        </w:rPr>
      </w:pPr>
      <w:r w:rsidRPr="00C13850">
        <w:rPr>
          <w:rFonts w:ascii="Arial Narrow" w:hAnsi="Arial Narrow" w:cs="Arial"/>
          <w:bCs/>
          <w:color w:val="000000"/>
          <w:sz w:val="23"/>
          <w:szCs w:val="23"/>
        </w:rPr>
        <w:t xml:space="preserve">Telefones para contato do representante legal: </w:t>
      </w:r>
    </w:p>
    <w:p w14:paraId="4E3CAF82" w14:textId="77777777" w:rsidR="00BE1B4A" w:rsidRPr="00C13850" w:rsidRDefault="00BE1B4A" w:rsidP="00166FFD">
      <w:pPr>
        <w:spacing w:line="240" w:lineRule="auto"/>
        <w:contextualSpacing/>
        <w:jc w:val="both"/>
        <w:rPr>
          <w:rFonts w:ascii="Arial Narrow" w:hAnsi="Arial Narrow" w:cs="Arial"/>
          <w:bCs/>
          <w:color w:val="000000"/>
          <w:sz w:val="23"/>
          <w:szCs w:val="23"/>
        </w:rPr>
      </w:pPr>
      <w:r w:rsidRPr="00C13850">
        <w:rPr>
          <w:rFonts w:ascii="Arial Narrow" w:hAnsi="Arial Narrow" w:cs="Arial"/>
          <w:bCs/>
          <w:color w:val="000000"/>
          <w:sz w:val="23"/>
          <w:szCs w:val="23"/>
        </w:rPr>
        <w:t>Telefone:</w:t>
      </w:r>
    </w:p>
    <w:p w14:paraId="0925FEC6" w14:textId="77777777" w:rsidR="00BE1B4A" w:rsidRPr="00C13850" w:rsidRDefault="00BE1B4A" w:rsidP="00166FFD">
      <w:pPr>
        <w:spacing w:line="240" w:lineRule="auto"/>
        <w:contextualSpacing/>
        <w:jc w:val="both"/>
        <w:rPr>
          <w:rFonts w:ascii="Arial Narrow" w:hAnsi="Arial Narrow" w:cs="Arial"/>
          <w:bCs/>
          <w:color w:val="000000"/>
          <w:sz w:val="23"/>
          <w:szCs w:val="23"/>
        </w:rPr>
      </w:pPr>
      <w:r w:rsidRPr="00C13850">
        <w:rPr>
          <w:rFonts w:ascii="Arial Narrow" w:hAnsi="Arial Narrow" w:cs="Arial"/>
          <w:bCs/>
          <w:color w:val="000000"/>
          <w:sz w:val="23"/>
          <w:szCs w:val="23"/>
        </w:rPr>
        <w:t xml:space="preserve">E-mail do representante: </w:t>
      </w:r>
    </w:p>
    <w:p w14:paraId="11AB9EAA" w14:textId="77777777" w:rsidR="00BE1B4A" w:rsidRPr="00C13850" w:rsidRDefault="00BE1B4A" w:rsidP="00166FFD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 Narrow" w:hAnsi="Arial Narrow" w:cs="Arial"/>
          <w:color w:val="000000"/>
          <w:sz w:val="23"/>
          <w:szCs w:val="23"/>
        </w:rPr>
      </w:pPr>
    </w:p>
    <w:p w14:paraId="7FF2A417" w14:textId="77777777" w:rsidR="00BE1B4A" w:rsidRPr="00C13850" w:rsidRDefault="00BE1B4A" w:rsidP="00166FFD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 Narrow" w:hAnsi="Arial Narrow" w:cs="Arial"/>
          <w:color w:val="000000"/>
          <w:sz w:val="23"/>
          <w:szCs w:val="23"/>
        </w:rPr>
      </w:pPr>
      <w:r w:rsidRPr="00C13850">
        <w:rPr>
          <w:rFonts w:ascii="Arial Narrow" w:hAnsi="Arial Narrow" w:cs="Arial"/>
          <w:color w:val="000000"/>
          <w:sz w:val="23"/>
          <w:szCs w:val="23"/>
        </w:rPr>
        <w:t>Declaro que estou de acordo com as informações citadas acima.</w:t>
      </w:r>
    </w:p>
    <w:p w14:paraId="53A48475" w14:textId="77777777" w:rsidR="00BE1B4A" w:rsidRPr="00C13850" w:rsidRDefault="00BE1B4A" w:rsidP="00166FFD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 Narrow" w:hAnsi="Arial Narrow" w:cs="Arial"/>
          <w:color w:val="000000"/>
          <w:sz w:val="23"/>
          <w:szCs w:val="23"/>
        </w:rPr>
      </w:pPr>
    </w:p>
    <w:p w14:paraId="697A5943" w14:textId="77777777" w:rsidR="00BE1B4A" w:rsidRPr="00C13850" w:rsidRDefault="00BE1B4A" w:rsidP="00166FFD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rPr>
          <w:rFonts w:ascii="Arial Narrow" w:hAnsi="Arial Narrow" w:cs="Arial"/>
          <w:color w:val="000000"/>
          <w:sz w:val="23"/>
          <w:szCs w:val="23"/>
        </w:rPr>
      </w:pPr>
      <w:r w:rsidRPr="00C13850">
        <w:rPr>
          <w:rFonts w:ascii="Arial Narrow" w:hAnsi="Arial Narrow" w:cs="Arial"/>
          <w:color w:val="000000"/>
          <w:sz w:val="23"/>
          <w:szCs w:val="23"/>
        </w:rPr>
        <w:t>Local:                                  Data</w:t>
      </w:r>
    </w:p>
    <w:p w14:paraId="1ACE3CDE" w14:textId="77777777" w:rsidR="00BE1B4A" w:rsidRPr="00C13850" w:rsidRDefault="00BE1B4A" w:rsidP="00166FFD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="Arial"/>
          <w:color w:val="000000"/>
          <w:sz w:val="23"/>
          <w:szCs w:val="23"/>
        </w:rPr>
      </w:pPr>
      <w:r w:rsidRPr="00C13850">
        <w:rPr>
          <w:rFonts w:ascii="Arial Narrow" w:hAnsi="Arial Narrow" w:cs="Arial"/>
          <w:color w:val="000000"/>
          <w:sz w:val="23"/>
          <w:szCs w:val="23"/>
        </w:rPr>
        <w:t>____________________________________</w:t>
      </w:r>
    </w:p>
    <w:p w14:paraId="5F9453E2" w14:textId="77777777" w:rsidR="00BE1B4A" w:rsidRPr="00C13850" w:rsidRDefault="00BE1B4A" w:rsidP="00166FFD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="Arial"/>
          <w:color w:val="000000"/>
          <w:sz w:val="23"/>
          <w:szCs w:val="23"/>
        </w:rPr>
      </w:pPr>
      <w:r w:rsidRPr="00C13850">
        <w:rPr>
          <w:rFonts w:ascii="Arial Narrow" w:hAnsi="Arial Narrow" w:cs="Arial"/>
          <w:color w:val="000000"/>
          <w:sz w:val="23"/>
          <w:szCs w:val="23"/>
        </w:rPr>
        <w:t>Assinatura do responsável</w:t>
      </w:r>
    </w:p>
    <w:p w14:paraId="4EA332C6" w14:textId="77777777" w:rsidR="00352773" w:rsidRDefault="00352773">
      <w:pPr>
        <w:widowControl/>
        <w:suppressAutoHyphens w:val="0"/>
        <w:spacing w:after="200" w:line="276" w:lineRule="auto"/>
        <w:textAlignment w:val="auto"/>
        <w:rPr>
          <w:rFonts w:ascii="Arial Narrow" w:eastAsia="Times New Roman" w:hAnsi="Arial Narrow" w:cs="Times New Roman"/>
          <w:b/>
          <w:bCs/>
          <w:kern w:val="0"/>
          <w:sz w:val="23"/>
          <w:szCs w:val="23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p w14:paraId="4115F7D6" w14:textId="0E06D033" w:rsidR="00B11AD1" w:rsidRPr="00CF2C35" w:rsidRDefault="00B11AD1" w:rsidP="00B11AD1">
      <w:pPr>
        <w:pStyle w:val="Ttulo"/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INEXIGIBILIDADE</w:t>
      </w:r>
      <w:r w:rsidR="00E770EE" w:rsidRPr="00E770EE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770EE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 LICITAÇÃO</w:t>
      </w:r>
      <w:r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F2C35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Nº</w:t>
      </w:r>
      <w:r w:rsidR="00874B2F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001</w:t>
      </w:r>
      <w:r w:rsidRPr="00CF2C35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</w:t>
      </w:r>
      <w:r w:rsidR="003B5AA8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</w:p>
    <w:p w14:paraId="02D1AE61" w14:textId="77777777" w:rsidR="00B11AD1" w:rsidRPr="00CF2C35" w:rsidRDefault="00B11AD1" w:rsidP="00B11AD1">
      <w:pPr>
        <w:pStyle w:val="Ttulo2"/>
        <w:spacing w:before="0" w:line="240" w:lineRule="auto"/>
        <w:contextualSpacing/>
        <w:jc w:val="center"/>
        <w:rPr>
          <w:rFonts w:ascii="Arial Narrow" w:hAnsi="Arial Narrow" w:cs="Arial"/>
          <w:b/>
          <w:color w:val="000000"/>
          <w:sz w:val="28"/>
          <w:szCs w:val="28"/>
        </w:rPr>
      </w:pPr>
    </w:p>
    <w:p w14:paraId="411B665A" w14:textId="77777777" w:rsidR="00B11AD1" w:rsidRPr="00CF2C35" w:rsidRDefault="00B11AD1" w:rsidP="00B11AD1">
      <w:pPr>
        <w:pStyle w:val="Ttulo2"/>
        <w:spacing w:before="0" w:line="240" w:lineRule="auto"/>
        <w:jc w:val="center"/>
        <w:rPr>
          <w:rFonts w:ascii="Arial Narrow" w:hAnsi="Arial Narrow" w:cs="Arial"/>
          <w:b/>
          <w:color w:val="000000"/>
          <w:sz w:val="28"/>
          <w:szCs w:val="28"/>
        </w:rPr>
      </w:pPr>
      <w:r w:rsidRPr="00CF2C35">
        <w:rPr>
          <w:rFonts w:ascii="Arial Narrow" w:hAnsi="Arial Narrow" w:cs="Arial"/>
          <w:b/>
          <w:color w:val="000000"/>
          <w:sz w:val="28"/>
          <w:szCs w:val="28"/>
        </w:rPr>
        <w:t>ANEXO II</w:t>
      </w:r>
    </w:p>
    <w:p w14:paraId="53325D7E" w14:textId="77777777" w:rsidR="00B11AD1" w:rsidRPr="00CF2C35" w:rsidRDefault="00B11AD1" w:rsidP="00B11AD1">
      <w:pPr>
        <w:spacing w:line="240" w:lineRule="auto"/>
        <w:rPr>
          <w:rFonts w:ascii="Arial Narrow" w:hAnsi="Arial Narrow"/>
          <w:sz w:val="28"/>
          <w:szCs w:val="28"/>
        </w:rPr>
      </w:pPr>
    </w:p>
    <w:p w14:paraId="4E39909A" w14:textId="042C2DBB" w:rsidR="00B11AD1" w:rsidRPr="009F2E4A" w:rsidRDefault="00B11AD1" w:rsidP="00B11AD1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="Arial"/>
          <w:b/>
          <w:color w:val="000000"/>
          <w:sz w:val="28"/>
          <w:szCs w:val="28"/>
        </w:rPr>
      </w:pPr>
      <w:r w:rsidRPr="009F2E4A">
        <w:rPr>
          <w:rFonts w:ascii="Arial Narrow" w:hAnsi="Arial Narrow" w:cs="Arial"/>
          <w:b/>
          <w:color w:val="000000"/>
          <w:sz w:val="28"/>
          <w:szCs w:val="28"/>
        </w:rPr>
        <w:t>DECLARAÇÃO DE REPRESENTAÇÃO</w:t>
      </w:r>
    </w:p>
    <w:p w14:paraId="116D3805" w14:textId="77777777" w:rsidR="00B11AD1" w:rsidRPr="009F2E4A" w:rsidRDefault="00B11AD1" w:rsidP="00B11AD1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 Narrow" w:hAnsi="Arial Narrow" w:cs="Arial"/>
          <w:b/>
          <w:color w:val="000000"/>
          <w:sz w:val="23"/>
          <w:szCs w:val="23"/>
        </w:rPr>
      </w:pPr>
    </w:p>
    <w:p w14:paraId="260AC3A7" w14:textId="77777777" w:rsidR="00B11AD1" w:rsidRPr="009F2E4A" w:rsidRDefault="00B11AD1" w:rsidP="00B11AD1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 Narrow" w:hAnsi="Arial Narrow" w:cs="Arial"/>
          <w:color w:val="000000"/>
          <w:sz w:val="23"/>
          <w:szCs w:val="23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435"/>
      </w:tblGrid>
      <w:tr w:rsidR="00B11AD1" w:rsidRPr="009F2E4A" w14:paraId="68B05D07" w14:textId="77777777">
        <w:trPr>
          <w:trHeight w:val="1417"/>
        </w:trPr>
        <w:tc>
          <w:tcPr>
            <w:tcW w:w="8435" w:type="dxa"/>
          </w:tcPr>
          <w:p w14:paraId="37F73C68" w14:textId="77777777" w:rsidR="00B11AD1" w:rsidRPr="009F2E4A" w:rsidRDefault="00B11AD1" w:rsidP="00B11AD1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textAlignment w:val="auto"/>
              <w:rPr>
                <w:rFonts w:ascii="Arial Narrow" w:eastAsiaTheme="minorHAnsi" w:hAnsi="Arial Narrow" w:cs="Calibri"/>
                <w:color w:val="000000"/>
                <w:kern w:val="0"/>
                <w:sz w:val="23"/>
                <w:szCs w:val="23"/>
                <w:lang w:eastAsia="en-US"/>
              </w:rPr>
            </w:pPr>
            <w:r w:rsidRPr="009F2E4A">
              <w:rPr>
                <w:rFonts w:ascii="Arial Narrow" w:eastAsiaTheme="minorHAnsi" w:hAnsi="Arial Narrow" w:cs="Calibri"/>
                <w:color w:val="000000"/>
                <w:kern w:val="0"/>
                <w:sz w:val="23"/>
                <w:szCs w:val="23"/>
                <w:lang w:eastAsia="en-US"/>
              </w:rPr>
              <w:t xml:space="preserve">Por este instrumento jurídico: </w:t>
            </w:r>
          </w:p>
          <w:p w14:paraId="69E42E5A" w14:textId="77777777" w:rsidR="00B11AD1" w:rsidRPr="009F2E4A" w:rsidRDefault="00B11AD1" w:rsidP="00B11AD1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textAlignment w:val="auto"/>
              <w:rPr>
                <w:rFonts w:ascii="Arial Narrow" w:eastAsiaTheme="minorHAnsi" w:hAnsi="Arial Narrow" w:cs="Calibri"/>
                <w:b/>
                <w:bCs/>
                <w:color w:val="000000"/>
                <w:kern w:val="0"/>
                <w:sz w:val="23"/>
                <w:szCs w:val="23"/>
                <w:lang w:eastAsia="en-US"/>
              </w:rPr>
            </w:pPr>
          </w:p>
          <w:p w14:paraId="2E9A2834" w14:textId="22D53F25" w:rsidR="00B11AD1" w:rsidRPr="009F2E4A" w:rsidRDefault="00B11AD1" w:rsidP="00B11AD1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textAlignment w:val="auto"/>
              <w:rPr>
                <w:rFonts w:ascii="Arial Narrow" w:eastAsiaTheme="minorHAnsi" w:hAnsi="Arial Narrow" w:cs="Calibri"/>
                <w:color w:val="000000"/>
                <w:kern w:val="0"/>
                <w:sz w:val="23"/>
                <w:szCs w:val="23"/>
                <w:lang w:eastAsia="en-US"/>
              </w:rPr>
            </w:pPr>
            <w:r w:rsidRPr="009F2E4A">
              <w:rPr>
                <w:rFonts w:ascii="Arial Narrow" w:eastAsiaTheme="minorHAnsi" w:hAnsi="Arial Narrow" w:cs="Calibri"/>
                <w:b/>
                <w:bCs/>
                <w:color w:val="000000"/>
                <w:kern w:val="0"/>
                <w:sz w:val="23"/>
                <w:szCs w:val="23"/>
                <w:lang w:eastAsia="en-US"/>
              </w:rPr>
              <w:t xml:space="preserve">ARTISTA INDIVIDUAL OU ARTISTA 1. </w:t>
            </w:r>
          </w:p>
          <w:p w14:paraId="6B052037" w14:textId="39896391" w:rsidR="00B11AD1" w:rsidRPr="009F2E4A" w:rsidRDefault="00B11AD1" w:rsidP="00B11AD1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textAlignment w:val="auto"/>
              <w:rPr>
                <w:rFonts w:ascii="Arial Narrow" w:eastAsiaTheme="minorHAnsi" w:hAnsi="Arial Narrow" w:cs="Calibri"/>
                <w:color w:val="000000"/>
                <w:kern w:val="0"/>
                <w:sz w:val="23"/>
                <w:szCs w:val="23"/>
                <w:lang w:eastAsia="en-US"/>
              </w:rPr>
            </w:pPr>
            <w:r w:rsidRPr="009F2E4A">
              <w:rPr>
                <w:rFonts w:ascii="Arial Narrow" w:eastAsiaTheme="minorHAnsi" w:hAnsi="Arial Narrow" w:cs="Calibri"/>
                <w:color w:val="000000"/>
                <w:kern w:val="0"/>
                <w:sz w:val="23"/>
                <w:szCs w:val="23"/>
                <w:lang w:eastAsia="en-US"/>
              </w:rPr>
              <w:t>NOME: _____________________</w:t>
            </w:r>
            <w:r w:rsidR="002D7AB7" w:rsidRPr="009F2E4A">
              <w:rPr>
                <w:rFonts w:ascii="Arial Narrow" w:eastAsiaTheme="minorHAnsi" w:hAnsi="Arial Narrow" w:cs="Calibri"/>
                <w:color w:val="000000"/>
                <w:kern w:val="0"/>
                <w:sz w:val="23"/>
                <w:szCs w:val="23"/>
                <w:lang w:eastAsia="en-US"/>
              </w:rPr>
              <w:t>_</w:t>
            </w:r>
            <w:r w:rsidRPr="009F2E4A">
              <w:rPr>
                <w:rFonts w:ascii="Arial Narrow" w:eastAsiaTheme="minorHAnsi" w:hAnsi="Arial Narrow" w:cs="Calibri"/>
                <w:color w:val="000000"/>
                <w:kern w:val="0"/>
                <w:sz w:val="23"/>
                <w:szCs w:val="23"/>
                <w:lang w:eastAsia="en-US"/>
              </w:rPr>
              <w:t xml:space="preserve">_________________________________________________ </w:t>
            </w:r>
          </w:p>
          <w:p w14:paraId="3EB1C934" w14:textId="77777777" w:rsidR="00B11AD1" w:rsidRPr="009F2E4A" w:rsidRDefault="00B11AD1" w:rsidP="00B11AD1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textAlignment w:val="auto"/>
              <w:rPr>
                <w:rFonts w:ascii="Arial Narrow" w:eastAsiaTheme="minorHAnsi" w:hAnsi="Arial Narrow" w:cs="Calibri"/>
                <w:color w:val="000000"/>
                <w:kern w:val="0"/>
                <w:sz w:val="23"/>
                <w:szCs w:val="23"/>
                <w:lang w:eastAsia="en-US"/>
              </w:rPr>
            </w:pPr>
            <w:r w:rsidRPr="009F2E4A">
              <w:rPr>
                <w:rFonts w:ascii="Arial Narrow" w:eastAsiaTheme="minorHAnsi" w:hAnsi="Arial Narrow" w:cs="Calibri"/>
                <w:color w:val="000000"/>
                <w:kern w:val="0"/>
                <w:sz w:val="23"/>
                <w:szCs w:val="23"/>
                <w:lang w:eastAsia="en-US"/>
              </w:rPr>
              <w:t xml:space="preserve">RG: ______________________________________ CPF: _______________________________ </w:t>
            </w:r>
          </w:p>
          <w:p w14:paraId="4580A708" w14:textId="77777777" w:rsidR="00B11AD1" w:rsidRPr="009F2E4A" w:rsidRDefault="00B11AD1" w:rsidP="00B11AD1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textAlignment w:val="auto"/>
              <w:rPr>
                <w:rFonts w:ascii="Arial Narrow" w:eastAsiaTheme="minorHAnsi" w:hAnsi="Arial Narrow" w:cs="Calibri"/>
                <w:color w:val="000000"/>
                <w:kern w:val="0"/>
                <w:sz w:val="23"/>
                <w:szCs w:val="23"/>
                <w:lang w:eastAsia="en-US"/>
              </w:rPr>
            </w:pPr>
            <w:r w:rsidRPr="009F2E4A">
              <w:rPr>
                <w:rFonts w:ascii="Arial Narrow" w:eastAsiaTheme="minorHAnsi" w:hAnsi="Arial Narrow" w:cs="Calibri"/>
                <w:color w:val="000000"/>
                <w:kern w:val="0"/>
                <w:sz w:val="23"/>
                <w:szCs w:val="23"/>
                <w:lang w:eastAsia="en-US"/>
              </w:rPr>
              <w:t xml:space="preserve">ENDEREÇO: ___________________________________________________________________ </w:t>
            </w:r>
          </w:p>
          <w:p w14:paraId="7394C142" w14:textId="10F454C0" w:rsidR="00B11AD1" w:rsidRPr="009F2E4A" w:rsidRDefault="00B11AD1" w:rsidP="00B11AD1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textAlignment w:val="auto"/>
              <w:rPr>
                <w:rFonts w:ascii="Arial Narrow" w:eastAsiaTheme="minorHAnsi" w:hAnsi="Arial Narrow" w:cs="Calibri"/>
                <w:color w:val="000000"/>
                <w:kern w:val="0"/>
                <w:sz w:val="23"/>
                <w:szCs w:val="23"/>
                <w:lang w:eastAsia="en-US"/>
              </w:rPr>
            </w:pPr>
            <w:r w:rsidRPr="009F2E4A">
              <w:rPr>
                <w:rFonts w:ascii="Arial Narrow" w:eastAsiaTheme="minorHAnsi" w:hAnsi="Arial Narrow" w:cs="Calibri"/>
                <w:color w:val="000000"/>
                <w:kern w:val="0"/>
                <w:sz w:val="23"/>
                <w:szCs w:val="23"/>
                <w:lang w:eastAsia="en-US"/>
              </w:rPr>
              <w:t xml:space="preserve">TELEFONE PARA CONTATO: </w:t>
            </w:r>
            <w:proofErr w:type="gramStart"/>
            <w:r w:rsidRPr="009F2E4A">
              <w:rPr>
                <w:rFonts w:ascii="Arial Narrow" w:eastAsiaTheme="minorHAnsi" w:hAnsi="Arial Narrow" w:cs="Calibri"/>
                <w:color w:val="000000"/>
                <w:kern w:val="0"/>
                <w:sz w:val="23"/>
                <w:szCs w:val="23"/>
                <w:lang w:eastAsia="en-US"/>
              </w:rPr>
              <w:t>( )</w:t>
            </w:r>
            <w:proofErr w:type="gramEnd"/>
            <w:r w:rsidRPr="009F2E4A">
              <w:rPr>
                <w:rFonts w:ascii="Arial Narrow" w:eastAsiaTheme="minorHAnsi" w:hAnsi="Arial Narrow" w:cs="Calibri"/>
                <w:color w:val="000000"/>
                <w:kern w:val="0"/>
                <w:sz w:val="23"/>
                <w:szCs w:val="23"/>
                <w:lang w:eastAsia="en-US"/>
              </w:rPr>
              <w:t xml:space="preserve"> __________________________________________________ </w:t>
            </w:r>
          </w:p>
          <w:p w14:paraId="2CC6FBA3" w14:textId="7D9D7B42" w:rsidR="00B11AD1" w:rsidRPr="009F2E4A" w:rsidRDefault="00B11AD1" w:rsidP="00B11AD1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textAlignment w:val="auto"/>
              <w:rPr>
                <w:rFonts w:ascii="Arial Narrow" w:eastAsiaTheme="minorHAnsi" w:hAnsi="Arial Narrow" w:cs="Calibri"/>
                <w:color w:val="000000"/>
                <w:kern w:val="0"/>
                <w:sz w:val="23"/>
                <w:szCs w:val="23"/>
                <w:lang w:eastAsia="en-US"/>
              </w:rPr>
            </w:pPr>
            <w:r w:rsidRPr="009F2E4A">
              <w:rPr>
                <w:rFonts w:ascii="Arial Narrow" w:eastAsiaTheme="minorHAnsi" w:hAnsi="Arial Narrow" w:cs="Calibri"/>
                <w:color w:val="000000"/>
                <w:kern w:val="0"/>
                <w:sz w:val="23"/>
                <w:szCs w:val="23"/>
                <w:lang w:eastAsia="en-US"/>
              </w:rPr>
              <w:t xml:space="preserve">ASSINATURA: _________________________________________________________________ </w:t>
            </w:r>
          </w:p>
        </w:tc>
      </w:tr>
      <w:tr w:rsidR="00B11AD1" w:rsidRPr="009F2E4A" w14:paraId="3B64923D" w14:textId="77777777">
        <w:trPr>
          <w:trHeight w:val="1417"/>
        </w:trPr>
        <w:tc>
          <w:tcPr>
            <w:tcW w:w="8435" w:type="dxa"/>
          </w:tcPr>
          <w:p w14:paraId="62FE859F" w14:textId="77777777" w:rsidR="00B11AD1" w:rsidRPr="009F2E4A" w:rsidRDefault="00B11AD1" w:rsidP="00B11AD1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textAlignment w:val="auto"/>
              <w:rPr>
                <w:rFonts w:ascii="Arial Narrow" w:eastAsiaTheme="minorHAnsi" w:hAnsi="Arial Narrow" w:cs="Calibri"/>
                <w:b/>
                <w:bCs/>
                <w:color w:val="000000"/>
                <w:kern w:val="0"/>
                <w:sz w:val="23"/>
                <w:szCs w:val="23"/>
                <w:lang w:eastAsia="en-US"/>
              </w:rPr>
            </w:pPr>
          </w:p>
          <w:p w14:paraId="598D143B" w14:textId="77777777" w:rsidR="00B11AD1" w:rsidRPr="009F2E4A" w:rsidRDefault="00B11AD1" w:rsidP="00B11AD1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textAlignment w:val="auto"/>
              <w:rPr>
                <w:rFonts w:ascii="Arial Narrow" w:eastAsiaTheme="minorHAnsi" w:hAnsi="Arial Narrow" w:cs="Calibri"/>
                <w:b/>
                <w:bCs/>
                <w:color w:val="000000"/>
                <w:kern w:val="0"/>
                <w:sz w:val="23"/>
                <w:szCs w:val="23"/>
                <w:lang w:eastAsia="en-US"/>
              </w:rPr>
            </w:pPr>
          </w:p>
          <w:p w14:paraId="50EDB3F4" w14:textId="3E4E7EED" w:rsidR="00B11AD1" w:rsidRPr="009F2E4A" w:rsidRDefault="00B11AD1" w:rsidP="00B11AD1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textAlignment w:val="auto"/>
              <w:rPr>
                <w:rFonts w:ascii="Arial Narrow" w:eastAsiaTheme="minorHAnsi" w:hAnsi="Arial Narrow" w:cs="Calibri"/>
                <w:color w:val="000000"/>
                <w:kern w:val="0"/>
                <w:sz w:val="23"/>
                <w:szCs w:val="23"/>
                <w:lang w:eastAsia="en-US"/>
              </w:rPr>
            </w:pPr>
            <w:r w:rsidRPr="009F2E4A">
              <w:rPr>
                <w:rFonts w:ascii="Arial Narrow" w:eastAsiaTheme="minorHAnsi" w:hAnsi="Arial Narrow" w:cs="Calibri"/>
                <w:b/>
                <w:bCs/>
                <w:color w:val="000000"/>
                <w:kern w:val="0"/>
                <w:sz w:val="23"/>
                <w:szCs w:val="23"/>
                <w:lang w:eastAsia="en-US"/>
              </w:rPr>
              <w:t xml:space="preserve">ARTISTA 2 (SE FOR O CASO). </w:t>
            </w:r>
          </w:p>
          <w:p w14:paraId="6EBDA664" w14:textId="77777777" w:rsidR="002D7AB7" w:rsidRPr="009F2E4A" w:rsidRDefault="002D7AB7" w:rsidP="002D7AB7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textAlignment w:val="auto"/>
              <w:rPr>
                <w:rFonts w:ascii="Arial Narrow" w:eastAsiaTheme="minorHAnsi" w:hAnsi="Arial Narrow" w:cs="Calibri"/>
                <w:color w:val="000000"/>
                <w:kern w:val="0"/>
                <w:sz w:val="23"/>
                <w:szCs w:val="23"/>
                <w:lang w:eastAsia="en-US"/>
              </w:rPr>
            </w:pPr>
            <w:r w:rsidRPr="009F2E4A">
              <w:rPr>
                <w:rFonts w:ascii="Arial Narrow" w:eastAsiaTheme="minorHAnsi" w:hAnsi="Arial Narrow" w:cs="Calibri"/>
                <w:color w:val="000000"/>
                <w:kern w:val="0"/>
                <w:sz w:val="23"/>
                <w:szCs w:val="23"/>
                <w:lang w:eastAsia="en-US"/>
              </w:rPr>
              <w:t xml:space="preserve">NOME: _______________________________________________________________________ </w:t>
            </w:r>
          </w:p>
          <w:p w14:paraId="7CA53C5E" w14:textId="77777777" w:rsidR="002D7AB7" w:rsidRPr="009F2E4A" w:rsidRDefault="002D7AB7" w:rsidP="002D7AB7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textAlignment w:val="auto"/>
              <w:rPr>
                <w:rFonts w:ascii="Arial Narrow" w:eastAsiaTheme="minorHAnsi" w:hAnsi="Arial Narrow" w:cs="Calibri"/>
                <w:color w:val="000000"/>
                <w:kern w:val="0"/>
                <w:sz w:val="23"/>
                <w:szCs w:val="23"/>
                <w:lang w:eastAsia="en-US"/>
              </w:rPr>
            </w:pPr>
            <w:r w:rsidRPr="009F2E4A">
              <w:rPr>
                <w:rFonts w:ascii="Arial Narrow" w:eastAsiaTheme="minorHAnsi" w:hAnsi="Arial Narrow" w:cs="Calibri"/>
                <w:color w:val="000000"/>
                <w:kern w:val="0"/>
                <w:sz w:val="23"/>
                <w:szCs w:val="23"/>
                <w:lang w:eastAsia="en-US"/>
              </w:rPr>
              <w:t xml:space="preserve">RG: ______________________________________ CPF: _______________________________ </w:t>
            </w:r>
          </w:p>
          <w:p w14:paraId="6A09CDAB" w14:textId="77777777" w:rsidR="002D7AB7" w:rsidRPr="009F2E4A" w:rsidRDefault="002D7AB7" w:rsidP="002D7AB7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textAlignment w:val="auto"/>
              <w:rPr>
                <w:rFonts w:ascii="Arial Narrow" w:eastAsiaTheme="minorHAnsi" w:hAnsi="Arial Narrow" w:cs="Calibri"/>
                <w:color w:val="000000"/>
                <w:kern w:val="0"/>
                <w:sz w:val="23"/>
                <w:szCs w:val="23"/>
                <w:lang w:eastAsia="en-US"/>
              </w:rPr>
            </w:pPr>
            <w:r w:rsidRPr="009F2E4A">
              <w:rPr>
                <w:rFonts w:ascii="Arial Narrow" w:eastAsiaTheme="minorHAnsi" w:hAnsi="Arial Narrow" w:cs="Calibri"/>
                <w:color w:val="000000"/>
                <w:kern w:val="0"/>
                <w:sz w:val="23"/>
                <w:szCs w:val="23"/>
                <w:lang w:eastAsia="en-US"/>
              </w:rPr>
              <w:t xml:space="preserve">ENDEREÇO: ___________________________________________________________________ </w:t>
            </w:r>
          </w:p>
          <w:p w14:paraId="15240C24" w14:textId="77777777" w:rsidR="002D7AB7" w:rsidRPr="009F2E4A" w:rsidRDefault="002D7AB7" w:rsidP="002D7AB7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textAlignment w:val="auto"/>
              <w:rPr>
                <w:rFonts w:ascii="Arial Narrow" w:eastAsiaTheme="minorHAnsi" w:hAnsi="Arial Narrow" w:cs="Calibri"/>
                <w:color w:val="000000"/>
                <w:kern w:val="0"/>
                <w:sz w:val="23"/>
                <w:szCs w:val="23"/>
                <w:lang w:eastAsia="en-US"/>
              </w:rPr>
            </w:pPr>
            <w:r w:rsidRPr="009F2E4A">
              <w:rPr>
                <w:rFonts w:ascii="Arial Narrow" w:eastAsiaTheme="minorHAnsi" w:hAnsi="Arial Narrow" w:cs="Calibri"/>
                <w:color w:val="000000"/>
                <w:kern w:val="0"/>
                <w:sz w:val="23"/>
                <w:szCs w:val="23"/>
                <w:lang w:eastAsia="en-US"/>
              </w:rPr>
              <w:t xml:space="preserve">TELEFONE PARA CONTATO: </w:t>
            </w:r>
            <w:proofErr w:type="gramStart"/>
            <w:r w:rsidRPr="009F2E4A">
              <w:rPr>
                <w:rFonts w:ascii="Arial Narrow" w:eastAsiaTheme="minorHAnsi" w:hAnsi="Arial Narrow" w:cs="Calibri"/>
                <w:color w:val="000000"/>
                <w:kern w:val="0"/>
                <w:sz w:val="23"/>
                <w:szCs w:val="23"/>
                <w:lang w:eastAsia="en-US"/>
              </w:rPr>
              <w:t>( )</w:t>
            </w:r>
            <w:proofErr w:type="gramEnd"/>
            <w:r w:rsidRPr="009F2E4A">
              <w:rPr>
                <w:rFonts w:ascii="Arial Narrow" w:eastAsiaTheme="minorHAnsi" w:hAnsi="Arial Narrow" w:cs="Calibri"/>
                <w:color w:val="000000"/>
                <w:kern w:val="0"/>
                <w:sz w:val="23"/>
                <w:szCs w:val="23"/>
                <w:lang w:eastAsia="en-US"/>
              </w:rPr>
              <w:t xml:space="preserve"> __________________________________________________ </w:t>
            </w:r>
          </w:p>
          <w:p w14:paraId="2D2D3C07" w14:textId="22F26D96" w:rsidR="00B11AD1" w:rsidRPr="009F2E4A" w:rsidRDefault="002D7AB7" w:rsidP="002D7AB7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textAlignment w:val="auto"/>
              <w:rPr>
                <w:rFonts w:ascii="Arial Narrow" w:eastAsiaTheme="minorHAnsi" w:hAnsi="Arial Narrow" w:cs="Calibri"/>
                <w:color w:val="000000"/>
                <w:kern w:val="0"/>
                <w:sz w:val="23"/>
                <w:szCs w:val="23"/>
                <w:lang w:eastAsia="en-US"/>
              </w:rPr>
            </w:pPr>
            <w:r w:rsidRPr="009F2E4A">
              <w:rPr>
                <w:rFonts w:ascii="Arial Narrow" w:eastAsiaTheme="minorHAnsi" w:hAnsi="Arial Narrow" w:cs="Calibri"/>
                <w:color w:val="000000"/>
                <w:kern w:val="0"/>
                <w:sz w:val="23"/>
                <w:szCs w:val="23"/>
                <w:lang w:eastAsia="en-US"/>
              </w:rPr>
              <w:t>ASSINATURA: _________________________________________________________________</w:t>
            </w:r>
          </w:p>
        </w:tc>
      </w:tr>
      <w:tr w:rsidR="00B11AD1" w:rsidRPr="009F2E4A" w14:paraId="65FA456E" w14:textId="77777777">
        <w:trPr>
          <w:trHeight w:val="1619"/>
        </w:trPr>
        <w:tc>
          <w:tcPr>
            <w:tcW w:w="8435" w:type="dxa"/>
          </w:tcPr>
          <w:p w14:paraId="1481320A" w14:textId="77777777" w:rsidR="00B11AD1" w:rsidRPr="009F2E4A" w:rsidRDefault="00B11AD1" w:rsidP="00B11AD1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textAlignment w:val="auto"/>
              <w:rPr>
                <w:rFonts w:ascii="Arial Narrow" w:eastAsiaTheme="minorHAnsi" w:hAnsi="Arial Narrow" w:cs="Calibri"/>
                <w:b/>
                <w:bCs/>
                <w:color w:val="000000"/>
                <w:kern w:val="0"/>
                <w:sz w:val="23"/>
                <w:szCs w:val="23"/>
                <w:lang w:eastAsia="en-US"/>
              </w:rPr>
            </w:pPr>
          </w:p>
          <w:p w14:paraId="4B8D0DAB" w14:textId="77777777" w:rsidR="00B11AD1" w:rsidRPr="009F2E4A" w:rsidRDefault="00B11AD1" w:rsidP="00B11AD1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textAlignment w:val="auto"/>
              <w:rPr>
                <w:rFonts w:ascii="Arial Narrow" w:eastAsiaTheme="minorHAnsi" w:hAnsi="Arial Narrow" w:cs="Calibri"/>
                <w:b/>
                <w:bCs/>
                <w:color w:val="000000"/>
                <w:kern w:val="0"/>
                <w:sz w:val="23"/>
                <w:szCs w:val="23"/>
                <w:lang w:eastAsia="en-US"/>
              </w:rPr>
            </w:pPr>
          </w:p>
          <w:p w14:paraId="1C4B02C2" w14:textId="4A9AC37F" w:rsidR="00B11AD1" w:rsidRPr="009F2E4A" w:rsidRDefault="00B11AD1" w:rsidP="00B11AD1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textAlignment w:val="auto"/>
              <w:rPr>
                <w:rFonts w:ascii="Arial Narrow" w:eastAsiaTheme="minorHAnsi" w:hAnsi="Arial Narrow" w:cs="Calibri"/>
                <w:color w:val="000000"/>
                <w:kern w:val="0"/>
                <w:sz w:val="23"/>
                <w:szCs w:val="23"/>
                <w:lang w:eastAsia="en-US"/>
              </w:rPr>
            </w:pPr>
            <w:r w:rsidRPr="009F2E4A">
              <w:rPr>
                <w:rFonts w:ascii="Arial Narrow" w:eastAsiaTheme="minorHAnsi" w:hAnsi="Arial Narrow" w:cs="Calibri"/>
                <w:b/>
                <w:bCs/>
                <w:color w:val="000000"/>
                <w:kern w:val="0"/>
                <w:sz w:val="23"/>
                <w:szCs w:val="23"/>
                <w:lang w:eastAsia="en-US"/>
              </w:rPr>
              <w:t xml:space="preserve">ARTISTA 3 (SE FOR O CASO). </w:t>
            </w:r>
          </w:p>
          <w:p w14:paraId="729C6E88" w14:textId="77777777" w:rsidR="002D7AB7" w:rsidRPr="009F2E4A" w:rsidRDefault="002D7AB7" w:rsidP="002D7AB7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textAlignment w:val="auto"/>
              <w:rPr>
                <w:rFonts w:ascii="Arial Narrow" w:eastAsiaTheme="minorHAnsi" w:hAnsi="Arial Narrow" w:cs="Calibri"/>
                <w:color w:val="000000"/>
                <w:kern w:val="0"/>
                <w:sz w:val="23"/>
                <w:szCs w:val="23"/>
                <w:lang w:eastAsia="en-US"/>
              </w:rPr>
            </w:pPr>
            <w:r w:rsidRPr="009F2E4A">
              <w:rPr>
                <w:rFonts w:ascii="Arial Narrow" w:eastAsiaTheme="minorHAnsi" w:hAnsi="Arial Narrow" w:cs="Calibri"/>
                <w:color w:val="000000"/>
                <w:kern w:val="0"/>
                <w:sz w:val="23"/>
                <w:szCs w:val="23"/>
                <w:lang w:eastAsia="en-US"/>
              </w:rPr>
              <w:t xml:space="preserve">NOME: _______________________________________________________________________ </w:t>
            </w:r>
          </w:p>
          <w:p w14:paraId="76494F83" w14:textId="77777777" w:rsidR="002D7AB7" w:rsidRPr="009F2E4A" w:rsidRDefault="002D7AB7" w:rsidP="002D7AB7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textAlignment w:val="auto"/>
              <w:rPr>
                <w:rFonts w:ascii="Arial Narrow" w:eastAsiaTheme="minorHAnsi" w:hAnsi="Arial Narrow" w:cs="Calibri"/>
                <w:color w:val="000000"/>
                <w:kern w:val="0"/>
                <w:sz w:val="23"/>
                <w:szCs w:val="23"/>
                <w:lang w:eastAsia="en-US"/>
              </w:rPr>
            </w:pPr>
            <w:r w:rsidRPr="009F2E4A">
              <w:rPr>
                <w:rFonts w:ascii="Arial Narrow" w:eastAsiaTheme="minorHAnsi" w:hAnsi="Arial Narrow" w:cs="Calibri"/>
                <w:color w:val="000000"/>
                <w:kern w:val="0"/>
                <w:sz w:val="23"/>
                <w:szCs w:val="23"/>
                <w:lang w:eastAsia="en-US"/>
              </w:rPr>
              <w:t xml:space="preserve">RG: ______________________________________ CPF: _______________________________ </w:t>
            </w:r>
          </w:p>
          <w:p w14:paraId="757C5B62" w14:textId="77777777" w:rsidR="002D7AB7" w:rsidRPr="009F2E4A" w:rsidRDefault="002D7AB7" w:rsidP="002D7AB7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textAlignment w:val="auto"/>
              <w:rPr>
                <w:rFonts w:ascii="Arial Narrow" w:eastAsiaTheme="minorHAnsi" w:hAnsi="Arial Narrow" w:cs="Calibri"/>
                <w:color w:val="000000"/>
                <w:kern w:val="0"/>
                <w:sz w:val="23"/>
                <w:szCs w:val="23"/>
                <w:lang w:eastAsia="en-US"/>
              </w:rPr>
            </w:pPr>
            <w:r w:rsidRPr="009F2E4A">
              <w:rPr>
                <w:rFonts w:ascii="Arial Narrow" w:eastAsiaTheme="minorHAnsi" w:hAnsi="Arial Narrow" w:cs="Calibri"/>
                <w:color w:val="000000"/>
                <w:kern w:val="0"/>
                <w:sz w:val="23"/>
                <w:szCs w:val="23"/>
                <w:lang w:eastAsia="en-US"/>
              </w:rPr>
              <w:t xml:space="preserve">ENDEREÇO: ___________________________________________________________________ </w:t>
            </w:r>
          </w:p>
          <w:p w14:paraId="3ECAB61D" w14:textId="77777777" w:rsidR="002D7AB7" w:rsidRPr="009F2E4A" w:rsidRDefault="002D7AB7" w:rsidP="002D7AB7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textAlignment w:val="auto"/>
              <w:rPr>
                <w:rFonts w:ascii="Arial Narrow" w:eastAsiaTheme="minorHAnsi" w:hAnsi="Arial Narrow" w:cs="Calibri"/>
                <w:color w:val="000000"/>
                <w:kern w:val="0"/>
                <w:sz w:val="23"/>
                <w:szCs w:val="23"/>
                <w:lang w:eastAsia="en-US"/>
              </w:rPr>
            </w:pPr>
            <w:r w:rsidRPr="009F2E4A">
              <w:rPr>
                <w:rFonts w:ascii="Arial Narrow" w:eastAsiaTheme="minorHAnsi" w:hAnsi="Arial Narrow" w:cs="Calibri"/>
                <w:color w:val="000000"/>
                <w:kern w:val="0"/>
                <w:sz w:val="23"/>
                <w:szCs w:val="23"/>
                <w:lang w:eastAsia="en-US"/>
              </w:rPr>
              <w:t xml:space="preserve">TELEFONE PARA CONTATO: </w:t>
            </w:r>
            <w:proofErr w:type="gramStart"/>
            <w:r w:rsidRPr="009F2E4A">
              <w:rPr>
                <w:rFonts w:ascii="Arial Narrow" w:eastAsiaTheme="minorHAnsi" w:hAnsi="Arial Narrow" w:cs="Calibri"/>
                <w:color w:val="000000"/>
                <w:kern w:val="0"/>
                <w:sz w:val="23"/>
                <w:szCs w:val="23"/>
                <w:lang w:eastAsia="en-US"/>
              </w:rPr>
              <w:t>( )</w:t>
            </w:r>
            <w:proofErr w:type="gramEnd"/>
            <w:r w:rsidRPr="009F2E4A">
              <w:rPr>
                <w:rFonts w:ascii="Arial Narrow" w:eastAsiaTheme="minorHAnsi" w:hAnsi="Arial Narrow" w:cs="Calibri"/>
                <w:color w:val="000000"/>
                <w:kern w:val="0"/>
                <w:sz w:val="23"/>
                <w:szCs w:val="23"/>
                <w:lang w:eastAsia="en-US"/>
              </w:rPr>
              <w:t xml:space="preserve"> __________________________________________________ </w:t>
            </w:r>
          </w:p>
          <w:p w14:paraId="4CBC118E" w14:textId="01B94597" w:rsidR="00B11AD1" w:rsidRPr="009F2E4A" w:rsidRDefault="002D7AB7" w:rsidP="002D7AB7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textAlignment w:val="auto"/>
              <w:rPr>
                <w:rFonts w:ascii="Arial Narrow" w:eastAsiaTheme="minorHAnsi" w:hAnsi="Arial Narrow" w:cs="Calibri"/>
                <w:color w:val="000000"/>
                <w:kern w:val="0"/>
                <w:sz w:val="23"/>
                <w:szCs w:val="23"/>
                <w:lang w:eastAsia="en-US"/>
              </w:rPr>
            </w:pPr>
            <w:r w:rsidRPr="009F2E4A">
              <w:rPr>
                <w:rFonts w:ascii="Arial Narrow" w:eastAsiaTheme="minorHAnsi" w:hAnsi="Arial Narrow" w:cs="Calibri"/>
                <w:color w:val="000000"/>
                <w:kern w:val="0"/>
                <w:sz w:val="23"/>
                <w:szCs w:val="23"/>
                <w:lang w:eastAsia="en-US"/>
              </w:rPr>
              <w:t>ASSINATURA: _________________________________________________________________</w:t>
            </w:r>
          </w:p>
        </w:tc>
      </w:tr>
      <w:tr w:rsidR="00B11AD1" w:rsidRPr="009F2E4A" w14:paraId="2693F694" w14:textId="77777777">
        <w:trPr>
          <w:trHeight w:val="110"/>
        </w:trPr>
        <w:tc>
          <w:tcPr>
            <w:tcW w:w="8435" w:type="dxa"/>
          </w:tcPr>
          <w:p w14:paraId="56D6E829" w14:textId="4A9440B5" w:rsidR="00B11AD1" w:rsidRPr="009F2E4A" w:rsidRDefault="00B11AD1" w:rsidP="00B11AD1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ascii="Arial Narrow" w:eastAsiaTheme="minorHAnsi" w:hAnsi="Arial Narrow" w:cs="Calibri"/>
                <w:b/>
                <w:bCs/>
                <w:color w:val="000000"/>
                <w:kern w:val="0"/>
                <w:sz w:val="23"/>
                <w:szCs w:val="23"/>
                <w:lang w:eastAsia="en-US"/>
              </w:rPr>
            </w:pPr>
          </w:p>
          <w:p w14:paraId="34833480" w14:textId="77777777" w:rsidR="002D7AB7" w:rsidRPr="009F2E4A" w:rsidRDefault="002D7AB7" w:rsidP="00B11AD1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ascii="Arial Narrow" w:eastAsiaTheme="minorHAnsi" w:hAnsi="Arial Narrow" w:cs="Calibri"/>
                <w:b/>
                <w:bCs/>
                <w:color w:val="000000"/>
                <w:kern w:val="0"/>
                <w:sz w:val="23"/>
                <w:szCs w:val="23"/>
                <w:lang w:eastAsia="en-US"/>
              </w:rPr>
            </w:pPr>
          </w:p>
          <w:p w14:paraId="4D468CCA" w14:textId="2F472158" w:rsidR="00B11AD1" w:rsidRPr="009F2E4A" w:rsidRDefault="00B11AD1" w:rsidP="00B11AD1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ascii="Arial Narrow" w:eastAsiaTheme="minorHAnsi" w:hAnsi="Arial Narrow" w:cs="Calibri"/>
                <w:color w:val="000000"/>
                <w:kern w:val="0"/>
                <w:sz w:val="23"/>
                <w:szCs w:val="23"/>
                <w:lang w:eastAsia="en-US"/>
              </w:rPr>
            </w:pPr>
            <w:r w:rsidRPr="009F2E4A">
              <w:rPr>
                <w:rFonts w:ascii="Arial Narrow" w:eastAsiaTheme="minorHAnsi" w:hAnsi="Arial Narrow" w:cs="Calibri"/>
                <w:b/>
                <w:bCs/>
                <w:color w:val="000000"/>
                <w:kern w:val="0"/>
                <w:sz w:val="23"/>
                <w:szCs w:val="23"/>
                <w:lang w:eastAsia="en-US"/>
              </w:rPr>
              <w:t xml:space="preserve">LISTAR OS DEMAIS ARTISTAS (SE FOR O CASO) </w:t>
            </w:r>
          </w:p>
        </w:tc>
      </w:tr>
      <w:tr w:rsidR="00B11AD1" w:rsidRPr="009F2E4A" w14:paraId="21BB7368" w14:textId="77777777">
        <w:trPr>
          <w:trHeight w:val="110"/>
        </w:trPr>
        <w:tc>
          <w:tcPr>
            <w:tcW w:w="8435" w:type="dxa"/>
          </w:tcPr>
          <w:p w14:paraId="11707169" w14:textId="77777777" w:rsidR="00B11AD1" w:rsidRPr="009F2E4A" w:rsidRDefault="00B11AD1" w:rsidP="00B11AD1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textAlignment w:val="auto"/>
              <w:rPr>
                <w:rFonts w:ascii="Arial Narrow" w:eastAsiaTheme="minorHAnsi" w:hAnsi="Arial Narrow" w:cs="Calibri"/>
                <w:b/>
                <w:bCs/>
                <w:color w:val="000000"/>
                <w:kern w:val="0"/>
                <w:sz w:val="23"/>
                <w:szCs w:val="23"/>
                <w:lang w:eastAsia="en-US"/>
              </w:rPr>
            </w:pPr>
          </w:p>
        </w:tc>
      </w:tr>
    </w:tbl>
    <w:p w14:paraId="0D18FD1A" w14:textId="77777777" w:rsidR="00B11AD1" w:rsidRPr="009F2E4A" w:rsidRDefault="00B11AD1" w:rsidP="00B11AD1">
      <w:pPr>
        <w:pStyle w:val="Default"/>
        <w:jc w:val="both"/>
        <w:rPr>
          <w:rFonts w:ascii="Arial Narrow" w:hAnsi="Arial Narrow"/>
          <w:sz w:val="23"/>
          <w:szCs w:val="23"/>
        </w:rPr>
      </w:pPr>
    </w:p>
    <w:p w14:paraId="1C0610C7" w14:textId="652FC2E8" w:rsidR="00B11AD1" w:rsidRPr="009F2E4A" w:rsidRDefault="00B11AD1" w:rsidP="00B11AD1">
      <w:pPr>
        <w:pStyle w:val="Default"/>
        <w:jc w:val="both"/>
        <w:rPr>
          <w:rFonts w:ascii="Arial Narrow" w:hAnsi="Arial Narrow"/>
          <w:sz w:val="23"/>
          <w:szCs w:val="23"/>
        </w:rPr>
      </w:pPr>
      <w:r w:rsidRPr="009F2E4A">
        <w:rPr>
          <w:rFonts w:ascii="Arial Narrow" w:hAnsi="Arial Narrow"/>
          <w:sz w:val="23"/>
          <w:szCs w:val="23"/>
        </w:rPr>
        <w:t>Em conformidade com a Resolução Sesc nº 1252/2012, para todos os fins de direitos e obrigações, conced</w:t>
      </w:r>
      <w:r w:rsidR="002D7AB7" w:rsidRPr="009F2E4A">
        <w:rPr>
          <w:rFonts w:ascii="Arial Narrow" w:hAnsi="Arial Narrow"/>
          <w:sz w:val="23"/>
          <w:szCs w:val="23"/>
        </w:rPr>
        <w:t>emos</w:t>
      </w:r>
      <w:r w:rsidRPr="009F2E4A">
        <w:rPr>
          <w:rFonts w:ascii="Arial Narrow" w:hAnsi="Arial Narrow"/>
          <w:sz w:val="23"/>
          <w:szCs w:val="23"/>
        </w:rPr>
        <w:t xml:space="preserve"> a presente </w:t>
      </w:r>
      <w:r w:rsidRPr="009F2E4A">
        <w:rPr>
          <w:rFonts w:ascii="Arial Narrow" w:hAnsi="Arial Narrow"/>
          <w:b/>
          <w:bCs/>
          <w:sz w:val="23"/>
          <w:szCs w:val="23"/>
        </w:rPr>
        <w:t xml:space="preserve">DECLARAÇÃO DE REPRESENTAÇÃO DE EXCLUSIVIDADE </w:t>
      </w:r>
      <w:r w:rsidRPr="009F2E4A">
        <w:rPr>
          <w:rFonts w:ascii="Arial Narrow" w:hAnsi="Arial Narrow"/>
          <w:sz w:val="23"/>
          <w:szCs w:val="23"/>
        </w:rPr>
        <w:t>à ... (pessoa física ou jurídica, conforme o caso</w:t>
      </w:r>
      <w:r w:rsidR="002D7AB7" w:rsidRPr="009F2E4A">
        <w:rPr>
          <w:rFonts w:ascii="Arial Narrow" w:hAnsi="Arial Narrow"/>
          <w:sz w:val="23"/>
          <w:szCs w:val="23"/>
        </w:rPr>
        <w:t xml:space="preserve"> – vide observações abaixo</w:t>
      </w:r>
      <w:r w:rsidRPr="009F2E4A">
        <w:rPr>
          <w:rFonts w:ascii="Arial Narrow" w:hAnsi="Arial Narrow"/>
          <w:sz w:val="23"/>
          <w:szCs w:val="23"/>
        </w:rPr>
        <w:t>), para fins de representação de artista individual ou do grupo artístico perante o Sesc/Acre,</w:t>
      </w:r>
      <w:r w:rsidRPr="009F2E4A">
        <w:rPr>
          <w:rFonts w:ascii="Arial Narrow" w:hAnsi="Arial Narrow"/>
          <w:b/>
          <w:bCs/>
          <w:sz w:val="23"/>
          <w:szCs w:val="23"/>
        </w:rPr>
        <w:t xml:space="preserve"> </w:t>
      </w:r>
      <w:r w:rsidRPr="009F2E4A">
        <w:rPr>
          <w:rFonts w:ascii="Arial Narrow" w:hAnsi="Arial Narrow"/>
          <w:sz w:val="23"/>
          <w:szCs w:val="23"/>
        </w:rPr>
        <w:t xml:space="preserve">podendo a representante aqui constituída apresentar propostas, projetos culturais referentes a espetáculos artísticos, requerer, assinar contratos e outros instrumentos jurídicos similares, receber valores </w:t>
      </w:r>
      <w:r w:rsidRPr="009F2E4A">
        <w:rPr>
          <w:rFonts w:ascii="Arial Narrow" w:hAnsi="Arial Narrow"/>
          <w:sz w:val="23"/>
          <w:szCs w:val="23"/>
        </w:rPr>
        <w:lastRenderedPageBreak/>
        <w:t>financeiros referentes à cachês artísticos, emitir notas fiscais e recibos de quitação, com recolhimento dos tributos previstos na legislação vigente.</w:t>
      </w:r>
    </w:p>
    <w:p w14:paraId="50AFF7FF" w14:textId="09C9C749" w:rsidR="002D7AB7" w:rsidRPr="009F2E4A" w:rsidRDefault="002D7AB7" w:rsidP="00B11AD1">
      <w:pPr>
        <w:pStyle w:val="Default"/>
        <w:jc w:val="both"/>
        <w:rPr>
          <w:rFonts w:ascii="Arial Narrow" w:hAnsi="Arial Narrow"/>
          <w:sz w:val="23"/>
          <w:szCs w:val="23"/>
        </w:rPr>
      </w:pPr>
    </w:p>
    <w:p w14:paraId="17B2FEAA" w14:textId="77777777" w:rsidR="002D7AB7" w:rsidRPr="009F2E4A" w:rsidRDefault="002D7AB7" w:rsidP="002D7AB7">
      <w:pPr>
        <w:spacing w:line="240" w:lineRule="auto"/>
        <w:jc w:val="center"/>
        <w:rPr>
          <w:rFonts w:ascii="Arial Narrow" w:hAnsi="Arial Narrow"/>
          <w:bCs/>
          <w:sz w:val="23"/>
          <w:szCs w:val="23"/>
        </w:rPr>
      </w:pPr>
      <w:r w:rsidRPr="009F2E4A">
        <w:rPr>
          <w:rFonts w:ascii="Arial Narrow" w:hAnsi="Arial Narrow"/>
          <w:bCs/>
          <w:sz w:val="23"/>
          <w:szCs w:val="23"/>
        </w:rPr>
        <w:t xml:space="preserve">Rio Branco-Acre, ______ de ___________________ </w:t>
      </w:r>
      <w:proofErr w:type="spellStart"/>
      <w:r w:rsidRPr="009F2E4A">
        <w:rPr>
          <w:rFonts w:ascii="Arial Narrow" w:hAnsi="Arial Narrow"/>
          <w:bCs/>
          <w:sz w:val="23"/>
          <w:szCs w:val="23"/>
        </w:rPr>
        <w:t>de</w:t>
      </w:r>
      <w:proofErr w:type="spellEnd"/>
      <w:r w:rsidRPr="009F2E4A">
        <w:rPr>
          <w:rFonts w:ascii="Arial Narrow" w:hAnsi="Arial Narrow"/>
          <w:bCs/>
          <w:sz w:val="23"/>
          <w:szCs w:val="23"/>
        </w:rPr>
        <w:t xml:space="preserve"> ________.</w:t>
      </w:r>
    </w:p>
    <w:p w14:paraId="1CEEE03D" w14:textId="48E07076" w:rsidR="002D7AB7" w:rsidRPr="009F2E4A" w:rsidRDefault="002D7AB7" w:rsidP="00B11AD1">
      <w:pPr>
        <w:pStyle w:val="Default"/>
        <w:jc w:val="both"/>
        <w:rPr>
          <w:rFonts w:ascii="Arial Narrow" w:hAnsi="Arial Narrow"/>
          <w:sz w:val="23"/>
          <w:szCs w:val="23"/>
        </w:rPr>
      </w:pPr>
    </w:p>
    <w:p w14:paraId="65473B40" w14:textId="77777777" w:rsidR="002D7AB7" w:rsidRPr="002B6333" w:rsidRDefault="002D7AB7" w:rsidP="00B11AD1">
      <w:pPr>
        <w:pStyle w:val="Default"/>
        <w:jc w:val="both"/>
        <w:rPr>
          <w:rFonts w:ascii="Arial Narrow" w:hAnsi="Arial Narrow"/>
          <w:sz w:val="23"/>
          <w:szCs w:val="23"/>
          <w:highlight w:val="yellow"/>
        </w:rPr>
      </w:pPr>
    </w:p>
    <w:p w14:paraId="62F1F9A0" w14:textId="7B646687" w:rsidR="002D7AB7" w:rsidRPr="002B6333" w:rsidRDefault="002D7AB7" w:rsidP="00B11AD1">
      <w:pPr>
        <w:pStyle w:val="Default"/>
        <w:jc w:val="both"/>
        <w:rPr>
          <w:rFonts w:ascii="Arial Narrow" w:hAnsi="Arial Narrow"/>
          <w:sz w:val="23"/>
          <w:szCs w:val="23"/>
          <w:highlight w:val="yellow"/>
        </w:rPr>
      </w:pPr>
    </w:p>
    <w:p w14:paraId="55BE36A9" w14:textId="7D43E7B4" w:rsidR="002D7AB7" w:rsidRPr="002B6333" w:rsidRDefault="002D7AB7" w:rsidP="00B11AD1">
      <w:pPr>
        <w:pStyle w:val="Default"/>
        <w:jc w:val="both"/>
        <w:rPr>
          <w:rFonts w:ascii="Arial Narrow" w:hAnsi="Arial Narrow"/>
          <w:sz w:val="23"/>
          <w:szCs w:val="23"/>
          <w:highlight w:val="yellow"/>
        </w:rPr>
      </w:pPr>
    </w:p>
    <w:p w14:paraId="311CDD53" w14:textId="3B639996" w:rsidR="002D7AB7" w:rsidRPr="002B6333" w:rsidRDefault="002D7AB7" w:rsidP="00B11AD1">
      <w:pPr>
        <w:pStyle w:val="Default"/>
        <w:jc w:val="both"/>
        <w:rPr>
          <w:rFonts w:ascii="Arial Narrow" w:hAnsi="Arial Narrow"/>
          <w:sz w:val="23"/>
          <w:szCs w:val="23"/>
          <w:highlight w:val="yellow"/>
        </w:rPr>
      </w:pPr>
    </w:p>
    <w:p w14:paraId="7707E090" w14:textId="043EE2B0" w:rsidR="002D7AB7" w:rsidRPr="002B6333" w:rsidRDefault="002D7AB7" w:rsidP="00B11AD1">
      <w:pPr>
        <w:pStyle w:val="Default"/>
        <w:jc w:val="both"/>
        <w:rPr>
          <w:rFonts w:ascii="Arial Narrow" w:hAnsi="Arial Narrow"/>
          <w:sz w:val="23"/>
          <w:szCs w:val="23"/>
          <w:highlight w:val="yellow"/>
        </w:rPr>
      </w:pPr>
    </w:p>
    <w:p w14:paraId="7B8B1C7A" w14:textId="22D06A69" w:rsidR="002D7AB7" w:rsidRPr="002B6333" w:rsidRDefault="002D7AB7" w:rsidP="00B11AD1">
      <w:pPr>
        <w:pStyle w:val="Default"/>
        <w:jc w:val="both"/>
        <w:rPr>
          <w:rFonts w:ascii="Arial Narrow" w:hAnsi="Arial Narrow"/>
          <w:sz w:val="23"/>
          <w:szCs w:val="23"/>
          <w:highlight w:val="yellow"/>
        </w:rPr>
      </w:pPr>
    </w:p>
    <w:p w14:paraId="308EFBD0" w14:textId="785F20D8" w:rsidR="002D7AB7" w:rsidRPr="002B6333" w:rsidRDefault="002D7AB7" w:rsidP="00B11AD1">
      <w:pPr>
        <w:pStyle w:val="Default"/>
        <w:jc w:val="both"/>
        <w:rPr>
          <w:rFonts w:ascii="Arial Narrow" w:hAnsi="Arial Narrow"/>
          <w:sz w:val="23"/>
          <w:szCs w:val="23"/>
          <w:highlight w:val="yellow"/>
        </w:rPr>
      </w:pPr>
    </w:p>
    <w:p w14:paraId="747BE6D7" w14:textId="5053C75B" w:rsidR="002D7AB7" w:rsidRPr="002B6333" w:rsidRDefault="002D7AB7" w:rsidP="00B11AD1">
      <w:pPr>
        <w:pStyle w:val="Default"/>
        <w:jc w:val="both"/>
        <w:rPr>
          <w:rFonts w:ascii="Arial Narrow" w:hAnsi="Arial Narrow"/>
          <w:sz w:val="23"/>
          <w:szCs w:val="23"/>
          <w:highlight w:val="yellow"/>
        </w:rPr>
      </w:pPr>
    </w:p>
    <w:p w14:paraId="3913D4A3" w14:textId="698BE9A3" w:rsidR="002D7AB7" w:rsidRPr="002B6333" w:rsidRDefault="002D7AB7" w:rsidP="00B11AD1">
      <w:pPr>
        <w:pStyle w:val="Default"/>
        <w:jc w:val="both"/>
        <w:rPr>
          <w:rFonts w:ascii="Arial Narrow" w:hAnsi="Arial Narrow"/>
          <w:sz w:val="23"/>
          <w:szCs w:val="23"/>
          <w:highlight w:val="yellow"/>
        </w:rPr>
      </w:pPr>
    </w:p>
    <w:p w14:paraId="378EFFD6" w14:textId="03F9849F" w:rsidR="002B6333" w:rsidRPr="002B6333" w:rsidRDefault="002B6333" w:rsidP="00B11AD1">
      <w:pPr>
        <w:pStyle w:val="Default"/>
        <w:jc w:val="both"/>
        <w:rPr>
          <w:rFonts w:ascii="Arial Narrow" w:hAnsi="Arial Narrow"/>
          <w:sz w:val="23"/>
          <w:szCs w:val="23"/>
          <w:highlight w:val="yellow"/>
        </w:rPr>
      </w:pPr>
    </w:p>
    <w:p w14:paraId="16616D01" w14:textId="329F7D68" w:rsidR="002B6333" w:rsidRPr="002B6333" w:rsidRDefault="002B6333" w:rsidP="00B11AD1">
      <w:pPr>
        <w:pStyle w:val="Default"/>
        <w:jc w:val="both"/>
        <w:rPr>
          <w:rFonts w:ascii="Arial Narrow" w:hAnsi="Arial Narrow"/>
          <w:sz w:val="23"/>
          <w:szCs w:val="23"/>
          <w:highlight w:val="yellow"/>
        </w:rPr>
      </w:pPr>
    </w:p>
    <w:p w14:paraId="2B9AC18B" w14:textId="6AFFC543" w:rsidR="002B6333" w:rsidRPr="002B6333" w:rsidRDefault="002B6333" w:rsidP="00B11AD1">
      <w:pPr>
        <w:pStyle w:val="Default"/>
        <w:jc w:val="both"/>
        <w:rPr>
          <w:rFonts w:ascii="Arial Narrow" w:hAnsi="Arial Narrow"/>
          <w:sz w:val="23"/>
          <w:szCs w:val="23"/>
          <w:highlight w:val="yellow"/>
        </w:rPr>
      </w:pPr>
    </w:p>
    <w:p w14:paraId="713F9E63" w14:textId="30AC3054" w:rsidR="002B6333" w:rsidRPr="002B6333" w:rsidRDefault="002B6333" w:rsidP="00B11AD1">
      <w:pPr>
        <w:pStyle w:val="Default"/>
        <w:jc w:val="both"/>
        <w:rPr>
          <w:rFonts w:ascii="Arial Narrow" w:hAnsi="Arial Narrow"/>
          <w:sz w:val="23"/>
          <w:szCs w:val="23"/>
          <w:highlight w:val="yellow"/>
        </w:rPr>
      </w:pPr>
    </w:p>
    <w:p w14:paraId="58C6E3CD" w14:textId="611E0EC8" w:rsidR="002B6333" w:rsidRPr="002B6333" w:rsidRDefault="002B6333" w:rsidP="00B11AD1">
      <w:pPr>
        <w:pStyle w:val="Default"/>
        <w:jc w:val="both"/>
        <w:rPr>
          <w:rFonts w:ascii="Arial Narrow" w:hAnsi="Arial Narrow"/>
          <w:sz w:val="23"/>
          <w:szCs w:val="23"/>
          <w:highlight w:val="yellow"/>
        </w:rPr>
      </w:pPr>
    </w:p>
    <w:p w14:paraId="5929EA4B" w14:textId="380E1EB5" w:rsidR="002B6333" w:rsidRPr="002B6333" w:rsidRDefault="002B6333" w:rsidP="00B11AD1">
      <w:pPr>
        <w:pStyle w:val="Default"/>
        <w:jc w:val="both"/>
        <w:rPr>
          <w:rFonts w:ascii="Arial Narrow" w:hAnsi="Arial Narrow"/>
          <w:sz w:val="23"/>
          <w:szCs w:val="23"/>
          <w:highlight w:val="yellow"/>
        </w:rPr>
      </w:pPr>
    </w:p>
    <w:p w14:paraId="10BCC8F8" w14:textId="357682F3" w:rsidR="002B6333" w:rsidRPr="002B6333" w:rsidRDefault="002B6333" w:rsidP="00B11AD1">
      <w:pPr>
        <w:pStyle w:val="Default"/>
        <w:jc w:val="both"/>
        <w:rPr>
          <w:rFonts w:ascii="Arial Narrow" w:hAnsi="Arial Narrow"/>
          <w:sz w:val="23"/>
          <w:szCs w:val="23"/>
          <w:highlight w:val="yellow"/>
        </w:rPr>
      </w:pPr>
    </w:p>
    <w:p w14:paraId="1E8A683D" w14:textId="3ECDBC55" w:rsidR="002B6333" w:rsidRPr="002B6333" w:rsidRDefault="002B6333" w:rsidP="00B11AD1">
      <w:pPr>
        <w:pStyle w:val="Default"/>
        <w:jc w:val="both"/>
        <w:rPr>
          <w:rFonts w:ascii="Arial Narrow" w:hAnsi="Arial Narrow"/>
          <w:sz w:val="23"/>
          <w:szCs w:val="23"/>
          <w:highlight w:val="yellow"/>
        </w:rPr>
      </w:pPr>
    </w:p>
    <w:p w14:paraId="75BEF05A" w14:textId="3917A6FB" w:rsidR="002B6333" w:rsidRPr="002B6333" w:rsidRDefault="002B6333" w:rsidP="00B11AD1">
      <w:pPr>
        <w:pStyle w:val="Default"/>
        <w:jc w:val="both"/>
        <w:rPr>
          <w:rFonts w:ascii="Arial Narrow" w:hAnsi="Arial Narrow"/>
          <w:sz w:val="23"/>
          <w:szCs w:val="23"/>
          <w:highlight w:val="yellow"/>
        </w:rPr>
      </w:pPr>
    </w:p>
    <w:p w14:paraId="5B6DAF71" w14:textId="19F06E1A" w:rsidR="002B6333" w:rsidRPr="002B6333" w:rsidRDefault="002B6333" w:rsidP="00B11AD1">
      <w:pPr>
        <w:pStyle w:val="Default"/>
        <w:jc w:val="both"/>
        <w:rPr>
          <w:rFonts w:ascii="Arial Narrow" w:hAnsi="Arial Narrow"/>
          <w:sz w:val="23"/>
          <w:szCs w:val="23"/>
          <w:highlight w:val="yellow"/>
        </w:rPr>
      </w:pPr>
    </w:p>
    <w:p w14:paraId="37BC8C13" w14:textId="57568A52" w:rsidR="002B6333" w:rsidRPr="002B6333" w:rsidRDefault="002B6333" w:rsidP="00B11AD1">
      <w:pPr>
        <w:pStyle w:val="Default"/>
        <w:jc w:val="both"/>
        <w:rPr>
          <w:rFonts w:ascii="Arial Narrow" w:hAnsi="Arial Narrow"/>
          <w:sz w:val="23"/>
          <w:szCs w:val="23"/>
          <w:highlight w:val="yellow"/>
        </w:rPr>
      </w:pPr>
    </w:p>
    <w:p w14:paraId="2E054854" w14:textId="1BB47E82" w:rsidR="002B6333" w:rsidRPr="002B6333" w:rsidRDefault="002B6333" w:rsidP="00B11AD1">
      <w:pPr>
        <w:pStyle w:val="Default"/>
        <w:jc w:val="both"/>
        <w:rPr>
          <w:rFonts w:ascii="Arial Narrow" w:hAnsi="Arial Narrow"/>
          <w:sz w:val="23"/>
          <w:szCs w:val="23"/>
          <w:highlight w:val="yellow"/>
        </w:rPr>
      </w:pPr>
    </w:p>
    <w:p w14:paraId="7665F958" w14:textId="411BA70B" w:rsidR="002B6333" w:rsidRPr="002B6333" w:rsidRDefault="002B6333" w:rsidP="00B11AD1">
      <w:pPr>
        <w:pStyle w:val="Default"/>
        <w:jc w:val="both"/>
        <w:rPr>
          <w:rFonts w:ascii="Arial Narrow" w:hAnsi="Arial Narrow"/>
          <w:sz w:val="23"/>
          <w:szCs w:val="23"/>
          <w:highlight w:val="yellow"/>
        </w:rPr>
      </w:pPr>
    </w:p>
    <w:p w14:paraId="5CE4376C" w14:textId="3A2F0FB0" w:rsidR="002B6333" w:rsidRPr="002B6333" w:rsidRDefault="002B6333" w:rsidP="00B11AD1">
      <w:pPr>
        <w:pStyle w:val="Default"/>
        <w:jc w:val="both"/>
        <w:rPr>
          <w:rFonts w:ascii="Arial Narrow" w:hAnsi="Arial Narrow"/>
          <w:sz w:val="23"/>
          <w:szCs w:val="23"/>
          <w:highlight w:val="yellow"/>
        </w:rPr>
      </w:pPr>
    </w:p>
    <w:p w14:paraId="3A79AA88" w14:textId="688FE3D8" w:rsidR="002B6333" w:rsidRPr="002B6333" w:rsidRDefault="002B6333" w:rsidP="00B11AD1">
      <w:pPr>
        <w:pStyle w:val="Default"/>
        <w:jc w:val="both"/>
        <w:rPr>
          <w:rFonts w:ascii="Arial Narrow" w:hAnsi="Arial Narrow"/>
          <w:sz w:val="23"/>
          <w:szCs w:val="23"/>
          <w:highlight w:val="yellow"/>
        </w:rPr>
      </w:pPr>
    </w:p>
    <w:p w14:paraId="7324B766" w14:textId="629CAD67" w:rsidR="002B6333" w:rsidRPr="002B6333" w:rsidRDefault="002B6333" w:rsidP="00B11AD1">
      <w:pPr>
        <w:pStyle w:val="Default"/>
        <w:jc w:val="both"/>
        <w:rPr>
          <w:rFonts w:ascii="Arial Narrow" w:hAnsi="Arial Narrow"/>
          <w:sz w:val="23"/>
          <w:szCs w:val="23"/>
          <w:highlight w:val="yellow"/>
        </w:rPr>
      </w:pPr>
    </w:p>
    <w:p w14:paraId="2FB5313E" w14:textId="552EF5C8" w:rsidR="002B6333" w:rsidRPr="002B6333" w:rsidRDefault="002B6333" w:rsidP="00B11AD1">
      <w:pPr>
        <w:pStyle w:val="Default"/>
        <w:jc w:val="both"/>
        <w:rPr>
          <w:rFonts w:ascii="Arial Narrow" w:hAnsi="Arial Narrow"/>
          <w:sz w:val="23"/>
          <w:szCs w:val="23"/>
          <w:highlight w:val="yellow"/>
        </w:rPr>
      </w:pPr>
    </w:p>
    <w:p w14:paraId="0597E6D5" w14:textId="2F7F1F72" w:rsidR="002B6333" w:rsidRPr="002B6333" w:rsidRDefault="002B6333" w:rsidP="00B11AD1">
      <w:pPr>
        <w:pStyle w:val="Default"/>
        <w:jc w:val="both"/>
        <w:rPr>
          <w:rFonts w:ascii="Arial Narrow" w:hAnsi="Arial Narrow"/>
          <w:sz w:val="23"/>
          <w:szCs w:val="23"/>
          <w:highlight w:val="yellow"/>
        </w:rPr>
      </w:pPr>
    </w:p>
    <w:p w14:paraId="3AE61661" w14:textId="27F56965" w:rsidR="002B6333" w:rsidRPr="002B6333" w:rsidRDefault="002B6333" w:rsidP="00B11AD1">
      <w:pPr>
        <w:pStyle w:val="Default"/>
        <w:jc w:val="both"/>
        <w:rPr>
          <w:rFonts w:ascii="Arial Narrow" w:hAnsi="Arial Narrow"/>
          <w:sz w:val="23"/>
          <w:szCs w:val="23"/>
          <w:highlight w:val="yellow"/>
        </w:rPr>
      </w:pPr>
    </w:p>
    <w:p w14:paraId="0CD91F96" w14:textId="009D7372" w:rsidR="002B6333" w:rsidRPr="002B6333" w:rsidRDefault="002B6333" w:rsidP="00B11AD1">
      <w:pPr>
        <w:pStyle w:val="Default"/>
        <w:jc w:val="both"/>
        <w:rPr>
          <w:rFonts w:ascii="Arial Narrow" w:hAnsi="Arial Narrow"/>
          <w:sz w:val="23"/>
          <w:szCs w:val="23"/>
          <w:highlight w:val="yellow"/>
        </w:rPr>
      </w:pPr>
    </w:p>
    <w:p w14:paraId="33628780" w14:textId="65F4FDFC" w:rsidR="002B6333" w:rsidRPr="002B6333" w:rsidRDefault="002B6333" w:rsidP="00B11AD1">
      <w:pPr>
        <w:pStyle w:val="Default"/>
        <w:jc w:val="both"/>
        <w:rPr>
          <w:rFonts w:ascii="Arial Narrow" w:hAnsi="Arial Narrow"/>
          <w:sz w:val="23"/>
          <w:szCs w:val="23"/>
          <w:highlight w:val="yellow"/>
        </w:rPr>
      </w:pPr>
    </w:p>
    <w:p w14:paraId="02C092A4" w14:textId="30C65088" w:rsidR="002B6333" w:rsidRPr="002B6333" w:rsidRDefault="002B6333" w:rsidP="00B11AD1">
      <w:pPr>
        <w:pStyle w:val="Default"/>
        <w:jc w:val="both"/>
        <w:rPr>
          <w:rFonts w:ascii="Arial Narrow" w:hAnsi="Arial Narrow"/>
          <w:sz w:val="23"/>
          <w:szCs w:val="23"/>
          <w:highlight w:val="yellow"/>
        </w:rPr>
      </w:pPr>
    </w:p>
    <w:p w14:paraId="430C38AA" w14:textId="46E6B8A2" w:rsidR="002B6333" w:rsidRPr="002B6333" w:rsidRDefault="002B6333" w:rsidP="00B11AD1">
      <w:pPr>
        <w:pStyle w:val="Default"/>
        <w:jc w:val="both"/>
        <w:rPr>
          <w:rFonts w:ascii="Arial Narrow" w:hAnsi="Arial Narrow"/>
          <w:sz w:val="23"/>
          <w:szCs w:val="23"/>
          <w:highlight w:val="yellow"/>
        </w:rPr>
      </w:pPr>
    </w:p>
    <w:p w14:paraId="1C4607C1" w14:textId="45A435FA" w:rsidR="002B6333" w:rsidRPr="002B6333" w:rsidRDefault="002B6333" w:rsidP="00B11AD1">
      <w:pPr>
        <w:pStyle w:val="Default"/>
        <w:jc w:val="both"/>
        <w:rPr>
          <w:rFonts w:ascii="Arial Narrow" w:hAnsi="Arial Narrow"/>
          <w:sz w:val="23"/>
          <w:szCs w:val="23"/>
          <w:highlight w:val="yellow"/>
        </w:rPr>
      </w:pPr>
    </w:p>
    <w:p w14:paraId="47B7A0DF" w14:textId="6AA357D0" w:rsidR="002B6333" w:rsidRPr="002B6333" w:rsidRDefault="002B6333" w:rsidP="00B11AD1">
      <w:pPr>
        <w:pStyle w:val="Default"/>
        <w:jc w:val="both"/>
        <w:rPr>
          <w:rFonts w:ascii="Arial Narrow" w:hAnsi="Arial Narrow"/>
          <w:sz w:val="23"/>
          <w:szCs w:val="23"/>
          <w:highlight w:val="yellow"/>
        </w:rPr>
      </w:pPr>
    </w:p>
    <w:p w14:paraId="176CA75F" w14:textId="3E5DB510" w:rsidR="002B6333" w:rsidRPr="002B6333" w:rsidRDefault="002B6333" w:rsidP="00B11AD1">
      <w:pPr>
        <w:pStyle w:val="Default"/>
        <w:jc w:val="both"/>
        <w:rPr>
          <w:rFonts w:ascii="Arial Narrow" w:hAnsi="Arial Narrow"/>
          <w:sz w:val="23"/>
          <w:szCs w:val="23"/>
          <w:highlight w:val="yellow"/>
        </w:rPr>
      </w:pPr>
    </w:p>
    <w:p w14:paraId="2BF80094" w14:textId="643AF878" w:rsidR="002B6333" w:rsidRPr="002B6333" w:rsidRDefault="002B6333" w:rsidP="00B11AD1">
      <w:pPr>
        <w:pStyle w:val="Default"/>
        <w:jc w:val="both"/>
        <w:rPr>
          <w:rFonts w:ascii="Arial Narrow" w:hAnsi="Arial Narrow"/>
          <w:sz w:val="23"/>
          <w:szCs w:val="23"/>
          <w:highlight w:val="yellow"/>
        </w:rPr>
      </w:pPr>
    </w:p>
    <w:p w14:paraId="455AF11B" w14:textId="4CE066A9" w:rsidR="002B6333" w:rsidRPr="002B6333" w:rsidRDefault="002B6333" w:rsidP="00B11AD1">
      <w:pPr>
        <w:pStyle w:val="Default"/>
        <w:jc w:val="both"/>
        <w:rPr>
          <w:rFonts w:ascii="Arial Narrow" w:hAnsi="Arial Narrow"/>
          <w:sz w:val="23"/>
          <w:szCs w:val="23"/>
          <w:highlight w:val="yellow"/>
        </w:rPr>
      </w:pPr>
    </w:p>
    <w:p w14:paraId="57CF30AB" w14:textId="428AF0B4" w:rsidR="002B6333" w:rsidRPr="002B6333" w:rsidRDefault="002B6333" w:rsidP="00B11AD1">
      <w:pPr>
        <w:pStyle w:val="Default"/>
        <w:jc w:val="both"/>
        <w:rPr>
          <w:rFonts w:ascii="Arial Narrow" w:hAnsi="Arial Narrow"/>
          <w:sz w:val="23"/>
          <w:szCs w:val="23"/>
          <w:highlight w:val="yellow"/>
        </w:rPr>
      </w:pPr>
    </w:p>
    <w:p w14:paraId="67410866" w14:textId="44EC172F" w:rsidR="002B6333" w:rsidRPr="002B6333" w:rsidRDefault="002B6333" w:rsidP="00B11AD1">
      <w:pPr>
        <w:pStyle w:val="Default"/>
        <w:jc w:val="both"/>
        <w:rPr>
          <w:rFonts w:ascii="Arial Narrow" w:hAnsi="Arial Narrow"/>
          <w:sz w:val="23"/>
          <w:szCs w:val="23"/>
          <w:highlight w:val="yellow"/>
        </w:rPr>
      </w:pPr>
    </w:p>
    <w:p w14:paraId="30422FA8" w14:textId="762B01BE" w:rsidR="002B6333" w:rsidRPr="002B6333" w:rsidRDefault="002B6333" w:rsidP="00B11AD1">
      <w:pPr>
        <w:pStyle w:val="Default"/>
        <w:jc w:val="both"/>
        <w:rPr>
          <w:rFonts w:ascii="Arial Narrow" w:hAnsi="Arial Narrow"/>
          <w:sz w:val="23"/>
          <w:szCs w:val="23"/>
          <w:highlight w:val="yellow"/>
        </w:rPr>
      </w:pPr>
    </w:p>
    <w:p w14:paraId="6AEEBB53" w14:textId="63954F2B" w:rsidR="002B6333" w:rsidRPr="002B6333" w:rsidRDefault="002B6333" w:rsidP="00B11AD1">
      <w:pPr>
        <w:pStyle w:val="Default"/>
        <w:jc w:val="both"/>
        <w:rPr>
          <w:rFonts w:ascii="Arial Narrow" w:hAnsi="Arial Narrow"/>
          <w:sz w:val="23"/>
          <w:szCs w:val="23"/>
          <w:highlight w:val="yellow"/>
        </w:rPr>
      </w:pPr>
    </w:p>
    <w:p w14:paraId="720B13BD" w14:textId="2E0121D0" w:rsidR="002B6333" w:rsidRPr="002B6333" w:rsidRDefault="002B6333" w:rsidP="00B11AD1">
      <w:pPr>
        <w:pStyle w:val="Default"/>
        <w:jc w:val="both"/>
        <w:rPr>
          <w:rFonts w:ascii="Arial Narrow" w:hAnsi="Arial Narrow"/>
          <w:sz w:val="23"/>
          <w:szCs w:val="23"/>
          <w:highlight w:val="yellow"/>
        </w:rPr>
      </w:pPr>
    </w:p>
    <w:p w14:paraId="7C7AEE9E" w14:textId="77777777" w:rsidR="002B6333" w:rsidRPr="002B6333" w:rsidRDefault="002B6333" w:rsidP="00B11AD1">
      <w:pPr>
        <w:pStyle w:val="Default"/>
        <w:jc w:val="both"/>
        <w:rPr>
          <w:rFonts w:ascii="Arial Narrow" w:hAnsi="Arial Narrow"/>
          <w:sz w:val="23"/>
          <w:szCs w:val="23"/>
          <w:highlight w:val="yellow"/>
        </w:rPr>
      </w:pPr>
    </w:p>
    <w:p w14:paraId="1E4D9FE0" w14:textId="22FB1591" w:rsidR="002D7AB7" w:rsidRPr="002B6333" w:rsidRDefault="002D7AB7" w:rsidP="00B11AD1">
      <w:pPr>
        <w:pStyle w:val="Default"/>
        <w:jc w:val="both"/>
        <w:rPr>
          <w:rFonts w:ascii="Arial Narrow" w:hAnsi="Arial Narrow"/>
          <w:sz w:val="23"/>
          <w:szCs w:val="23"/>
          <w:highlight w:val="yellow"/>
        </w:rPr>
      </w:pPr>
    </w:p>
    <w:p w14:paraId="15771034" w14:textId="77777777" w:rsidR="002D7AB7" w:rsidRPr="002B6333" w:rsidRDefault="002D7AB7" w:rsidP="00B11AD1">
      <w:pPr>
        <w:pStyle w:val="Default"/>
        <w:jc w:val="both"/>
        <w:rPr>
          <w:rFonts w:ascii="Arial Narrow" w:hAnsi="Arial Narrow"/>
          <w:sz w:val="23"/>
          <w:szCs w:val="23"/>
          <w:highlight w:val="yellow"/>
        </w:rPr>
      </w:pPr>
    </w:p>
    <w:p w14:paraId="77E9110E" w14:textId="21B77129" w:rsidR="00B11AD1" w:rsidRPr="003C5247" w:rsidRDefault="002D7AB7" w:rsidP="002D7AB7">
      <w:pPr>
        <w:pStyle w:val="Default"/>
        <w:tabs>
          <w:tab w:val="left" w:pos="1276"/>
        </w:tabs>
        <w:jc w:val="both"/>
        <w:rPr>
          <w:rFonts w:ascii="Arial Narrow" w:hAnsi="Arial Narrow"/>
          <w:bCs/>
          <w:sz w:val="23"/>
          <w:szCs w:val="23"/>
        </w:rPr>
      </w:pPr>
      <w:r w:rsidRPr="003C5247">
        <w:rPr>
          <w:rFonts w:ascii="Arial Narrow" w:hAnsi="Arial Narrow"/>
          <w:b/>
          <w:bCs/>
          <w:sz w:val="23"/>
          <w:szCs w:val="23"/>
          <w:u w:val="single"/>
        </w:rPr>
        <w:t>Observação</w:t>
      </w:r>
      <w:r w:rsidRPr="003C5247">
        <w:rPr>
          <w:rFonts w:ascii="Arial Narrow" w:hAnsi="Arial Narrow"/>
          <w:b/>
          <w:bCs/>
          <w:sz w:val="23"/>
          <w:szCs w:val="23"/>
        </w:rPr>
        <w:t xml:space="preserve">: </w:t>
      </w:r>
      <w:r w:rsidRPr="003C5247">
        <w:rPr>
          <w:rFonts w:ascii="Arial Narrow" w:hAnsi="Arial Narrow"/>
          <w:b/>
          <w:bCs/>
          <w:sz w:val="23"/>
          <w:szCs w:val="23"/>
        </w:rPr>
        <w:tab/>
      </w:r>
      <w:r w:rsidRPr="003C5247">
        <w:rPr>
          <w:rFonts w:ascii="Arial Narrow" w:hAnsi="Arial Narrow"/>
          <w:bCs/>
          <w:sz w:val="23"/>
          <w:szCs w:val="23"/>
        </w:rPr>
        <w:t>Dados do representante a serem preenchidos:</w:t>
      </w:r>
    </w:p>
    <w:p w14:paraId="11AF708E" w14:textId="07256D4C" w:rsidR="002D7AB7" w:rsidRPr="003C5247" w:rsidRDefault="002D7AB7" w:rsidP="002D7AB7">
      <w:pPr>
        <w:pStyle w:val="PargrafodaLista"/>
        <w:numPr>
          <w:ilvl w:val="0"/>
          <w:numId w:val="50"/>
        </w:numPr>
        <w:tabs>
          <w:tab w:val="left" w:pos="1276"/>
        </w:tabs>
        <w:spacing w:line="240" w:lineRule="auto"/>
        <w:ind w:left="1560" w:hanging="284"/>
        <w:jc w:val="both"/>
        <w:rPr>
          <w:rFonts w:ascii="Arial Narrow" w:hAnsi="Arial Narrow"/>
          <w:kern w:val="24"/>
        </w:rPr>
      </w:pPr>
      <w:r w:rsidRPr="003C5247">
        <w:rPr>
          <w:rFonts w:ascii="Arial Narrow" w:hAnsi="Arial Narrow"/>
          <w:b/>
          <w:bCs/>
          <w:sz w:val="23"/>
          <w:szCs w:val="23"/>
        </w:rPr>
        <w:t xml:space="preserve">se licitante representante for pessoa física: </w:t>
      </w:r>
      <w:r w:rsidRPr="003C5247">
        <w:rPr>
          <w:rFonts w:ascii="Arial Narrow" w:hAnsi="Arial Narrow"/>
          <w:sz w:val="23"/>
          <w:szCs w:val="23"/>
        </w:rPr>
        <w:t xml:space="preserve">Nome completo, brasileiro, (.../Profissão), RG nº ...  (SSP/UF), CPF nº ..., residente e domiciliada à Rua ..., nº ..., bairro ..., na cidade </w:t>
      </w:r>
      <w:proofErr w:type="gramStart"/>
      <w:r w:rsidRPr="003C5247">
        <w:rPr>
          <w:rFonts w:ascii="Arial Narrow" w:hAnsi="Arial Narrow"/>
          <w:sz w:val="23"/>
          <w:szCs w:val="23"/>
        </w:rPr>
        <w:t>.....</w:t>
      </w:r>
      <w:proofErr w:type="gramEnd"/>
      <w:r w:rsidRPr="003C5247">
        <w:rPr>
          <w:rFonts w:ascii="Arial Narrow" w:hAnsi="Arial Narrow"/>
          <w:sz w:val="23"/>
          <w:szCs w:val="23"/>
        </w:rPr>
        <w:t xml:space="preserve"> (UF)</w:t>
      </w:r>
      <w:r w:rsidRPr="003C5247">
        <w:rPr>
          <w:rFonts w:ascii="Arial Narrow" w:hAnsi="Arial Narrow"/>
          <w:kern w:val="24"/>
        </w:rPr>
        <w:t>;</w:t>
      </w:r>
    </w:p>
    <w:p w14:paraId="127DAEF6" w14:textId="74B5BEC4" w:rsidR="002D7AB7" w:rsidRPr="003C5247" w:rsidRDefault="002D7AB7" w:rsidP="002D7AB7">
      <w:pPr>
        <w:pStyle w:val="PargrafodaLista"/>
        <w:numPr>
          <w:ilvl w:val="0"/>
          <w:numId w:val="50"/>
        </w:numPr>
        <w:tabs>
          <w:tab w:val="left" w:pos="1276"/>
        </w:tabs>
        <w:spacing w:line="240" w:lineRule="auto"/>
        <w:ind w:left="1560" w:hanging="284"/>
        <w:jc w:val="both"/>
        <w:rPr>
          <w:rFonts w:ascii="Arial Narrow" w:hAnsi="Arial Narrow"/>
          <w:kern w:val="24"/>
        </w:rPr>
      </w:pPr>
      <w:r w:rsidRPr="003C5247">
        <w:rPr>
          <w:rFonts w:ascii="Arial Narrow" w:hAnsi="Arial Narrow"/>
          <w:b/>
          <w:bCs/>
          <w:sz w:val="23"/>
          <w:szCs w:val="23"/>
        </w:rPr>
        <w:t>se licitante representante for pessoa jurídica</w:t>
      </w:r>
      <w:r w:rsidRPr="003C5247">
        <w:rPr>
          <w:rFonts w:ascii="Arial Narrow" w:hAnsi="Arial Narrow"/>
          <w:sz w:val="23"/>
          <w:szCs w:val="23"/>
        </w:rPr>
        <w:t xml:space="preserve">: ... (nome da empresa produtor cultural), inscrita no CNPJ sob o nº ..., com sede à Rua ..., nº ..., bairro ..., na cidade </w:t>
      </w:r>
      <w:proofErr w:type="gramStart"/>
      <w:r w:rsidRPr="003C5247">
        <w:rPr>
          <w:rFonts w:ascii="Arial Narrow" w:hAnsi="Arial Narrow"/>
          <w:sz w:val="23"/>
          <w:szCs w:val="23"/>
        </w:rPr>
        <w:t>.....</w:t>
      </w:r>
      <w:proofErr w:type="gramEnd"/>
      <w:r w:rsidRPr="003C5247">
        <w:rPr>
          <w:rFonts w:ascii="Arial Narrow" w:hAnsi="Arial Narrow"/>
          <w:sz w:val="23"/>
          <w:szCs w:val="23"/>
        </w:rPr>
        <w:t xml:space="preserve"> (UF)</w:t>
      </w:r>
      <w:r w:rsidRPr="003C5247">
        <w:rPr>
          <w:rFonts w:ascii="Arial Narrow" w:hAnsi="Arial Narrow"/>
          <w:kern w:val="24"/>
        </w:rPr>
        <w:t>.</w:t>
      </w:r>
    </w:p>
    <w:p w14:paraId="5F66619C" w14:textId="3DC8B51C" w:rsidR="0074163D" w:rsidRPr="00CF2C35" w:rsidRDefault="0074163D" w:rsidP="0074163D">
      <w:pPr>
        <w:pStyle w:val="Ttulo"/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INEXIGIBILIDADE</w:t>
      </w:r>
      <w:r w:rsidR="00E770EE" w:rsidRPr="00E770EE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770EE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 LICITAÇÃO</w:t>
      </w:r>
      <w:r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F2C35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Nº</w:t>
      </w:r>
      <w:r w:rsidR="00874B2F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001</w:t>
      </w:r>
      <w:r w:rsidRPr="00CF2C35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</w:t>
      </w:r>
      <w:r w:rsidR="003B5AA8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</w:p>
    <w:p w14:paraId="75BB99FA" w14:textId="77777777" w:rsidR="0074163D" w:rsidRPr="00CF2C35" w:rsidRDefault="0074163D" w:rsidP="0074163D">
      <w:pPr>
        <w:pStyle w:val="Ttulo2"/>
        <w:spacing w:before="0" w:line="240" w:lineRule="auto"/>
        <w:contextualSpacing/>
        <w:jc w:val="center"/>
        <w:rPr>
          <w:rFonts w:ascii="Arial Narrow" w:hAnsi="Arial Narrow" w:cs="Arial"/>
          <w:b/>
          <w:color w:val="000000"/>
          <w:sz w:val="28"/>
          <w:szCs w:val="28"/>
        </w:rPr>
      </w:pPr>
    </w:p>
    <w:p w14:paraId="622E2761" w14:textId="6D43C9B4" w:rsidR="00BE1B4A" w:rsidRPr="00CF2C35" w:rsidRDefault="00BE1B4A" w:rsidP="00166FFD">
      <w:pPr>
        <w:pStyle w:val="Ttulo2"/>
        <w:spacing w:before="0" w:line="240" w:lineRule="auto"/>
        <w:jc w:val="center"/>
        <w:rPr>
          <w:rFonts w:ascii="Arial Narrow" w:hAnsi="Arial Narrow" w:cs="Arial"/>
          <w:b/>
          <w:color w:val="000000"/>
          <w:sz w:val="28"/>
          <w:szCs w:val="28"/>
        </w:rPr>
      </w:pPr>
      <w:r w:rsidRPr="00CF2C35">
        <w:rPr>
          <w:rFonts w:ascii="Arial Narrow" w:hAnsi="Arial Narrow" w:cs="Arial"/>
          <w:b/>
          <w:color w:val="000000"/>
          <w:sz w:val="28"/>
          <w:szCs w:val="28"/>
        </w:rPr>
        <w:t>ANEXO II</w:t>
      </w:r>
      <w:r w:rsidR="002B6333">
        <w:rPr>
          <w:rFonts w:ascii="Arial Narrow" w:hAnsi="Arial Narrow" w:cs="Arial"/>
          <w:b/>
          <w:color w:val="000000"/>
          <w:sz w:val="28"/>
          <w:szCs w:val="28"/>
        </w:rPr>
        <w:t>I</w:t>
      </w:r>
    </w:p>
    <w:p w14:paraId="4AC178A3" w14:textId="77777777" w:rsidR="00BE1B4A" w:rsidRPr="00CF2C35" w:rsidRDefault="00BE1B4A" w:rsidP="00166FFD">
      <w:pPr>
        <w:spacing w:line="240" w:lineRule="auto"/>
        <w:rPr>
          <w:rFonts w:ascii="Arial Narrow" w:hAnsi="Arial Narrow"/>
          <w:sz w:val="28"/>
          <w:szCs w:val="28"/>
        </w:rPr>
      </w:pPr>
    </w:p>
    <w:p w14:paraId="7B3DF36E" w14:textId="77777777" w:rsidR="00BE1B4A" w:rsidRPr="00CF2C35" w:rsidRDefault="00BE1B4A" w:rsidP="00166FFD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="Arial"/>
          <w:b/>
          <w:color w:val="000000"/>
          <w:sz w:val="28"/>
          <w:szCs w:val="28"/>
        </w:rPr>
      </w:pPr>
      <w:r w:rsidRPr="00CF2C35">
        <w:rPr>
          <w:rFonts w:ascii="Arial Narrow" w:hAnsi="Arial Narrow" w:cs="Arial"/>
          <w:b/>
          <w:color w:val="000000"/>
          <w:sz w:val="28"/>
          <w:szCs w:val="28"/>
        </w:rPr>
        <w:t>PROPOSTA DE SERVIÇO ARTÍSTICO</w:t>
      </w:r>
    </w:p>
    <w:p w14:paraId="12B0CA96" w14:textId="77777777" w:rsidR="00BE1B4A" w:rsidRPr="00C13850" w:rsidRDefault="00BE1B4A" w:rsidP="00166FFD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 Narrow" w:hAnsi="Arial Narrow" w:cs="Arial"/>
          <w:b/>
          <w:color w:val="000000"/>
          <w:sz w:val="23"/>
          <w:szCs w:val="23"/>
        </w:rPr>
      </w:pPr>
    </w:p>
    <w:p w14:paraId="23588747" w14:textId="77777777" w:rsidR="00BE1B4A" w:rsidRPr="00C13850" w:rsidRDefault="00BE1B4A" w:rsidP="00166FFD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 Narrow" w:hAnsi="Arial Narrow" w:cs="Arial"/>
          <w:color w:val="000000"/>
          <w:sz w:val="23"/>
          <w:szCs w:val="23"/>
        </w:rPr>
      </w:pPr>
    </w:p>
    <w:p w14:paraId="164A7DC5" w14:textId="3D0FF40B" w:rsidR="00BE1B4A" w:rsidRPr="00C13850" w:rsidRDefault="009F2E4A" w:rsidP="00166FFD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 Narrow" w:hAnsi="Arial Narrow" w:cs="Arial"/>
          <w:color w:val="000000"/>
          <w:sz w:val="23"/>
          <w:szCs w:val="23"/>
        </w:rPr>
      </w:pPr>
      <w:r w:rsidRPr="00C13850">
        <w:rPr>
          <w:rFonts w:ascii="Arial Narrow" w:hAnsi="Arial Narrow" w:cs="Arial"/>
          <w:color w:val="000000"/>
          <w:sz w:val="23"/>
          <w:szCs w:val="23"/>
        </w:rPr>
        <w:t>Ao Sesc</w:t>
      </w:r>
      <w:r w:rsidR="00C82FA5" w:rsidRPr="00C13850">
        <w:rPr>
          <w:rFonts w:ascii="Arial Narrow" w:hAnsi="Arial Narrow" w:cs="Arial"/>
          <w:color w:val="000000"/>
          <w:sz w:val="23"/>
          <w:szCs w:val="23"/>
        </w:rPr>
        <w:t>/AC</w:t>
      </w:r>
      <w:r w:rsidR="00BE1B4A" w:rsidRPr="00C13850">
        <w:rPr>
          <w:rFonts w:ascii="Arial Narrow" w:hAnsi="Arial Narrow" w:cs="Arial"/>
          <w:color w:val="000000"/>
          <w:sz w:val="23"/>
          <w:szCs w:val="23"/>
        </w:rPr>
        <w:t>,</w:t>
      </w:r>
    </w:p>
    <w:p w14:paraId="42C7B347" w14:textId="77777777" w:rsidR="00BE1B4A" w:rsidRPr="00C13850" w:rsidRDefault="00BE1B4A" w:rsidP="00166FFD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Arial Narrow" w:hAnsi="Arial Narrow" w:cs="Arial"/>
          <w:color w:val="000000"/>
          <w:sz w:val="23"/>
          <w:szCs w:val="23"/>
        </w:rPr>
      </w:pPr>
    </w:p>
    <w:p w14:paraId="023573ED" w14:textId="6E170DB8" w:rsidR="00BE1B4A" w:rsidRPr="00C13850" w:rsidRDefault="00BE1B4A" w:rsidP="00166FFD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ind w:firstLine="851"/>
        <w:jc w:val="both"/>
        <w:rPr>
          <w:rFonts w:ascii="Arial Narrow" w:hAnsi="Arial Narrow" w:cs="Arial"/>
          <w:b/>
          <w:bCs/>
          <w:color w:val="000000"/>
          <w:sz w:val="23"/>
          <w:szCs w:val="23"/>
        </w:rPr>
      </w:pPr>
      <w:r w:rsidRPr="00C13850">
        <w:rPr>
          <w:rFonts w:ascii="Arial Narrow" w:hAnsi="Arial Narrow" w:cs="Arial"/>
          <w:color w:val="000000"/>
          <w:sz w:val="23"/>
          <w:szCs w:val="23"/>
        </w:rPr>
        <w:t>Colocamos a disposição do Serviço Social do Com</w:t>
      </w:r>
      <w:r w:rsidR="000C5783" w:rsidRPr="00C13850">
        <w:rPr>
          <w:rFonts w:ascii="Arial Narrow" w:hAnsi="Arial Narrow" w:cs="Arial"/>
          <w:color w:val="000000"/>
          <w:sz w:val="23"/>
          <w:szCs w:val="23"/>
        </w:rPr>
        <w:t>é</w:t>
      </w:r>
      <w:r w:rsidRPr="00C13850">
        <w:rPr>
          <w:rFonts w:ascii="Arial Narrow" w:hAnsi="Arial Narrow" w:cs="Arial"/>
          <w:color w:val="000000"/>
          <w:sz w:val="23"/>
          <w:szCs w:val="23"/>
        </w:rPr>
        <w:t>rcio – Sesc</w:t>
      </w:r>
      <w:r w:rsidR="000C5783" w:rsidRPr="00C13850">
        <w:rPr>
          <w:rFonts w:ascii="Arial Narrow" w:hAnsi="Arial Narrow" w:cs="Arial"/>
          <w:color w:val="000000"/>
          <w:sz w:val="23"/>
          <w:szCs w:val="23"/>
        </w:rPr>
        <w:t>/AC</w:t>
      </w:r>
      <w:r w:rsidRPr="00C13850">
        <w:rPr>
          <w:rFonts w:ascii="Arial Narrow" w:hAnsi="Arial Narrow" w:cs="Arial"/>
          <w:color w:val="000000"/>
          <w:sz w:val="23"/>
          <w:szCs w:val="23"/>
        </w:rPr>
        <w:t xml:space="preserve">, a apresentação do </w:t>
      </w:r>
      <w:r w:rsidRPr="00C13850">
        <w:rPr>
          <w:rFonts w:ascii="Arial Narrow" w:hAnsi="Arial Narrow" w:cs="Arial"/>
          <w:i/>
          <w:color w:val="000000"/>
          <w:sz w:val="23"/>
          <w:szCs w:val="23"/>
        </w:rPr>
        <w:t xml:space="preserve">(título do show, espetáculo, apresentação, etc.) </w:t>
      </w:r>
      <w:r w:rsidRPr="00C13850">
        <w:rPr>
          <w:rFonts w:ascii="Arial Narrow" w:hAnsi="Arial Narrow" w:cs="Arial"/>
          <w:color w:val="000000"/>
          <w:sz w:val="23"/>
          <w:szCs w:val="23"/>
        </w:rPr>
        <w:t>____________ da Cia./ Grupo/Artista ___________, para participação d</w:t>
      </w:r>
      <w:r w:rsidR="007224F6" w:rsidRPr="00C13850">
        <w:rPr>
          <w:rFonts w:ascii="Arial Narrow" w:hAnsi="Arial Narrow" w:cs="Arial"/>
          <w:color w:val="000000"/>
          <w:sz w:val="23"/>
          <w:szCs w:val="23"/>
        </w:rPr>
        <w:t>o</w:t>
      </w:r>
      <w:r w:rsidRPr="00C13850">
        <w:rPr>
          <w:rFonts w:ascii="Arial Narrow" w:hAnsi="Arial Narrow" w:cs="Arial"/>
          <w:color w:val="000000"/>
          <w:sz w:val="23"/>
          <w:szCs w:val="23"/>
        </w:rPr>
        <w:t xml:space="preserve">  </w:t>
      </w:r>
      <w:r w:rsidR="000C5783" w:rsidRPr="00C13850">
        <w:rPr>
          <w:rFonts w:ascii="Arial Narrow" w:hAnsi="Arial Narrow" w:cs="Arial"/>
          <w:color w:val="000000"/>
          <w:sz w:val="23"/>
          <w:szCs w:val="23"/>
        </w:rPr>
        <w:t>P</w:t>
      </w:r>
      <w:r w:rsidRPr="00C13850">
        <w:rPr>
          <w:rFonts w:ascii="Arial Narrow" w:hAnsi="Arial Narrow" w:cs="Arial"/>
          <w:color w:val="000000"/>
          <w:sz w:val="23"/>
          <w:szCs w:val="23"/>
        </w:rPr>
        <w:t>rojetos</w:t>
      </w:r>
      <w:r w:rsidR="007224F6" w:rsidRPr="00C13850">
        <w:rPr>
          <w:rFonts w:ascii="Arial Narrow" w:hAnsi="Arial Narrow" w:cs="Arial"/>
          <w:color w:val="000000"/>
          <w:sz w:val="23"/>
          <w:szCs w:val="23"/>
        </w:rPr>
        <w:softHyphen/>
      </w:r>
      <w:r w:rsidR="007224F6" w:rsidRPr="00C13850">
        <w:rPr>
          <w:rFonts w:ascii="Arial Narrow" w:hAnsi="Arial Narrow" w:cs="Arial"/>
          <w:color w:val="000000"/>
          <w:sz w:val="23"/>
          <w:szCs w:val="23"/>
        </w:rPr>
        <w:softHyphen/>
      </w:r>
      <w:r w:rsidR="007224F6" w:rsidRPr="00C13850">
        <w:rPr>
          <w:rFonts w:ascii="Arial Narrow" w:hAnsi="Arial Narrow" w:cs="Arial"/>
          <w:color w:val="000000"/>
          <w:sz w:val="23"/>
          <w:szCs w:val="23"/>
        </w:rPr>
        <w:softHyphen/>
      </w:r>
      <w:r w:rsidR="007224F6" w:rsidRPr="00C13850">
        <w:rPr>
          <w:rFonts w:ascii="Arial Narrow" w:hAnsi="Arial Narrow" w:cs="Arial"/>
          <w:color w:val="000000"/>
          <w:sz w:val="23"/>
          <w:szCs w:val="23"/>
        </w:rPr>
        <w:softHyphen/>
      </w:r>
      <w:r w:rsidR="007224F6" w:rsidRPr="00C13850">
        <w:rPr>
          <w:rFonts w:ascii="Arial Narrow" w:hAnsi="Arial Narrow" w:cs="Arial"/>
          <w:color w:val="000000"/>
          <w:sz w:val="23"/>
          <w:szCs w:val="23"/>
        </w:rPr>
        <w:softHyphen/>
      </w:r>
      <w:r w:rsidR="007224F6" w:rsidRPr="00C13850">
        <w:rPr>
          <w:rFonts w:ascii="Arial Narrow" w:hAnsi="Arial Narrow" w:cs="Arial"/>
          <w:color w:val="000000"/>
          <w:sz w:val="23"/>
          <w:szCs w:val="23"/>
        </w:rPr>
        <w:softHyphen/>
      </w:r>
      <w:r w:rsidR="007224F6" w:rsidRPr="00C13850">
        <w:rPr>
          <w:rFonts w:ascii="Arial Narrow" w:hAnsi="Arial Narrow" w:cs="Arial"/>
          <w:color w:val="000000"/>
          <w:sz w:val="23"/>
          <w:szCs w:val="23"/>
        </w:rPr>
        <w:softHyphen/>
      </w:r>
      <w:r w:rsidR="007224F6" w:rsidRPr="00C13850">
        <w:rPr>
          <w:rFonts w:ascii="Arial Narrow" w:hAnsi="Arial Narrow" w:cs="Arial"/>
          <w:color w:val="000000"/>
          <w:sz w:val="23"/>
          <w:szCs w:val="23"/>
        </w:rPr>
        <w:softHyphen/>
      </w:r>
      <w:r w:rsidR="007224F6" w:rsidRPr="00C13850">
        <w:rPr>
          <w:rFonts w:ascii="Arial Narrow" w:hAnsi="Arial Narrow" w:cs="Arial"/>
          <w:color w:val="000000"/>
          <w:sz w:val="23"/>
          <w:szCs w:val="23"/>
        </w:rPr>
        <w:softHyphen/>
      </w:r>
      <w:r w:rsidR="007224F6" w:rsidRPr="00C13850">
        <w:rPr>
          <w:rFonts w:ascii="Arial Narrow" w:hAnsi="Arial Narrow" w:cs="Arial"/>
          <w:color w:val="000000"/>
          <w:sz w:val="23"/>
          <w:szCs w:val="23"/>
        </w:rPr>
        <w:softHyphen/>
      </w:r>
      <w:r w:rsidR="007224F6" w:rsidRPr="00C13850">
        <w:rPr>
          <w:rFonts w:ascii="Arial Narrow" w:hAnsi="Arial Narrow" w:cs="Arial"/>
          <w:color w:val="000000"/>
          <w:sz w:val="23"/>
          <w:szCs w:val="23"/>
        </w:rPr>
        <w:softHyphen/>
      </w:r>
      <w:r w:rsidR="007224F6" w:rsidRPr="00C13850">
        <w:rPr>
          <w:rFonts w:ascii="Arial Narrow" w:hAnsi="Arial Narrow" w:cs="Arial"/>
          <w:color w:val="000000"/>
          <w:sz w:val="23"/>
          <w:szCs w:val="23"/>
        </w:rPr>
        <w:softHyphen/>
      </w:r>
      <w:r w:rsidR="007224F6" w:rsidRPr="00C13850">
        <w:rPr>
          <w:rFonts w:ascii="Arial Narrow" w:hAnsi="Arial Narrow" w:cs="Arial"/>
          <w:color w:val="000000"/>
          <w:sz w:val="23"/>
          <w:szCs w:val="23"/>
        </w:rPr>
        <w:softHyphen/>
      </w:r>
      <w:r w:rsidR="007224F6" w:rsidRPr="00C13850">
        <w:rPr>
          <w:rFonts w:ascii="Arial Narrow" w:hAnsi="Arial Narrow" w:cs="Arial"/>
          <w:color w:val="000000"/>
          <w:sz w:val="23"/>
          <w:szCs w:val="23"/>
        </w:rPr>
        <w:softHyphen/>
      </w:r>
      <w:r w:rsidR="007224F6" w:rsidRPr="00C13850">
        <w:rPr>
          <w:rFonts w:ascii="Arial Narrow" w:hAnsi="Arial Narrow" w:cs="Arial"/>
          <w:color w:val="000000"/>
          <w:sz w:val="23"/>
          <w:szCs w:val="23"/>
        </w:rPr>
        <w:softHyphen/>
      </w:r>
      <w:r w:rsidR="007224F6" w:rsidRPr="00C13850">
        <w:rPr>
          <w:rFonts w:ascii="Arial Narrow" w:hAnsi="Arial Narrow" w:cs="Arial"/>
          <w:color w:val="000000"/>
          <w:sz w:val="23"/>
          <w:szCs w:val="23"/>
        </w:rPr>
        <w:softHyphen/>
        <w:t xml:space="preserve">----------------------------------- </w:t>
      </w:r>
      <w:r w:rsidRPr="00C13850">
        <w:rPr>
          <w:rFonts w:ascii="Arial Narrow" w:hAnsi="Arial Narrow" w:cs="Arial"/>
          <w:color w:val="000000"/>
          <w:sz w:val="23"/>
          <w:szCs w:val="23"/>
        </w:rPr>
        <w:t xml:space="preserve"> do Sesc Acre,  de acordo com </w:t>
      </w:r>
      <w:r w:rsidR="004B4611" w:rsidRPr="00C13850">
        <w:rPr>
          <w:rFonts w:ascii="Arial Narrow" w:hAnsi="Arial Narrow" w:cs="Arial"/>
          <w:color w:val="000000"/>
          <w:sz w:val="23"/>
          <w:szCs w:val="23"/>
        </w:rPr>
        <w:t xml:space="preserve">o </w:t>
      </w:r>
      <w:r w:rsidRPr="00C13850">
        <w:rPr>
          <w:rFonts w:ascii="Arial Narrow" w:hAnsi="Arial Narrow" w:cs="Arial"/>
          <w:color w:val="000000"/>
          <w:sz w:val="23"/>
          <w:szCs w:val="23"/>
        </w:rPr>
        <w:t>edital</w:t>
      </w:r>
      <w:r w:rsidR="00B87E81" w:rsidRPr="00C13850">
        <w:rPr>
          <w:rFonts w:ascii="Arial Narrow" w:hAnsi="Arial Narrow" w:cs="Arial"/>
          <w:color w:val="000000"/>
          <w:sz w:val="23"/>
          <w:szCs w:val="23"/>
        </w:rPr>
        <w:t xml:space="preserve"> de credenciamento nº</w:t>
      </w:r>
      <w:r w:rsidRPr="00C13850">
        <w:rPr>
          <w:rFonts w:ascii="Arial Narrow" w:hAnsi="Arial Narrow" w:cs="Arial"/>
          <w:color w:val="000000"/>
          <w:sz w:val="23"/>
          <w:szCs w:val="23"/>
        </w:rPr>
        <w:t xml:space="preserve"> 0</w:t>
      </w:r>
      <w:r w:rsidR="000C5783" w:rsidRPr="00C13850">
        <w:rPr>
          <w:rFonts w:ascii="Arial Narrow" w:hAnsi="Arial Narrow" w:cs="Arial"/>
          <w:color w:val="000000"/>
          <w:sz w:val="23"/>
          <w:szCs w:val="23"/>
        </w:rPr>
        <w:t>0</w:t>
      </w:r>
      <w:r w:rsidRPr="00C13850">
        <w:rPr>
          <w:rFonts w:ascii="Arial Narrow" w:hAnsi="Arial Narrow" w:cs="Arial"/>
          <w:color w:val="000000"/>
          <w:sz w:val="23"/>
          <w:szCs w:val="23"/>
        </w:rPr>
        <w:t>1/202</w:t>
      </w:r>
      <w:r w:rsidR="003B5AA8">
        <w:rPr>
          <w:rFonts w:ascii="Arial Narrow" w:hAnsi="Arial Narrow" w:cs="Arial"/>
          <w:color w:val="000000"/>
          <w:sz w:val="23"/>
          <w:szCs w:val="23"/>
        </w:rPr>
        <w:t>2</w:t>
      </w:r>
      <w:r w:rsidRPr="00BF4551">
        <w:rPr>
          <w:rFonts w:ascii="Arial Narrow" w:hAnsi="Arial Narrow" w:cs="Arial"/>
          <w:bCs/>
          <w:color w:val="000000"/>
          <w:sz w:val="23"/>
          <w:szCs w:val="23"/>
        </w:rPr>
        <w:t>.</w:t>
      </w:r>
    </w:p>
    <w:p w14:paraId="7D89ABEA" w14:textId="77777777" w:rsidR="00BF4551" w:rsidRDefault="00BF4551" w:rsidP="00166FFD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Arial Narrow" w:hAnsi="Arial Narrow" w:cs="Arial"/>
          <w:color w:val="000000"/>
          <w:sz w:val="23"/>
          <w:szCs w:val="23"/>
        </w:rPr>
      </w:pPr>
    </w:p>
    <w:p w14:paraId="57AD095D" w14:textId="4DDEF5D4" w:rsidR="00BE1B4A" w:rsidRPr="00C13850" w:rsidRDefault="00BE1B4A" w:rsidP="00166FFD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Arial Narrow" w:hAnsi="Arial Narrow" w:cs="Arial"/>
          <w:color w:val="000000"/>
          <w:sz w:val="23"/>
          <w:szCs w:val="23"/>
        </w:rPr>
      </w:pPr>
      <w:r w:rsidRPr="00C13850">
        <w:rPr>
          <w:rFonts w:ascii="Arial Narrow" w:hAnsi="Arial Narrow" w:cs="Arial"/>
          <w:color w:val="000000"/>
          <w:sz w:val="23"/>
          <w:szCs w:val="23"/>
        </w:rPr>
        <w:t>Breve síntese da proposta/ Descrição do serviço (</w:t>
      </w:r>
      <w:r w:rsidRPr="00C13850">
        <w:rPr>
          <w:rFonts w:ascii="Arial Narrow" w:hAnsi="Arial Narrow" w:cs="Arial"/>
          <w:i/>
          <w:color w:val="000000"/>
          <w:sz w:val="23"/>
          <w:szCs w:val="23"/>
        </w:rPr>
        <w:t>até 500 caracteres</w:t>
      </w:r>
      <w:r w:rsidRPr="00C13850">
        <w:rPr>
          <w:rFonts w:ascii="Arial Narrow" w:hAnsi="Arial Narrow" w:cs="Arial"/>
          <w:color w:val="000000"/>
          <w:sz w:val="23"/>
          <w:szCs w:val="23"/>
        </w:rPr>
        <w:t>).</w:t>
      </w:r>
    </w:p>
    <w:p w14:paraId="6795574B" w14:textId="77777777" w:rsidR="00BF4551" w:rsidRDefault="00BF4551" w:rsidP="00166FFD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Arial Narrow" w:hAnsi="Arial Narrow" w:cs="Arial"/>
          <w:color w:val="000000"/>
          <w:sz w:val="23"/>
          <w:szCs w:val="23"/>
        </w:rPr>
      </w:pPr>
    </w:p>
    <w:p w14:paraId="244D0C75" w14:textId="25953169" w:rsidR="00BE1B4A" w:rsidRPr="00C13850" w:rsidRDefault="00BE1B4A" w:rsidP="00166FFD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Arial Narrow" w:hAnsi="Arial Narrow" w:cs="Arial"/>
          <w:color w:val="000000"/>
          <w:sz w:val="23"/>
          <w:szCs w:val="23"/>
        </w:rPr>
      </w:pPr>
      <w:r w:rsidRPr="00C13850">
        <w:rPr>
          <w:rFonts w:ascii="Arial Narrow" w:hAnsi="Arial Narrow" w:cs="Arial"/>
          <w:color w:val="000000"/>
          <w:sz w:val="23"/>
          <w:szCs w:val="23"/>
        </w:rPr>
        <w:t>Valor da apresentação</w:t>
      </w:r>
      <w:r w:rsidR="002E6EC2" w:rsidRPr="00C13850">
        <w:rPr>
          <w:rFonts w:ascii="Arial Narrow" w:hAnsi="Arial Narrow" w:cs="Arial"/>
          <w:color w:val="000000"/>
          <w:sz w:val="23"/>
          <w:szCs w:val="23"/>
        </w:rPr>
        <w:t xml:space="preserve"> ou hora-aula</w:t>
      </w:r>
      <w:r w:rsidRPr="00C13850">
        <w:rPr>
          <w:rFonts w:ascii="Arial Narrow" w:hAnsi="Arial Narrow" w:cs="Arial"/>
          <w:color w:val="000000"/>
          <w:sz w:val="23"/>
          <w:szCs w:val="23"/>
        </w:rPr>
        <w:t xml:space="preserve">: </w:t>
      </w:r>
      <w:r w:rsidR="00047BB6" w:rsidRPr="00C13850">
        <w:rPr>
          <w:rFonts w:ascii="Arial Narrow" w:hAnsi="Arial Narrow" w:cs="Arial"/>
          <w:color w:val="000000"/>
          <w:sz w:val="23"/>
          <w:szCs w:val="23"/>
        </w:rPr>
        <w:t xml:space="preserve">R$ </w:t>
      </w:r>
    </w:p>
    <w:p w14:paraId="074EC9CB" w14:textId="77777777" w:rsidR="00BF4551" w:rsidRDefault="00BF4551" w:rsidP="00166FFD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Arial Narrow" w:hAnsi="Arial Narrow" w:cs="Arial"/>
          <w:color w:val="000000"/>
          <w:sz w:val="23"/>
          <w:szCs w:val="23"/>
        </w:rPr>
      </w:pPr>
    </w:p>
    <w:p w14:paraId="3AE39C8D" w14:textId="6742C364" w:rsidR="00BE1B4A" w:rsidRPr="00C13850" w:rsidRDefault="00BE1B4A" w:rsidP="00166FFD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Arial Narrow" w:hAnsi="Arial Narrow" w:cs="Arial"/>
          <w:color w:val="000000"/>
          <w:sz w:val="23"/>
          <w:szCs w:val="23"/>
        </w:rPr>
      </w:pPr>
      <w:r w:rsidRPr="00C13850">
        <w:rPr>
          <w:rFonts w:ascii="Arial Narrow" w:hAnsi="Arial Narrow" w:cs="Arial"/>
          <w:color w:val="000000"/>
          <w:sz w:val="23"/>
          <w:szCs w:val="23"/>
        </w:rPr>
        <w:t xml:space="preserve">Forma de pagamento: Até </w:t>
      </w:r>
      <w:r w:rsidR="00E3562E" w:rsidRPr="00C13850">
        <w:rPr>
          <w:rFonts w:ascii="Arial Narrow" w:hAnsi="Arial Narrow" w:cs="Arial"/>
          <w:color w:val="000000"/>
          <w:sz w:val="23"/>
          <w:szCs w:val="23"/>
        </w:rPr>
        <w:t>3</w:t>
      </w:r>
      <w:r w:rsidRPr="00C13850">
        <w:rPr>
          <w:rFonts w:ascii="Arial Narrow" w:hAnsi="Arial Narrow" w:cs="Arial"/>
          <w:color w:val="000000"/>
          <w:sz w:val="23"/>
          <w:szCs w:val="23"/>
        </w:rPr>
        <w:t>0 dias úteis após a emissão e entrega da nota fiscal.</w:t>
      </w:r>
    </w:p>
    <w:p w14:paraId="3F9A44DF" w14:textId="77777777" w:rsidR="00BF4551" w:rsidRDefault="00BF4551" w:rsidP="00166FFD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Arial Narrow" w:hAnsi="Arial Narrow" w:cs="Arial"/>
          <w:color w:val="000000"/>
          <w:sz w:val="23"/>
          <w:szCs w:val="23"/>
        </w:rPr>
      </w:pPr>
    </w:p>
    <w:p w14:paraId="48F9A1F7" w14:textId="74A02AE3" w:rsidR="00BE1B4A" w:rsidRPr="00C13850" w:rsidRDefault="00BE1B4A" w:rsidP="00166FFD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Arial Narrow" w:hAnsi="Arial Narrow" w:cs="Arial"/>
          <w:color w:val="000000"/>
          <w:sz w:val="23"/>
          <w:szCs w:val="23"/>
        </w:rPr>
      </w:pPr>
      <w:r w:rsidRPr="00C13850">
        <w:rPr>
          <w:rFonts w:ascii="Arial Narrow" w:hAnsi="Arial Narrow" w:cs="Arial"/>
          <w:color w:val="000000"/>
          <w:sz w:val="23"/>
          <w:szCs w:val="23"/>
        </w:rPr>
        <w:t xml:space="preserve">Validade da proposta: </w:t>
      </w:r>
      <w:r w:rsidR="00041F15" w:rsidRPr="00C13850">
        <w:rPr>
          <w:rFonts w:ascii="Arial Narrow" w:hAnsi="Arial Narrow" w:cs="Arial"/>
          <w:color w:val="000000"/>
          <w:sz w:val="23"/>
          <w:szCs w:val="23"/>
        </w:rPr>
        <w:t>12 meses</w:t>
      </w:r>
    </w:p>
    <w:p w14:paraId="2BC76B48" w14:textId="77777777" w:rsidR="00BE1B4A" w:rsidRPr="00C13850" w:rsidRDefault="00BE1B4A" w:rsidP="00166FFD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Arial Narrow" w:hAnsi="Arial Narrow" w:cs="Arial"/>
          <w:color w:val="000000"/>
          <w:sz w:val="23"/>
          <w:szCs w:val="23"/>
        </w:rPr>
      </w:pPr>
    </w:p>
    <w:p w14:paraId="1C6B67E0" w14:textId="77777777" w:rsidR="00BE1B4A" w:rsidRPr="00C13850" w:rsidRDefault="00BE1B4A" w:rsidP="00166FFD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Arial Narrow" w:hAnsi="Arial Narrow" w:cs="Arial"/>
          <w:color w:val="000000"/>
          <w:sz w:val="23"/>
          <w:szCs w:val="23"/>
        </w:rPr>
      </w:pPr>
      <w:r w:rsidRPr="00C13850">
        <w:rPr>
          <w:rFonts w:ascii="Arial Narrow" w:hAnsi="Arial Narrow" w:cs="Arial"/>
          <w:color w:val="000000"/>
          <w:sz w:val="23"/>
          <w:szCs w:val="23"/>
        </w:rPr>
        <w:t xml:space="preserve">Dados Bancários: </w:t>
      </w:r>
    </w:p>
    <w:p w14:paraId="5F7CB11F" w14:textId="77777777" w:rsidR="00BE1B4A" w:rsidRPr="00C13850" w:rsidRDefault="00BE1B4A" w:rsidP="00166FFD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Arial Narrow" w:hAnsi="Arial Narrow" w:cs="Arial"/>
          <w:color w:val="000000"/>
          <w:sz w:val="23"/>
          <w:szCs w:val="23"/>
        </w:rPr>
      </w:pPr>
      <w:r w:rsidRPr="00C13850">
        <w:rPr>
          <w:rFonts w:ascii="Arial Narrow" w:hAnsi="Arial Narrow" w:cs="Arial"/>
          <w:color w:val="000000"/>
          <w:sz w:val="23"/>
          <w:szCs w:val="23"/>
        </w:rPr>
        <w:t xml:space="preserve">Correntista: </w:t>
      </w:r>
    </w:p>
    <w:p w14:paraId="4DA3EDAB" w14:textId="77777777" w:rsidR="00BE1B4A" w:rsidRPr="00C13850" w:rsidRDefault="00BE1B4A" w:rsidP="00166FFD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Arial Narrow" w:hAnsi="Arial Narrow" w:cs="Arial"/>
          <w:color w:val="000000"/>
          <w:sz w:val="23"/>
          <w:szCs w:val="23"/>
        </w:rPr>
      </w:pPr>
      <w:r w:rsidRPr="00C13850">
        <w:rPr>
          <w:rFonts w:ascii="Arial Narrow" w:hAnsi="Arial Narrow" w:cs="Arial"/>
          <w:color w:val="000000"/>
          <w:sz w:val="23"/>
          <w:szCs w:val="23"/>
        </w:rPr>
        <w:t xml:space="preserve">Banco: </w:t>
      </w:r>
    </w:p>
    <w:p w14:paraId="24E1992E" w14:textId="77777777" w:rsidR="00BE1B4A" w:rsidRPr="00C13850" w:rsidRDefault="00BE1B4A" w:rsidP="00166FFD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Arial Narrow" w:hAnsi="Arial Narrow" w:cs="Arial"/>
          <w:color w:val="000000"/>
          <w:sz w:val="23"/>
          <w:szCs w:val="23"/>
        </w:rPr>
      </w:pPr>
      <w:r w:rsidRPr="00C13850">
        <w:rPr>
          <w:rFonts w:ascii="Arial Narrow" w:hAnsi="Arial Narrow" w:cs="Arial"/>
          <w:color w:val="000000"/>
          <w:sz w:val="23"/>
          <w:szCs w:val="23"/>
        </w:rPr>
        <w:t xml:space="preserve">Agência: </w:t>
      </w:r>
    </w:p>
    <w:p w14:paraId="7DBE4E4D" w14:textId="77777777" w:rsidR="00BE1B4A" w:rsidRPr="00C13850" w:rsidRDefault="00BE1B4A" w:rsidP="00166FFD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Arial Narrow" w:hAnsi="Arial Narrow" w:cs="Arial"/>
          <w:color w:val="000000"/>
          <w:sz w:val="23"/>
          <w:szCs w:val="23"/>
        </w:rPr>
      </w:pPr>
      <w:r w:rsidRPr="00C13850">
        <w:rPr>
          <w:rFonts w:ascii="Arial Narrow" w:hAnsi="Arial Narrow" w:cs="Arial"/>
          <w:color w:val="000000"/>
          <w:sz w:val="23"/>
          <w:szCs w:val="23"/>
        </w:rPr>
        <w:t xml:space="preserve">Conta Corrente: </w:t>
      </w:r>
    </w:p>
    <w:p w14:paraId="66203AA1" w14:textId="77777777" w:rsidR="00BF4551" w:rsidRDefault="00BF4551" w:rsidP="00166FFD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Arial Narrow" w:hAnsi="Arial Narrow" w:cs="Arial"/>
          <w:color w:val="000000"/>
          <w:sz w:val="23"/>
          <w:szCs w:val="23"/>
        </w:rPr>
      </w:pPr>
    </w:p>
    <w:p w14:paraId="08CEE2F3" w14:textId="1C50E2F9" w:rsidR="00BE1B4A" w:rsidRPr="00C13850" w:rsidRDefault="00BE1B4A" w:rsidP="00166FFD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Arial Narrow" w:hAnsi="Arial Narrow" w:cs="Arial"/>
          <w:color w:val="000000"/>
          <w:sz w:val="23"/>
          <w:szCs w:val="23"/>
        </w:rPr>
      </w:pPr>
      <w:r w:rsidRPr="00C13850">
        <w:rPr>
          <w:rFonts w:ascii="Arial Narrow" w:hAnsi="Arial Narrow" w:cs="Arial"/>
          <w:color w:val="000000"/>
          <w:sz w:val="23"/>
          <w:szCs w:val="23"/>
        </w:rPr>
        <w:t>Contato:</w:t>
      </w:r>
    </w:p>
    <w:p w14:paraId="03E54B3D" w14:textId="77777777" w:rsidR="00BE1B4A" w:rsidRPr="00C13850" w:rsidRDefault="00BE1B4A" w:rsidP="00166FFD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Arial Narrow" w:hAnsi="Arial Narrow" w:cs="Arial"/>
          <w:color w:val="000000"/>
          <w:sz w:val="23"/>
          <w:szCs w:val="23"/>
        </w:rPr>
      </w:pPr>
      <w:r w:rsidRPr="00C13850">
        <w:rPr>
          <w:rFonts w:ascii="Arial Narrow" w:hAnsi="Arial Narrow" w:cs="Arial"/>
          <w:b/>
          <w:bCs/>
          <w:color w:val="000000"/>
          <w:sz w:val="23"/>
          <w:szCs w:val="23"/>
        </w:rPr>
        <w:t>Telefone/ e-mail</w:t>
      </w:r>
    </w:p>
    <w:p w14:paraId="0E84172A" w14:textId="0F1A95D5" w:rsidR="00BE1B4A" w:rsidRDefault="00BE1B4A" w:rsidP="00166FFD">
      <w:pPr>
        <w:pStyle w:val="Default"/>
        <w:ind w:firstLine="5954"/>
        <w:jc w:val="both"/>
        <w:rPr>
          <w:rFonts w:ascii="Arial Narrow" w:hAnsi="Arial Narrow"/>
          <w:sz w:val="23"/>
          <w:szCs w:val="23"/>
        </w:rPr>
      </w:pPr>
    </w:p>
    <w:p w14:paraId="09F2C63A" w14:textId="77777777" w:rsidR="002D7AB7" w:rsidRPr="00C13850" w:rsidRDefault="002D7AB7" w:rsidP="00166FFD">
      <w:pPr>
        <w:pStyle w:val="Default"/>
        <w:ind w:firstLine="5954"/>
        <w:jc w:val="both"/>
        <w:rPr>
          <w:rFonts w:ascii="Arial Narrow" w:hAnsi="Arial Narrow"/>
          <w:sz w:val="23"/>
          <w:szCs w:val="23"/>
        </w:rPr>
      </w:pPr>
    </w:p>
    <w:p w14:paraId="4E82E867" w14:textId="77777777" w:rsidR="002D7AB7" w:rsidRPr="00C13850" w:rsidRDefault="002D7AB7" w:rsidP="002D7AB7">
      <w:pPr>
        <w:spacing w:line="240" w:lineRule="auto"/>
        <w:jc w:val="center"/>
        <w:rPr>
          <w:rFonts w:ascii="Arial Narrow" w:hAnsi="Arial Narrow"/>
          <w:bCs/>
          <w:sz w:val="23"/>
          <w:szCs w:val="23"/>
        </w:rPr>
      </w:pPr>
      <w:r w:rsidRPr="00C13850">
        <w:rPr>
          <w:rFonts w:ascii="Arial Narrow" w:hAnsi="Arial Narrow"/>
          <w:bCs/>
          <w:sz w:val="23"/>
          <w:szCs w:val="23"/>
        </w:rPr>
        <w:t>Rio Branco-Acre, ______ de ______</w:t>
      </w:r>
      <w:r>
        <w:rPr>
          <w:rFonts w:ascii="Arial Narrow" w:hAnsi="Arial Narrow"/>
          <w:bCs/>
          <w:sz w:val="23"/>
          <w:szCs w:val="23"/>
        </w:rPr>
        <w:t>__</w:t>
      </w:r>
      <w:r w:rsidRPr="00C13850">
        <w:rPr>
          <w:rFonts w:ascii="Arial Narrow" w:hAnsi="Arial Narrow"/>
          <w:bCs/>
          <w:sz w:val="23"/>
          <w:szCs w:val="23"/>
        </w:rPr>
        <w:t xml:space="preserve">___________ </w:t>
      </w:r>
      <w:proofErr w:type="spellStart"/>
      <w:r w:rsidRPr="00C13850">
        <w:rPr>
          <w:rFonts w:ascii="Arial Narrow" w:hAnsi="Arial Narrow"/>
          <w:bCs/>
          <w:sz w:val="23"/>
          <w:szCs w:val="23"/>
        </w:rPr>
        <w:t>de</w:t>
      </w:r>
      <w:proofErr w:type="spellEnd"/>
      <w:r w:rsidRPr="00C13850">
        <w:rPr>
          <w:rFonts w:ascii="Arial Narrow" w:hAnsi="Arial Narrow"/>
          <w:bCs/>
          <w:sz w:val="23"/>
          <w:szCs w:val="23"/>
        </w:rPr>
        <w:t xml:space="preserve"> </w:t>
      </w:r>
      <w:r>
        <w:rPr>
          <w:rFonts w:ascii="Arial Narrow" w:hAnsi="Arial Narrow"/>
          <w:bCs/>
          <w:sz w:val="23"/>
          <w:szCs w:val="23"/>
        </w:rPr>
        <w:t>______</w:t>
      </w:r>
      <w:r w:rsidRPr="00C13850">
        <w:rPr>
          <w:rFonts w:ascii="Arial Narrow" w:hAnsi="Arial Narrow"/>
          <w:bCs/>
          <w:sz w:val="23"/>
          <w:szCs w:val="23"/>
        </w:rPr>
        <w:t>__.</w:t>
      </w:r>
    </w:p>
    <w:p w14:paraId="56CA8F16" w14:textId="1571B5B0" w:rsidR="00BE1B4A" w:rsidRPr="00C13850" w:rsidRDefault="00BE1B4A" w:rsidP="00166FFD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="Arial"/>
          <w:color w:val="000000"/>
          <w:sz w:val="23"/>
          <w:szCs w:val="23"/>
        </w:rPr>
      </w:pPr>
    </w:p>
    <w:p w14:paraId="4653E233" w14:textId="1B19A063" w:rsidR="007A357B" w:rsidRPr="00C13850" w:rsidRDefault="007A357B" w:rsidP="00166FFD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="Arial"/>
          <w:color w:val="000000"/>
          <w:sz w:val="23"/>
          <w:szCs w:val="23"/>
        </w:rPr>
      </w:pPr>
    </w:p>
    <w:p w14:paraId="412AB1FC" w14:textId="77777777" w:rsidR="007A357B" w:rsidRPr="00C13850" w:rsidRDefault="007A357B" w:rsidP="00166FFD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="Arial"/>
          <w:color w:val="000000"/>
          <w:sz w:val="23"/>
          <w:szCs w:val="23"/>
        </w:rPr>
      </w:pPr>
    </w:p>
    <w:p w14:paraId="33E03634" w14:textId="77777777" w:rsidR="00BE1B4A" w:rsidRPr="00C13850" w:rsidRDefault="00BE1B4A" w:rsidP="00166FFD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="Arial"/>
          <w:color w:val="000000"/>
          <w:sz w:val="23"/>
          <w:szCs w:val="23"/>
        </w:rPr>
      </w:pPr>
      <w:r w:rsidRPr="00C13850">
        <w:rPr>
          <w:rFonts w:ascii="Arial Narrow" w:hAnsi="Arial Narrow" w:cs="Arial"/>
          <w:color w:val="000000"/>
          <w:sz w:val="23"/>
          <w:szCs w:val="23"/>
        </w:rPr>
        <w:t>_________________________________</w:t>
      </w:r>
    </w:p>
    <w:p w14:paraId="0EDA7241" w14:textId="77777777" w:rsidR="00BE1B4A" w:rsidRPr="00C13850" w:rsidRDefault="00BE1B4A" w:rsidP="00166FFD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="Arial"/>
          <w:color w:val="000000"/>
          <w:sz w:val="23"/>
          <w:szCs w:val="23"/>
        </w:rPr>
      </w:pPr>
      <w:r w:rsidRPr="00C13850">
        <w:rPr>
          <w:rFonts w:ascii="Arial Narrow" w:hAnsi="Arial Narrow" w:cs="Arial"/>
          <w:color w:val="000000"/>
          <w:sz w:val="23"/>
          <w:szCs w:val="23"/>
        </w:rPr>
        <w:t>Assinatura do responsável</w:t>
      </w:r>
    </w:p>
    <w:p w14:paraId="6D5DEF3E" w14:textId="77777777" w:rsidR="00BE1B4A" w:rsidRPr="00C13850" w:rsidRDefault="00BE1B4A" w:rsidP="00166FFD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="Arial"/>
          <w:color w:val="000000"/>
          <w:sz w:val="23"/>
          <w:szCs w:val="23"/>
        </w:rPr>
      </w:pPr>
    </w:p>
    <w:p w14:paraId="47B0103D" w14:textId="77777777" w:rsidR="00BE1B4A" w:rsidRPr="00C13850" w:rsidRDefault="00BE1B4A" w:rsidP="00166FFD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Arial Narrow" w:hAnsi="Arial Narrow" w:cs="Arial"/>
          <w:color w:val="000000"/>
          <w:sz w:val="23"/>
          <w:szCs w:val="23"/>
        </w:rPr>
      </w:pPr>
    </w:p>
    <w:p w14:paraId="486BD198" w14:textId="77777777" w:rsidR="00BE1B4A" w:rsidRPr="00C13850" w:rsidRDefault="00BE1B4A" w:rsidP="00166FFD">
      <w:pPr>
        <w:tabs>
          <w:tab w:val="left" w:pos="1530"/>
        </w:tabs>
        <w:spacing w:line="240" w:lineRule="auto"/>
        <w:jc w:val="center"/>
        <w:rPr>
          <w:rFonts w:ascii="Arial Narrow" w:hAnsi="Arial Narrow" w:cs="Calibri"/>
          <w:color w:val="000000"/>
          <w:sz w:val="23"/>
          <w:szCs w:val="23"/>
          <w:lang w:eastAsia="pt-BR"/>
        </w:rPr>
      </w:pPr>
    </w:p>
    <w:p w14:paraId="6B54A176" w14:textId="16D468B8" w:rsidR="00BE1B4A" w:rsidRPr="00C13850" w:rsidRDefault="00BE1B4A" w:rsidP="00166FFD">
      <w:pPr>
        <w:tabs>
          <w:tab w:val="left" w:pos="1530"/>
        </w:tabs>
        <w:spacing w:line="240" w:lineRule="auto"/>
        <w:jc w:val="center"/>
        <w:rPr>
          <w:rFonts w:ascii="Arial Narrow" w:hAnsi="Arial Narrow" w:cs="Calibri"/>
          <w:color w:val="000000"/>
          <w:sz w:val="23"/>
          <w:szCs w:val="23"/>
          <w:lang w:eastAsia="pt-BR"/>
        </w:rPr>
      </w:pPr>
    </w:p>
    <w:p w14:paraId="6DC21D3A" w14:textId="0ED6CE6F" w:rsidR="00BE1B4A" w:rsidRPr="00C13850" w:rsidRDefault="00BE1B4A" w:rsidP="00166FFD">
      <w:pPr>
        <w:tabs>
          <w:tab w:val="left" w:pos="1530"/>
        </w:tabs>
        <w:spacing w:line="240" w:lineRule="auto"/>
        <w:jc w:val="center"/>
        <w:rPr>
          <w:rFonts w:ascii="Arial Narrow" w:hAnsi="Arial Narrow" w:cs="Calibri"/>
          <w:color w:val="000000"/>
          <w:sz w:val="23"/>
          <w:szCs w:val="23"/>
          <w:lang w:eastAsia="pt-BR"/>
        </w:rPr>
      </w:pPr>
    </w:p>
    <w:p w14:paraId="3759DB81" w14:textId="77777777" w:rsidR="005B3EBA" w:rsidRPr="00C13850" w:rsidRDefault="005B3EBA" w:rsidP="00166FFD">
      <w:pPr>
        <w:pStyle w:val="Ttulo"/>
        <w:rPr>
          <w:rFonts w:ascii="Arial Narrow" w:hAnsi="Arial Narrow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F618184" w14:textId="77777777" w:rsidR="00352773" w:rsidRDefault="00352773">
      <w:pPr>
        <w:widowControl/>
        <w:suppressAutoHyphens w:val="0"/>
        <w:spacing w:after="200" w:line="276" w:lineRule="auto"/>
        <w:textAlignment w:val="auto"/>
        <w:rPr>
          <w:rFonts w:ascii="Arial Narrow" w:eastAsia="Times New Roman" w:hAnsi="Arial Narrow" w:cs="Times New Roman"/>
          <w:b/>
          <w:bCs/>
          <w:kern w:val="0"/>
          <w:sz w:val="23"/>
          <w:szCs w:val="23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p w14:paraId="390EF2C6" w14:textId="505CAAF4" w:rsidR="0074163D" w:rsidRPr="00CF2C35" w:rsidRDefault="0074163D" w:rsidP="0074163D">
      <w:pPr>
        <w:pStyle w:val="Ttulo"/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INEXIGIBILIDADE </w:t>
      </w:r>
      <w:r w:rsidR="00E770EE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 LICITAÇÃO </w:t>
      </w:r>
      <w:r w:rsidRPr="00CF2C35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Nº</w:t>
      </w:r>
      <w:r w:rsidR="00874B2F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001</w:t>
      </w:r>
      <w:r w:rsidRPr="00CF2C35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</w:t>
      </w:r>
      <w:r w:rsidR="003B5AA8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</w:p>
    <w:p w14:paraId="0D845F96" w14:textId="77777777" w:rsidR="0074163D" w:rsidRPr="00CF2C35" w:rsidRDefault="0074163D" w:rsidP="0074163D">
      <w:pPr>
        <w:pStyle w:val="Ttulo2"/>
        <w:spacing w:before="0" w:line="240" w:lineRule="auto"/>
        <w:contextualSpacing/>
        <w:jc w:val="center"/>
        <w:rPr>
          <w:rFonts w:ascii="Arial Narrow" w:hAnsi="Arial Narrow" w:cs="Arial"/>
          <w:b/>
          <w:color w:val="000000"/>
          <w:sz w:val="28"/>
          <w:szCs w:val="28"/>
        </w:rPr>
      </w:pPr>
    </w:p>
    <w:p w14:paraId="28C325A1" w14:textId="76C35B86" w:rsidR="00BE1B4A" w:rsidRPr="00CF2C35" w:rsidRDefault="00BE1B4A" w:rsidP="00166FFD">
      <w:pPr>
        <w:pStyle w:val="Ttulo2"/>
        <w:spacing w:before="0" w:line="240" w:lineRule="auto"/>
        <w:jc w:val="center"/>
        <w:rPr>
          <w:rFonts w:ascii="Arial Narrow" w:hAnsi="Arial Narrow"/>
          <w:b/>
          <w:color w:val="000000"/>
          <w:sz w:val="28"/>
          <w:szCs w:val="28"/>
        </w:rPr>
      </w:pPr>
      <w:r w:rsidRPr="00CF2C35">
        <w:rPr>
          <w:rFonts w:ascii="Arial Narrow" w:hAnsi="Arial Narrow"/>
          <w:b/>
          <w:color w:val="000000"/>
          <w:sz w:val="28"/>
          <w:szCs w:val="28"/>
        </w:rPr>
        <w:t>ANEXO I</w:t>
      </w:r>
      <w:r w:rsidR="002B6333">
        <w:rPr>
          <w:rFonts w:ascii="Arial Narrow" w:hAnsi="Arial Narrow"/>
          <w:b/>
          <w:color w:val="000000"/>
          <w:sz w:val="28"/>
          <w:szCs w:val="28"/>
        </w:rPr>
        <w:t>V</w:t>
      </w:r>
    </w:p>
    <w:p w14:paraId="61874B68" w14:textId="77777777" w:rsidR="00BE1B4A" w:rsidRPr="00CF2C35" w:rsidRDefault="00BE1B4A" w:rsidP="00166FFD">
      <w:pPr>
        <w:spacing w:line="240" w:lineRule="auto"/>
        <w:jc w:val="both"/>
        <w:rPr>
          <w:rFonts w:ascii="Arial Narrow" w:hAnsi="Arial Narrow"/>
          <w:color w:val="000000"/>
          <w:sz w:val="28"/>
          <w:szCs w:val="28"/>
          <w:lang w:eastAsia="pt-BR"/>
        </w:rPr>
      </w:pPr>
    </w:p>
    <w:p w14:paraId="1E64BE48" w14:textId="4545905A" w:rsidR="00BE1B4A" w:rsidRPr="00CF2C35" w:rsidRDefault="00BE1B4A" w:rsidP="00166FFD">
      <w:pPr>
        <w:autoSpaceDE w:val="0"/>
        <w:autoSpaceDN w:val="0"/>
        <w:adjustRightInd w:val="0"/>
        <w:spacing w:line="240" w:lineRule="auto"/>
        <w:jc w:val="center"/>
        <w:rPr>
          <w:rFonts w:ascii="Arial Narrow" w:eastAsia="Times New Roman" w:hAnsi="Arial Narrow"/>
          <w:b/>
          <w:color w:val="000000"/>
          <w:sz w:val="28"/>
          <w:szCs w:val="28"/>
          <w:lang w:eastAsia="pt-BR"/>
        </w:rPr>
      </w:pPr>
      <w:r w:rsidRPr="00CF2C35">
        <w:rPr>
          <w:rFonts w:ascii="Arial Narrow" w:eastAsia="Times New Roman" w:hAnsi="Arial Narrow"/>
          <w:b/>
          <w:color w:val="000000"/>
          <w:sz w:val="28"/>
          <w:szCs w:val="28"/>
          <w:lang w:eastAsia="pt-BR"/>
        </w:rPr>
        <w:t>TERMO DE AUTORIZAÇÃO DE USO DE IMAGEM</w:t>
      </w:r>
      <w:r w:rsidR="00154381">
        <w:rPr>
          <w:rFonts w:ascii="Arial Narrow" w:eastAsia="Times New Roman" w:hAnsi="Arial Narrow"/>
          <w:b/>
          <w:color w:val="000000"/>
          <w:sz w:val="28"/>
          <w:szCs w:val="28"/>
          <w:lang w:eastAsia="pt-BR"/>
        </w:rPr>
        <w:t xml:space="preserve"> </w:t>
      </w:r>
      <w:r w:rsidR="00154381" w:rsidRPr="007C0D3E">
        <w:rPr>
          <w:rFonts w:ascii="Arial Narrow" w:eastAsia="Times New Roman" w:hAnsi="Arial Narrow"/>
          <w:b/>
          <w:color w:val="000000"/>
          <w:sz w:val="28"/>
          <w:szCs w:val="28"/>
          <w:lang w:eastAsia="pt-BR"/>
        </w:rPr>
        <w:t>E DE VOZ</w:t>
      </w:r>
    </w:p>
    <w:p w14:paraId="343C855A" w14:textId="77777777" w:rsidR="00737E7B" w:rsidRPr="00C13850" w:rsidRDefault="00737E7B" w:rsidP="00166FFD">
      <w:pPr>
        <w:autoSpaceDE w:val="0"/>
        <w:autoSpaceDN w:val="0"/>
        <w:adjustRightInd w:val="0"/>
        <w:spacing w:line="240" w:lineRule="auto"/>
        <w:jc w:val="center"/>
        <w:rPr>
          <w:rFonts w:ascii="Arial Narrow" w:eastAsia="Times New Roman" w:hAnsi="Arial Narrow"/>
          <w:b/>
          <w:color w:val="000000"/>
          <w:sz w:val="23"/>
          <w:szCs w:val="23"/>
          <w:lang w:eastAsia="pt-BR"/>
        </w:rPr>
      </w:pPr>
    </w:p>
    <w:p w14:paraId="19E4A068" w14:textId="77777777" w:rsidR="00BE1B4A" w:rsidRPr="00C13850" w:rsidRDefault="00BE1B4A" w:rsidP="00166FFD">
      <w:pPr>
        <w:autoSpaceDE w:val="0"/>
        <w:autoSpaceDN w:val="0"/>
        <w:adjustRightInd w:val="0"/>
        <w:spacing w:line="240" w:lineRule="auto"/>
        <w:jc w:val="both"/>
        <w:rPr>
          <w:rFonts w:ascii="Arial Narrow" w:eastAsia="Times New Roman" w:hAnsi="Arial Narrow"/>
          <w:color w:val="000000"/>
          <w:sz w:val="23"/>
          <w:szCs w:val="23"/>
          <w:lang w:eastAsia="pt-BR"/>
        </w:rPr>
      </w:pPr>
    </w:p>
    <w:p w14:paraId="72EA7DDC" w14:textId="5D7A58A5" w:rsidR="00BE1B4A" w:rsidRPr="00C13850" w:rsidRDefault="00BE1B4A" w:rsidP="00166FFD">
      <w:pPr>
        <w:tabs>
          <w:tab w:val="left" w:pos="180"/>
          <w:tab w:val="left" w:pos="9072"/>
        </w:tabs>
        <w:autoSpaceDE w:val="0"/>
        <w:autoSpaceDN w:val="0"/>
        <w:adjustRightInd w:val="0"/>
        <w:spacing w:line="240" w:lineRule="auto"/>
        <w:jc w:val="both"/>
        <w:rPr>
          <w:rFonts w:ascii="Arial Narrow" w:eastAsia="Times New Roman" w:hAnsi="Arial Narrow"/>
          <w:color w:val="000000"/>
          <w:sz w:val="23"/>
          <w:szCs w:val="23"/>
          <w:lang w:eastAsia="pt-BR"/>
        </w:rPr>
      </w:pPr>
      <w:r w:rsidRPr="00C13850">
        <w:rPr>
          <w:rFonts w:ascii="Arial Narrow" w:eastAsia="Times New Roman" w:hAnsi="Arial Narrow"/>
          <w:bCs/>
          <w:color w:val="000000"/>
          <w:sz w:val="23"/>
          <w:szCs w:val="23"/>
          <w:lang w:eastAsia="pt-BR"/>
        </w:rPr>
        <w:t>Eu,_________________________ ,</w:t>
      </w:r>
      <w:r w:rsidRPr="00C13850">
        <w:rPr>
          <w:rFonts w:ascii="Arial Narrow" w:eastAsia="Times New Roman" w:hAnsi="Arial Narrow"/>
          <w:b/>
          <w:bCs/>
          <w:color w:val="000000"/>
          <w:sz w:val="23"/>
          <w:szCs w:val="23"/>
          <w:lang w:eastAsia="pt-BR"/>
        </w:rPr>
        <w:t xml:space="preserve"> AUTORIZO </w:t>
      </w:r>
      <w:r w:rsidRPr="00C13850">
        <w:rPr>
          <w:rFonts w:ascii="Arial Narrow" w:eastAsia="Times New Roman" w:hAnsi="Arial Narrow"/>
          <w:bCs/>
          <w:color w:val="000000"/>
          <w:sz w:val="23"/>
          <w:szCs w:val="23"/>
          <w:lang w:eastAsia="pt-BR"/>
        </w:rPr>
        <w:t>em nome do grupo/artista</w:t>
      </w:r>
      <w:r w:rsidRPr="00C13850">
        <w:rPr>
          <w:rFonts w:ascii="Arial Narrow" w:eastAsia="Times New Roman" w:hAnsi="Arial Narrow"/>
          <w:b/>
          <w:bCs/>
          <w:color w:val="000000"/>
          <w:sz w:val="23"/>
          <w:szCs w:val="23"/>
          <w:lang w:eastAsia="pt-BR"/>
        </w:rPr>
        <w:t xml:space="preserve"> </w:t>
      </w:r>
      <w:r w:rsidRPr="00C13850">
        <w:rPr>
          <w:rFonts w:ascii="Arial Narrow" w:eastAsia="Times New Roman" w:hAnsi="Arial Narrow"/>
          <w:bCs/>
          <w:i/>
          <w:color w:val="000000"/>
          <w:sz w:val="23"/>
          <w:szCs w:val="23"/>
          <w:lang w:eastAsia="pt-BR"/>
        </w:rPr>
        <w:t>(inserir nome do grupo</w:t>
      </w:r>
      <w:r w:rsidR="007224F6" w:rsidRPr="00C13850">
        <w:rPr>
          <w:rFonts w:ascii="Arial Narrow" w:eastAsia="Times New Roman" w:hAnsi="Arial Narrow"/>
          <w:bCs/>
          <w:i/>
          <w:color w:val="000000"/>
          <w:sz w:val="23"/>
          <w:szCs w:val="23"/>
          <w:lang w:eastAsia="pt-BR"/>
        </w:rPr>
        <w:t xml:space="preserve"> ou artista</w:t>
      </w:r>
      <w:r w:rsidRPr="00C13850">
        <w:rPr>
          <w:rFonts w:ascii="Arial Narrow" w:eastAsia="Times New Roman" w:hAnsi="Arial Narrow"/>
          <w:bCs/>
          <w:i/>
          <w:color w:val="000000"/>
          <w:sz w:val="23"/>
          <w:szCs w:val="23"/>
          <w:lang w:eastAsia="pt-BR"/>
        </w:rPr>
        <w:t>),</w:t>
      </w:r>
      <w:r w:rsidRPr="00C13850">
        <w:rPr>
          <w:rFonts w:ascii="Arial Narrow" w:eastAsia="Times New Roman" w:hAnsi="Arial Narrow"/>
          <w:b/>
          <w:bCs/>
          <w:color w:val="000000"/>
          <w:sz w:val="23"/>
          <w:szCs w:val="23"/>
          <w:lang w:eastAsia="pt-BR"/>
        </w:rPr>
        <w:t xml:space="preserve"> </w:t>
      </w:r>
      <w:r w:rsidRPr="00C13850">
        <w:rPr>
          <w:rFonts w:ascii="Arial Narrow" w:eastAsia="Times New Roman" w:hAnsi="Arial Narrow"/>
          <w:color w:val="000000"/>
          <w:sz w:val="23"/>
          <w:szCs w:val="23"/>
          <w:lang w:eastAsia="pt-BR"/>
        </w:rPr>
        <w:t xml:space="preserve">o uso de </w:t>
      </w:r>
      <w:r w:rsidRPr="007C0D3E">
        <w:rPr>
          <w:rFonts w:ascii="Arial Narrow" w:eastAsia="Times New Roman" w:hAnsi="Arial Narrow"/>
          <w:color w:val="000000"/>
          <w:sz w:val="23"/>
          <w:szCs w:val="23"/>
          <w:lang w:eastAsia="pt-BR"/>
        </w:rPr>
        <w:t xml:space="preserve">imagens </w:t>
      </w:r>
      <w:r w:rsidR="00154381" w:rsidRPr="007C0D3E">
        <w:rPr>
          <w:rFonts w:ascii="Arial Narrow" w:eastAsia="Times New Roman" w:hAnsi="Arial Narrow"/>
          <w:color w:val="000000"/>
          <w:sz w:val="23"/>
          <w:szCs w:val="23"/>
          <w:lang w:eastAsia="pt-BR"/>
        </w:rPr>
        <w:t xml:space="preserve">e de voz </w:t>
      </w:r>
      <w:r w:rsidRPr="007C0D3E">
        <w:rPr>
          <w:rFonts w:ascii="Arial Narrow" w:eastAsia="Times New Roman" w:hAnsi="Arial Narrow"/>
          <w:color w:val="000000"/>
          <w:sz w:val="23"/>
          <w:szCs w:val="23"/>
          <w:lang w:eastAsia="pt-BR"/>
        </w:rPr>
        <w:t>em todo e qualquer material entre fotos, documentos e outros meios de comunicação, para ser utilizada em campanhas</w:t>
      </w:r>
      <w:r w:rsidRPr="00C13850">
        <w:rPr>
          <w:rFonts w:ascii="Arial Narrow" w:eastAsia="Times New Roman" w:hAnsi="Arial Narrow"/>
          <w:color w:val="000000"/>
          <w:sz w:val="23"/>
          <w:szCs w:val="23"/>
          <w:lang w:eastAsia="pt-BR"/>
        </w:rPr>
        <w:t xml:space="preserve"> promocionais do Serviço Social do Comércio </w:t>
      </w:r>
      <w:r w:rsidR="00D070E8" w:rsidRPr="00C13850">
        <w:rPr>
          <w:rFonts w:ascii="Arial Narrow" w:eastAsia="Times New Roman" w:hAnsi="Arial Narrow"/>
          <w:color w:val="000000"/>
          <w:sz w:val="23"/>
          <w:szCs w:val="23"/>
          <w:lang w:eastAsia="pt-BR"/>
        </w:rPr>
        <w:t>n</w:t>
      </w:r>
      <w:r w:rsidRPr="00C13850">
        <w:rPr>
          <w:rFonts w:ascii="Arial Narrow" w:eastAsia="Times New Roman" w:hAnsi="Arial Narrow"/>
          <w:color w:val="000000"/>
          <w:sz w:val="23"/>
          <w:szCs w:val="23"/>
          <w:lang w:eastAsia="pt-BR"/>
        </w:rPr>
        <w:t>o Acre, sejam estas destinadas à divulgação ao público ou apenas para uso interno desta instituição seja em qualquer  formato impresso e eletrônico.</w:t>
      </w:r>
    </w:p>
    <w:p w14:paraId="6FD1D97A" w14:textId="77777777" w:rsidR="00154381" w:rsidRDefault="00154381" w:rsidP="00166FFD">
      <w:pPr>
        <w:autoSpaceDE w:val="0"/>
        <w:autoSpaceDN w:val="0"/>
        <w:adjustRightInd w:val="0"/>
        <w:spacing w:line="240" w:lineRule="auto"/>
        <w:jc w:val="both"/>
        <w:rPr>
          <w:rFonts w:ascii="Arial Narrow" w:eastAsia="Times New Roman" w:hAnsi="Arial Narrow"/>
          <w:color w:val="000000"/>
          <w:sz w:val="23"/>
          <w:szCs w:val="23"/>
          <w:lang w:eastAsia="pt-BR"/>
        </w:rPr>
      </w:pPr>
    </w:p>
    <w:p w14:paraId="28EB5716" w14:textId="136E1385" w:rsidR="00BE1B4A" w:rsidRPr="00C13850" w:rsidRDefault="00BE1B4A" w:rsidP="00166FFD">
      <w:pPr>
        <w:autoSpaceDE w:val="0"/>
        <w:autoSpaceDN w:val="0"/>
        <w:adjustRightInd w:val="0"/>
        <w:spacing w:line="240" w:lineRule="auto"/>
        <w:jc w:val="both"/>
        <w:rPr>
          <w:rFonts w:ascii="Arial Narrow" w:eastAsia="Times New Roman" w:hAnsi="Arial Narrow"/>
          <w:color w:val="000000"/>
          <w:sz w:val="23"/>
          <w:szCs w:val="23"/>
          <w:lang w:eastAsia="pt-BR"/>
        </w:rPr>
      </w:pPr>
      <w:r w:rsidRPr="00C13850">
        <w:rPr>
          <w:rFonts w:ascii="Arial Narrow" w:eastAsia="Times New Roman" w:hAnsi="Arial Narrow"/>
          <w:color w:val="000000"/>
          <w:sz w:val="23"/>
          <w:szCs w:val="23"/>
          <w:lang w:eastAsia="pt-BR"/>
        </w:rPr>
        <w:t xml:space="preserve">Por esta ser a expressão da minha vontade como representante legal do grupo/artista </w:t>
      </w:r>
      <w:r w:rsidRPr="00C13850">
        <w:rPr>
          <w:rFonts w:ascii="Arial Narrow" w:eastAsia="Times New Roman" w:hAnsi="Arial Narrow"/>
          <w:i/>
          <w:color w:val="000000"/>
          <w:sz w:val="23"/>
          <w:szCs w:val="23"/>
          <w:lang w:eastAsia="pt-BR"/>
        </w:rPr>
        <w:t>(inserir nome do grupo)</w:t>
      </w:r>
      <w:r w:rsidRPr="00C13850">
        <w:rPr>
          <w:rFonts w:ascii="Arial Narrow" w:eastAsia="Times New Roman" w:hAnsi="Arial Narrow"/>
          <w:color w:val="000000"/>
          <w:sz w:val="23"/>
          <w:szCs w:val="23"/>
          <w:lang w:eastAsia="pt-BR"/>
        </w:rPr>
        <w:t xml:space="preserve"> e com consentimento dos integrantes, declaro que autorizo o uso acima descrito sem que nada haja a ser reclamado a título de direitos conexos à minha </w:t>
      </w:r>
      <w:r w:rsidRPr="007C0D3E">
        <w:rPr>
          <w:rFonts w:ascii="Arial Narrow" w:eastAsia="Times New Roman" w:hAnsi="Arial Narrow"/>
          <w:color w:val="000000"/>
          <w:sz w:val="23"/>
          <w:szCs w:val="23"/>
          <w:lang w:eastAsia="pt-BR"/>
        </w:rPr>
        <w:t xml:space="preserve">imagem </w:t>
      </w:r>
      <w:r w:rsidR="002B6333" w:rsidRPr="007C0D3E">
        <w:rPr>
          <w:rFonts w:ascii="Arial Narrow" w:eastAsia="Times New Roman" w:hAnsi="Arial Narrow"/>
          <w:color w:val="000000"/>
          <w:sz w:val="23"/>
          <w:szCs w:val="23"/>
          <w:lang w:eastAsia="pt-BR"/>
        </w:rPr>
        <w:t>e voz</w:t>
      </w:r>
      <w:r w:rsidR="002B6333">
        <w:rPr>
          <w:rFonts w:ascii="Arial Narrow" w:eastAsia="Times New Roman" w:hAnsi="Arial Narrow"/>
          <w:color w:val="000000"/>
          <w:sz w:val="23"/>
          <w:szCs w:val="23"/>
          <w:lang w:eastAsia="pt-BR"/>
        </w:rPr>
        <w:t xml:space="preserve"> </w:t>
      </w:r>
      <w:r w:rsidRPr="00C13850">
        <w:rPr>
          <w:rFonts w:ascii="Arial Narrow" w:eastAsia="Times New Roman" w:hAnsi="Arial Narrow"/>
          <w:color w:val="000000"/>
          <w:sz w:val="23"/>
          <w:szCs w:val="23"/>
          <w:lang w:eastAsia="pt-BR"/>
        </w:rPr>
        <w:t>ou a qualquer outro, e assino a presente autorização.</w:t>
      </w:r>
    </w:p>
    <w:p w14:paraId="6778ABB3" w14:textId="27681AB7" w:rsidR="00BE1B4A" w:rsidRDefault="00BE1B4A" w:rsidP="00166FFD">
      <w:pPr>
        <w:autoSpaceDE w:val="0"/>
        <w:autoSpaceDN w:val="0"/>
        <w:adjustRightInd w:val="0"/>
        <w:spacing w:line="240" w:lineRule="auto"/>
        <w:jc w:val="both"/>
        <w:rPr>
          <w:rFonts w:ascii="Arial Narrow" w:eastAsia="Times New Roman" w:hAnsi="Arial Narrow"/>
          <w:color w:val="000000"/>
          <w:sz w:val="23"/>
          <w:szCs w:val="23"/>
          <w:lang w:eastAsia="pt-BR"/>
        </w:rPr>
      </w:pPr>
    </w:p>
    <w:p w14:paraId="5FD5B3BF" w14:textId="77777777" w:rsidR="00391CDB" w:rsidRPr="00C13850" w:rsidRDefault="00391CDB" w:rsidP="00166FFD">
      <w:pPr>
        <w:autoSpaceDE w:val="0"/>
        <w:autoSpaceDN w:val="0"/>
        <w:adjustRightInd w:val="0"/>
        <w:spacing w:line="240" w:lineRule="auto"/>
        <w:jc w:val="both"/>
        <w:rPr>
          <w:rFonts w:ascii="Arial Narrow" w:eastAsia="Times New Roman" w:hAnsi="Arial Narrow"/>
          <w:color w:val="000000"/>
          <w:sz w:val="23"/>
          <w:szCs w:val="23"/>
          <w:lang w:eastAsia="pt-BR"/>
        </w:rPr>
      </w:pPr>
    </w:p>
    <w:p w14:paraId="5713A32F" w14:textId="77777777" w:rsidR="00391CDB" w:rsidRPr="00C13850" w:rsidRDefault="00391CDB" w:rsidP="00391CDB">
      <w:pPr>
        <w:spacing w:line="240" w:lineRule="auto"/>
        <w:jc w:val="center"/>
        <w:rPr>
          <w:rFonts w:ascii="Arial Narrow" w:hAnsi="Arial Narrow"/>
          <w:bCs/>
          <w:sz w:val="23"/>
          <w:szCs w:val="23"/>
        </w:rPr>
      </w:pPr>
      <w:r w:rsidRPr="00C13850">
        <w:rPr>
          <w:rFonts w:ascii="Arial Narrow" w:hAnsi="Arial Narrow"/>
          <w:bCs/>
          <w:sz w:val="23"/>
          <w:szCs w:val="23"/>
        </w:rPr>
        <w:t>Rio Branco-Acre, ______ de ______</w:t>
      </w:r>
      <w:r>
        <w:rPr>
          <w:rFonts w:ascii="Arial Narrow" w:hAnsi="Arial Narrow"/>
          <w:bCs/>
          <w:sz w:val="23"/>
          <w:szCs w:val="23"/>
        </w:rPr>
        <w:t>__</w:t>
      </w:r>
      <w:r w:rsidRPr="00C13850">
        <w:rPr>
          <w:rFonts w:ascii="Arial Narrow" w:hAnsi="Arial Narrow"/>
          <w:bCs/>
          <w:sz w:val="23"/>
          <w:szCs w:val="23"/>
        </w:rPr>
        <w:t xml:space="preserve">___________ </w:t>
      </w:r>
      <w:proofErr w:type="spellStart"/>
      <w:r w:rsidRPr="00C13850">
        <w:rPr>
          <w:rFonts w:ascii="Arial Narrow" w:hAnsi="Arial Narrow"/>
          <w:bCs/>
          <w:sz w:val="23"/>
          <w:szCs w:val="23"/>
        </w:rPr>
        <w:t>de</w:t>
      </w:r>
      <w:proofErr w:type="spellEnd"/>
      <w:r w:rsidRPr="00C13850">
        <w:rPr>
          <w:rFonts w:ascii="Arial Narrow" w:hAnsi="Arial Narrow"/>
          <w:bCs/>
          <w:sz w:val="23"/>
          <w:szCs w:val="23"/>
        </w:rPr>
        <w:t xml:space="preserve"> </w:t>
      </w:r>
      <w:r>
        <w:rPr>
          <w:rFonts w:ascii="Arial Narrow" w:hAnsi="Arial Narrow"/>
          <w:bCs/>
          <w:sz w:val="23"/>
          <w:szCs w:val="23"/>
        </w:rPr>
        <w:t>______</w:t>
      </w:r>
      <w:r w:rsidRPr="00C13850">
        <w:rPr>
          <w:rFonts w:ascii="Arial Narrow" w:hAnsi="Arial Narrow"/>
          <w:bCs/>
          <w:sz w:val="23"/>
          <w:szCs w:val="23"/>
        </w:rPr>
        <w:t>__.</w:t>
      </w:r>
    </w:p>
    <w:p w14:paraId="16D7B1B0" w14:textId="6BC868FD" w:rsidR="00BF4551" w:rsidRDefault="00BF4551" w:rsidP="00BF4551">
      <w:pPr>
        <w:autoSpaceDE w:val="0"/>
        <w:autoSpaceDN w:val="0"/>
        <w:adjustRightInd w:val="0"/>
        <w:spacing w:line="240" w:lineRule="auto"/>
        <w:jc w:val="center"/>
        <w:rPr>
          <w:rFonts w:ascii="Arial Narrow" w:eastAsia="Times New Roman" w:hAnsi="Arial Narrow"/>
          <w:color w:val="000000"/>
          <w:sz w:val="23"/>
          <w:szCs w:val="23"/>
          <w:lang w:eastAsia="pt-BR"/>
        </w:rPr>
      </w:pPr>
    </w:p>
    <w:p w14:paraId="0270B560" w14:textId="77777777" w:rsidR="00BF4551" w:rsidRPr="00C13850" w:rsidRDefault="00BF4551" w:rsidP="00BF4551">
      <w:pPr>
        <w:autoSpaceDE w:val="0"/>
        <w:autoSpaceDN w:val="0"/>
        <w:adjustRightInd w:val="0"/>
        <w:spacing w:line="240" w:lineRule="auto"/>
        <w:jc w:val="center"/>
        <w:rPr>
          <w:rFonts w:ascii="Arial Narrow" w:eastAsia="Times New Roman" w:hAnsi="Arial Narrow"/>
          <w:color w:val="000000"/>
          <w:sz w:val="23"/>
          <w:szCs w:val="23"/>
          <w:lang w:eastAsia="pt-BR"/>
        </w:rPr>
      </w:pPr>
    </w:p>
    <w:p w14:paraId="485B8FF2" w14:textId="77777777" w:rsidR="00BE1B4A" w:rsidRPr="00C13850" w:rsidRDefault="00BE1B4A" w:rsidP="00166FFD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/>
          <w:noProof/>
          <w:color w:val="000000"/>
          <w:sz w:val="23"/>
          <w:szCs w:val="23"/>
          <w:lang w:eastAsia="pt-BR"/>
        </w:rPr>
      </w:pPr>
    </w:p>
    <w:p w14:paraId="7BAE0E94" w14:textId="77777777" w:rsidR="00BE1B4A" w:rsidRPr="00C13850" w:rsidRDefault="00BE1B4A" w:rsidP="00166FFD">
      <w:pPr>
        <w:autoSpaceDE w:val="0"/>
        <w:autoSpaceDN w:val="0"/>
        <w:adjustRightInd w:val="0"/>
        <w:spacing w:line="240" w:lineRule="auto"/>
        <w:jc w:val="center"/>
        <w:rPr>
          <w:rFonts w:ascii="Arial Narrow" w:eastAsia="Times New Roman" w:hAnsi="Arial Narrow"/>
          <w:color w:val="000000"/>
          <w:sz w:val="23"/>
          <w:szCs w:val="23"/>
          <w:lang w:eastAsia="pt-BR"/>
        </w:rPr>
      </w:pPr>
      <w:r w:rsidRPr="00C13850">
        <w:rPr>
          <w:rFonts w:ascii="Arial Narrow" w:eastAsia="Times New Roman" w:hAnsi="Arial Narrow"/>
          <w:color w:val="000000"/>
          <w:sz w:val="23"/>
          <w:szCs w:val="23"/>
          <w:lang w:eastAsia="pt-BR"/>
        </w:rPr>
        <w:t>____________________________</w:t>
      </w:r>
    </w:p>
    <w:p w14:paraId="5F723189" w14:textId="77777777" w:rsidR="00BE1B4A" w:rsidRPr="00C13850" w:rsidRDefault="00BE1B4A" w:rsidP="00166FFD">
      <w:pPr>
        <w:autoSpaceDE w:val="0"/>
        <w:autoSpaceDN w:val="0"/>
        <w:adjustRightInd w:val="0"/>
        <w:spacing w:line="240" w:lineRule="auto"/>
        <w:ind w:left="2694" w:firstLine="708"/>
        <w:rPr>
          <w:rFonts w:ascii="Arial Narrow" w:eastAsia="Times New Roman" w:hAnsi="Arial Narrow"/>
          <w:color w:val="000000"/>
          <w:sz w:val="23"/>
          <w:szCs w:val="23"/>
          <w:lang w:eastAsia="pt-BR"/>
        </w:rPr>
      </w:pPr>
      <w:r w:rsidRPr="00C13850">
        <w:rPr>
          <w:rFonts w:ascii="Arial Narrow" w:eastAsia="Times New Roman" w:hAnsi="Arial Narrow"/>
          <w:color w:val="000000"/>
          <w:sz w:val="23"/>
          <w:szCs w:val="23"/>
          <w:lang w:eastAsia="pt-BR"/>
        </w:rPr>
        <w:t xml:space="preserve">Nome </w:t>
      </w:r>
    </w:p>
    <w:p w14:paraId="3AE332A8" w14:textId="77777777" w:rsidR="00BE1B4A" w:rsidRPr="00C13850" w:rsidRDefault="00BE1B4A" w:rsidP="00166FFD">
      <w:pPr>
        <w:autoSpaceDE w:val="0"/>
        <w:autoSpaceDN w:val="0"/>
        <w:adjustRightInd w:val="0"/>
        <w:spacing w:line="240" w:lineRule="auto"/>
        <w:ind w:left="3402"/>
        <w:rPr>
          <w:rFonts w:ascii="Arial Narrow" w:eastAsia="Times New Roman" w:hAnsi="Arial Narrow"/>
          <w:color w:val="000000"/>
          <w:sz w:val="23"/>
          <w:szCs w:val="23"/>
          <w:lang w:eastAsia="pt-BR"/>
        </w:rPr>
      </w:pPr>
      <w:r w:rsidRPr="00C13850">
        <w:rPr>
          <w:rFonts w:ascii="Arial Narrow" w:eastAsia="Times New Roman" w:hAnsi="Arial Narrow"/>
          <w:color w:val="000000"/>
          <w:sz w:val="23"/>
          <w:szCs w:val="23"/>
          <w:lang w:eastAsia="pt-BR"/>
        </w:rPr>
        <w:t>RG</w:t>
      </w:r>
    </w:p>
    <w:p w14:paraId="391B215C" w14:textId="77777777" w:rsidR="00BE1B4A" w:rsidRPr="00C13850" w:rsidRDefault="00BE1B4A" w:rsidP="00166FFD">
      <w:pPr>
        <w:autoSpaceDE w:val="0"/>
        <w:autoSpaceDN w:val="0"/>
        <w:adjustRightInd w:val="0"/>
        <w:spacing w:line="240" w:lineRule="auto"/>
        <w:ind w:left="3402"/>
        <w:rPr>
          <w:rFonts w:ascii="Arial Narrow" w:eastAsia="Times New Roman" w:hAnsi="Arial Narrow"/>
          <w:color w:val="000000"/>
          <w:sz w:val="23"/>
          <w:szCs w:val="23"/>
          <w:lang w:eastAsia="pt-BR"/>
        </w:rPr>
      </w:pPr>
      <w:r w:rsidRPr="00C13850">
        <w:rPr>
          <w:rFonts w:ascii="Arial Narrow" w:eastAsia="Times New Roman" w:hAnsi="Arial Narrow"/>
          <w:color w:val="000000"/>
          <w:sz w:val="23"/>
          <w:szCs w:val="23"/>
          <w:lang w:eastAsia="pt-BR"/>
        </w:rPr>
        <w:t>CPF</w:t>
      </w:r>
    </w:p>
    <w:p w14:paraId="60DBA774" w14:textId="245D9B5A" w:rsidR="00BE1B4A" w:rsidRDefault="00BE1B4A" w:rsidP="00166FFD">
      <w:pPr>
        <w:spacing w:line="240" w:lineRule="auto"/>
        <w:jc w:val="both"/>
        <w:rPr>
          <w:rFonts w:ascii="Arial Narrow" w:hAnsi="Arial Narrow"/>
          <w:color w:val="000000"/>
          <w:sz w:val="23"/>
          <w:szCs w:val="23"/>
        </w:rPr>
      </w:pPr>
    </w:p>
    <w:p w14:paraId="361D93ED" w14:textId="77777777" w:rsidR="00391CDB" w:rsidRPr="00C13850" w:rsidRDefault="00391CDB" w:rsidP="00166FFD">
      <w:pPr>
        <w:spacing w:line="240" w:lineRule="auto"/>
        <w:jc w:val="both"/>
        <w:rPr>
          <w:rFonts w:ascii="Arial Narrow" w:hAnsi="Arial Narrow"/>
          <w:color w:val="000000"/>
          <w:sz w:val="23"/>
          <w:szCs w:val="23"/>
        </w:rPr>
      </w:pPr>
    </w:p>
    <w:p w14:paraId="65B3EF98" w14:textId="77777777" w:rsidR="00BE1B4A" w:rsidRPr="00C13850" w:rsidRDefault="00BE1B4A" w:rsidP="00166FFD">
      <w:pPr>
        <w:spacing w:line="240" w:lineRule="auto"/>
        <w:rPr>
          <w:rFonts w:ascii="Arial Narrow" w:hAnsi="Arial Narrow"/>
          <w:sz w:val="23"/>
          <w:szCs w:val="23"/>
        </w:rPr>
      </w:pPr>
    </w:p>
    <w:p w14:paraId="42FB8DFC" w14:textId="77777777" w:rsidR="00BE1B4A" w:rsidRPr="00C13850" w:rsidRDefault="00BE1B4A" w:rsidP="00166FFD">
      <w:pPr>
        <w:tabs>
          <w:tab w:val="left" w:pos="1530"/>
        </w:tabs>
        <w:spacing w:line="240" w:lineRule="auto"/>
        <w:jc w:val="center"/>
        <w:rPr>
          <w:rFonts w:ascii="Arial Narrow" w:hAnsi="Arial Narrow"/>
          <w:sz w:val="23"/>
          <w:szCs w:val="23"/>
        </w:rPr>
      </w:pPr>
    </w:p>
    <w:p w14:paraId="4782C860" w14:textId="77777777" w:rsidR="00BE1B4A" w:rsidRPr="00C13850" w:rsidRDefault="00BE1B4A" w:rsidP="00166FFD">
      <w:pPr>
        <w:tabs>
          <w:tab w:val="left" w:pos="1530"/>
        </w:tabs>
        <w:spacing w:line="240" w:lineRule="auto"/>
        <w:jc w:val="center"/>
        <w:rPr>
          <w:rFonts w:ascii="Arial Narrow" w:hAnsi="Arial Narrow"/>
          <w:sz w:val="23"/>
          <w:szCs w:val="23"/>
        </w:rPr>
      </w:pPr>
    </w:p>
    <w:p w14:paraId="7F4DDDD1" w14:textId="77777777" w:rsidR="00BE1B4A" w:rsidRPr="00C13850" w:rsidRDefault="00BE1B4A" w:rsidP="00166FFD">
      <w:pPr>
        <w:tabs>
          <w:tab w:val="left" w:pos="1530"/>
        </w:tabs>
        <w:spacing w:line="240" w:lineRule="auto"/>
        <w:jc w:val="center"/>
        <w:rPr>
          <w:rFonts w:ascii="Arial Narrow" w:hAnsi="Arial Narrow"/>
          <w:sz w:val="23"/>
          <w:szCs w:val="23"/>
        </w:rPr>
      </w:pPr>
    </w:p>
    <w:p w14:paraId="69439E0C" w14:textId="6B4C264B" w:rsidR="00BE1B4A" w:rsidRDefault="00BE1B4A" w:rsidP="00166FFD">
      <w:pPr>
        <w:spacing w:line="240" w:lineRule="auto"/>
        <w:jc w:val="center"/>
        <w:rPr>
          <w:rFonts w:ascii="Arial Narrow" w:hAnsi="Arial Narrow" w:cs="Arial"/>
          <w:b/>
          <w:sz w:val="23"/>
          <w:szCs w:val="23"/>
        </w:rPr>
      </w:pPr>
    </w:p>
    <w:p w14:paraId="6365FFC2" w14:textId="5B11A0B3" w:rsidR="002B6333" w:rsidRDefault="002B6333" w:rsidP="00166FFD">
      <w:pPr>
        <w:spacing w:line="240" w:lineRule="auto"/>
        <w:jc w:val="center"/>
        <w:rPr>
          <w:rFonts w:ascii="Arial Narrow" w:hAnsi="Arial Narrow" w:cs="Arial"/>
          <w:b/>
          <w:sz w:val="23"/>
          <w:szCs w:val="23"/>
        </w:rPr>
      </w:pPr>
      <w:bookmarkStart w:id="0" w:name="_GoBack"/>
      <w:bookmarkEnd w:id="0"/>
    </w:p>
    <w:p w14:paraId="4E4ECA18" w14:textId="3FABD71B" w:rsidR="002B6333" w:rsidRDefault="002B6333" w:rsidP="00166FFD">
      <w:pPr>
        <w:spacing w:line="240" w:lineRule="auto"/>
        <w:jc w:val="center"/>
        <w:rPr>
          <w:rFonts w:ascii="Arial Narrow" w:hAnsi="Arial Narrow" w:cs="Arial"/>
          <w:b/>
          <w:sz w:val="23"/>
          <w:szCs w:val="23"/>
        </w:rPr>
      </w:pPr>
    </w:p>
    <w:p w14:paraId="3E67FF39" w14:textId="36B7146F" w:rsidR="002B6333" w:rsidRDefault="002B6333" w:rsidP="00166FFD">
      <w:pPr>
        <w:spacing w:line="240" w:lineRule="auto"/>
        <w:jc w:val="center"/>
        <w:rPr>
          <w:rFonts w:ascii="Arial Narrow" w:hAnsi="Arial Narrow" w:cs="Arial"/>
          <w:b/>
          <w:sz w:val="23"/>
          <w:szCs w:val="23"/>
        </w:rPr>
      </w:pPr>
    </w:p>
    <w:p w14:paraId="2897C14A" w14:textId="60DEFAFD" w:rsidR="002B6333" w:rsidRDefault="002B6333" w:rsidP="00166FFD">
      <w:pPr>
        <w:spacing w:line="240" w:lineRule="auto"/>
        <w:jc w:val="center"/>
        <w:rPr>
          <w:rFonts w:ascii="Arial Narrow" w:hAnsi="Arial Narrow" w:cs="Arial"/>
          <w:b/>
          <w:sz w:val="23"/>
          <w:szCs w:val="23"/>
        </w:rPr>
      </w:pPr>
    </w:p>
    <w:p w14:paraId="654FA435" w14:textId="3B5B7F76" w:rsidR="002B6333" w:rsidRDefault="002B6333" w:rsidP="00166FFD">
      <w:pPr>
        <w:spacing w:line="240" w:lineRule="auto"/>
        <w:jc w:val="center"/>
        <w:rPr>
          <w:rFonts w:ascii="Arial Narrow" w:hAnsi="Arial Narrow" w:cs="Arial"/>
          <w:b/>
          <w:sz w:val="23"/>
          <w:szCs w:val="23"/>
        </w:rPr>
      </w:pPr>
    </w:p>
    <w:p w14:paraId="4035B586" w14:textId="67819F7B" w:rsidR="002B6333" w:rsidRDefault="002B6333" w:rsidP="00166FFD">
      <w:pPr>
        <w:spacing w:line="240" w:lineRule="auto"/>
        <w:jc w:val="center"/>
        <w:rPr>
          <w:rFonts w:ascii="Arial Narrow" w:hAnsi="Arial Narrow" w:cs="Arial"/>
          <w:b/>
          <w:sz w:val="23"/>
          <w:szCs w:val="23"/>
        </w:rPr>
      </w:pPr>
    </w:p>
    <w:p w14:paraId="72D02EA9" w14:textId="379B08B3" w:rsidR="002B6333" w:rsidRDefault="002B6333" w:rsidP="00166FFD">
      <w:pPr>
        <w:spacing w:line="240" w:lineRule="auto"/>
        <w:jc w:val="center"/>
        <w:rPr>
          <w:rFonts w:ascii="Arial Narrow" w:hAnsi="Arial Narrow" w:cs="Arial"/>
          <w:b/>
          <w:sz w:val="23"/>
          <w:szCs w:val="23"/>
        </w:rPr>
      </w:pPr>
    </w:p>
    <w:p w14:paraId="51A985E1" w14:textId="6F81F42F" w:rsidR="002B6333" w:rsidRDefault="002B6333" w:rsidP="00166FFD">
      <w:pPr>
        <w:spacing w:line="240" w:lineRule="auto"/>
        <w:jc w:val="center"/>
        <w:rPr>
          <w:rFonts w:ascii="Arial Narrow" w:hAnsi="Arial Narrow" w:cs="Arial"/>
          <w:b/>
          <w:sz w:val="23"/>
          <w:szCs w:val="23"/>
        </w:rPr>
      </w:pPr>
    </w:p>
    <w:p w14:paraId="67819B0B" w14:textId="7225EB74" w:rsidR="002B6333" w:rsidRDefault="002B6333" w:rsidP="00166FFD">
      <w:pPr>
        <w:spacing w:line="240" w:lineRule="auto"/>
        <w:jc w:val="center"/>
        <w:rPr>
          <w:rFonts w:ascii="Arial Narrow" w:hAnsi="Arial Narrow" w:cs="Arial"/>
          <w:b/>
          <w:sz w:val="23"/>
          <w:szCs w:val="23"/>
        </w:rPr>
      </w:pPr>
    </w:p>
    <w:p w14:paraId="33C6C803" w14:textId="6BF3F321" w:rsidR="002B6333" w:rsidRDefault="002B6333" w:rsidP="00166FFD">
      <w:pPr>
        <w:spacing w:line="240" w:lineRule="auto"/>
        <w:jc w:val="center"/>
        <w:rPr>
          <w:rFonts w:ascii="Arial Narrow" w:hAnsi="Arial Narrow" w:cs="Arial"/>
          <w:b/>
          <w:sz w:val="23"/>
          <w:szCs w:val="23"/>
        </w:rPr>
      </w:pPr>
    </w:p>
    <w:p w14:paraId="08C3233E" w14:textId="412BA484" w:rsidR="002B6333" w:rsidRDefault="002B6333" w:rsidP="00166FFD">
      <w:pPr>
        <w:spacing w:line="240" w:lineRule="auto"/>
        <w:jc w:val="center"/>
        <w:rPr>
          <w:rFonts w:ascii="Arial Narrow" w:hAnsi="Arial Narrow" w:cs="Arial"/>
          <w:b/>
          <w:sz w:val="23"/>
          <w:szCs w:val="23"/>
        </w:rPr>
      </w:pPr>
    </w:p>
    <w:p w14:paraId="42532F20" w14:textId="0C43A9EE" w:rsidR="002B6333" w:rsidRDefault="002B6333" w:rsidP="00166FFD">
      <w:pPr>
        <w:spacing w:line="240" w:lineRule="auto"/>
        <w:jc w:val="center"/>
        <w:rPr>
          <w:rFonts w:ascii="Arial Narrow" w:hAnsi="Arial Narrow" w:cs="Arial"/>
          <w:b/>
          <w:sz w:val="23"/>
          <w:szCs w:val="23"/>
        </w:rPr>
      </w:pPr>
    </w:p>
    <w:p w14:paraId="1ADAD7FE" w14:textId="589CFE85" w:rsidR="002B6333" w:rsidRDefault="002B6333" w:rsidP="00166FFD">
      <w:pPr>
        <w:spacing w:line="240" w:lineRule="auto"/>
        <w:jc w:val="center"/>
        <w:rPr>
          <w:rFonts w:ascii="Arial Narrow" w:hAnsi="Arial Narrow" w:cs="Arial"/>
          <w:b/>
          <w:sz w:val="23"/>
          <w:szCs w:val="23"/>
        </w:rPr>
      </w:pPr>
    </w:p>
    <w:p w14:paraId="19DD0697" w14:textId="4F529344" w:rsidR="002B6333" w:rsidRDefault="002B6333" w:rsidP="00166FFD">
      <w:pPr>
        <w:spacing w:line="240" w:lineRule="auto"/>
        <w:jc w:val="center"/>
        <w:rPr>
          <w:rFonts w:ascii="Arial Narrow" w:hAnsi="Arial Narrow" w:cs="Arial"/>
          <w:b/>
          <w:sz w:val="23"/>
          <w:szCs w:val="23"/>
        </w:rPr>
      </w:pPr>
    </w:p>
    <w:p w14:paraId="2DE86B53" w14:textId="486A1DE7" w:rsidR="002B6333" w:rsidRDefault="002B6333" w:rsidP="00166FFD">
      <w:pPr>
        <w:spacing w:line="240" w:lineRule="auto"/>
        <w:jc w:val="center"/>
        <w:rPr>
          <w:rFonts w:ascii="Arial Narrow" w:hAnsi="Arial Narrow" w:cs="Arial"/>
          <w:b/>
          <w:sz w:val="23"/>
          <w:szCs w:val="23"/>
        </w:rPr>
      </w:pPr>
    </w:p>
    <w:p w14:paraId="2A09FD16" w14:textId="5C3F0A7C" w:rsidR="002B6333" w:rsidRDefault="002B6333" w:rsidP="00166FFD">
      <w:pPr>
        <w:spacing w:line="240" w:lineRule="auto"/>
        <w:jc w:val="center"/>
        <w:rPr>
          <w:rFonts w:ascii="Arial Narrow" w:hAnsi="Arial Narrow" w:cs="Arial"/>
          <w:b/>
          <w:sz w:val="23"/>
          <w:szCs w:val="23"/>
        </w:rPr>
      </w:pPr>
    </w:p>
    <w:p w14:paraId="79821A8C" w14:textId="0F417575" w:rsidR="002B6333" w:rsidRDefault="002B6333" w:rsidP="00166FFD">
      <w:pPr>
        <w:spacing w:line="240" w:lineRule="auto"/>
        <w:jc w:val="center"/>
        <w:rPr>
          <w:rFonts w:ascii="Arial Narrow" w:hAnsi="Arial Narrow" w:cs="Arial"/>
          <w:b/>
          <w:sz w:val="23"/>
          <w:szCs w:val="23"/>
        </w:rPr>
      </w:pPr>
    </w:p>
    <w:p w14:paraId="5D43C213" w14:textId="0B793211" w:rsidR="002B6333" w:rsidRDefault="002B6333" w:rsidP="00166FFD">
      <w:pPr>
        <w:spacing w:line="240" w:lineRule="auto"/>
        <w:jc w:val="center"/>
        <w:rPr>
          <w:rFonts w:ascii="Arial Narrow" w:hAnsi="Arial Narrow" w:cs="Arial"/>
          <w:b/>
          <w:sz w:val="23"/>
          <w:szCs w:val="23"/>
        </w:rPr>
      </w:pPr>
    </w:p>
    <w:p w14:paraId="43825D83" w14:textId="77777777" w:rsidR="002B6333" w:rsidRDefault="002B6333" w:rsidP="00166FFD">
      <w:pPr>
        <w:spacing w:line="240" w:lineRule="auto"/>
        <w:jc w:val="center"/>
        <w:rPr>
          <w:rFonts w:ascii="Arial Narrow" w:hAnsi="Arial Narrow" w:cs="Arial"/>
          <w:b/>
          <w:sz w:val="23"/>
          <w:szCs w:val="23"/>
        </w:rPr>
      </w:pPr>
    </w:p>
    <w:p w14:paraId="62F1DFA0" w14:textId="741CDED4" w:rsidR="00391CDB" w:rsidRDefault="00391CDB" w:rsidP="00166FFD">
      <w:pPr>
        <w:spacing w:line="240" w:lineRule="auto"/>
        <w:jc w:val="center"/>
        <w:rPr>
          <w:rFonts w:ascii="Arial Narrow" w:hAnsi="Arial Narrow" w:cs="Arial"/>
          <w:b/>
          <w:sz w:val="23"/>
          <w:szCs w:val="23"/>
        </w:rPr>
      </w:pPr>
    </w:p>
    <w:p w14:paraId="3B581E67" w14:textId="06E04586" w:rsidR="00391CDB" w:rsidRDefault="00391CDB" w:rsidP="00391CDB">
      <w:pPr>
        <w:tabs>
          <w:tab w:val="left" w:pos="1276"/>
        </w:tabs>
        <w:spacing w:line="240" w:lineRule="auto"/>
        <w:ind w:left="1276" w:hanging="1276"/>
        <w:jc w:val="both"/>
        <w:rPr>
          <w:rFonts w:ascii="Arial Narrow" w:hAnsi="Arial Narrow"/>
          <w:kern w:val="24"/>
        </w:rPr>
      </w:pPr>
      <w:r w:rsidRPr="003C5247">
        <w:rPr>
          <w:rFonts w:ascii="Arial Narrow" w:hAnsi="Arial Narrow"/>
          <w:b/>
          <w:kern w:val="24"/>
          <w:u w:val="single"/>
        </w:rPr>
        <w:t>Observação</w:t>
      </w:r>
      <w:r w:rsidRPr="003C5247">
        <w:rPr>
          <w:rFonts w:ascii="Arial Narrow" w:hAnsi="Arial Narrow"/>
          <w:b/>
          <w:kern w:val="24"/>
        </w:rPr>
        <w:t>:</w:t>
      </w:r>
      <w:r w:rsidRPr="003C5247">
        <w:rPr>
          <w:rFonts w:ascii="Arial Narrow" w:hAnsi="Arial Narrow"/>
          <w:kern w:val="24"/>
        </w:rPr>
        <w:tab/>
        <w:t>É obrigatória a emissão do Termo para cada integrante do grupo artístico</w:t>
      </w:r>
      <w:r w:rsidR="002D7AB7" w:rsidRPr="003C5247">
        <w:rPr>
          <w:rFonts w:ascii="Arial Narrow" w:hAnsi="Arial Narrow"/>
          <w:kern w:val="24"/>
        </w:rPr>
        <w:t xml:space="preserve"> (pessoa física)</w:t>
      </w:r>
      <w:r w:rsidRPr="003C5247">
        <w:rPr>
          <w:rFonts w:ascii="Arial Narrow" w:hAnsi="Arial Narrow"/>
          <w:kern w:val="24"/>
        </w:rPr>
        <w:t>.</w:t>
      </w:r>
    </w:p>
    <w:p w14:paraId="2A53C62D" w14:textId="6E32AA07" w:rsidR="0074163D" w:rsidRPr="00CF2C35" w:rsidRDefault="0074163D" w:rsidP="0074163D">
      <w:pPr>
        <w:pStyle w:val="Ttulo"/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INEXIGIBILIDADE </w:t>
      </w:r>
      <w:r w:rsidR="00E770EE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 LICITAÇÃO </w:t>
      </w:r>
      <w:r w:rsidRPr="00CF2C35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Nº</w:t>
      </w:r>
      <w:r w:rsidR="00874B2F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001</w:t>
      </w:r>
      <w:r w:rsidRPr="00CF2C35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</w:t>
      </w:r>
      <w:r w:rsidR="003B5AA8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</w:p>
    <w:p w14:paraId="6AE6672A" w14:textId="77777777" w:rsidR="0074163D" w:rsidRPr="00CF2C35" w:rsidRDefault="0074163D" w:rsidP="0074163D">
      <w:pPr>
        <w:pStyle w:val="Ttulo2"/>
        <w:spacing w:before="0" w:line="240" w:lineRule="auto"/>
        <w:contextualSpacing/>
        <w:jc w:val="center"/>
        <w:rPr>
          <w:rFonts w:ascii="Arial Narrow" w:hAnsi="Arial Narrow" w:cs="Arial"/>
          <w:b/>
          <w:color w:val="000000"/>
          <w:sz w:val="28"/>
          <w:szCs w:val="28"/>
        </w:rPr>
      </w:pPr>
    </w:p>
    <w:p w14:paraId="49CDC842" w14:textId="3EBF1B36" w:rsidR="00BE1B4A" w:rsidRDefault="00BE1B4A" w:rsidP="00166FFD">
      <w:pPr>
        <w:spacing w:line="240" w:lineRule="auto"/>
        <w:ind w:left="10" w:right="-15"/>
        <w:jc w:val="center"/>
        <w:rPr>
          <w:rFonts w:ascii="Arial Narrow" w:hAnsi="Arial Narrow"/>
          <w:color w:val="FF0000"/>
          <w:sz w:val="28"/>
          <w:szCs w:val="28"/>
        </w:rPr>
      </w:pPr>
      <w:r w:rsidRPr="00CF2C35">
        <w:rPr>
          <w:rFonts w:ascii="Arial Narrow" w:hAnsi="Arial Narrow"/>
          <w:b/>
          <w:sz w:val="28"/>
          <w:szCs w:val="28"/>
        </w:rPr>
        <w:t xml:space="preserve">ANEXO </w:t>
      </w:r>
      <w:r w:rsidR="00BF41D2" w:rsidRPr="00CF2C35">
        <w:rPr>
          <w:rFonts w:ascii="Arial Narrow" w:hAnsi="Arial Narrow"/>
          <w:b/>
          <w:sz w:val="28"/>
          <w:szCs w:val="28"/>
        </w:rPr>
        <w:t>V</w:t>
      </w:r>
      <w:r w:rsidRPr="00CF2C35">
        <w:rPr>
          <w:rFonts w:ascii="Arial Narrow" w:hAnsi="Arial Narrow"/>
          <w:color w:val="FF0000"/>
          <w:sz w:val="28"/>
          <w:szCs w:val="28"/>
        </w:rPr>
        <w:t xml:space="preserve"> </w:t>
      </w:r>
    </w:p>
    <w:p w14:paraId="4483AD59" w14:textId="77777777" w:rsidR="002B6333" w:rsidRPr="002B6333" w:rsidRDefault="002B6333" w:rsidP="00166FFD">
      <w:pPr>
        <w:spacing w:line="240" w:lineRule="auto"/>
        <w:ind w:left="10" w:right="-15"/>
        <w:jc w:val="center"/>
        <w:rPr>
          <w:rFonts w:ascii="Arial Narrow" w:hAnsi="Arial Narrow"/>
          <w:sz w:val="28"/>
          <w:szCs w:val="28"/>
        </w:rPr>
      </w:pPr>
    </w:p>
    <w:p w14:paraId="70E7D899" w14:textId="77777777" w:rsidR="00BE1B4A" w:rsidRPr="00CF2C35" w:rsidRDefault="00BE1B4A" w:rsidP="00166FFD">
      <w:pPr>
        <w:spacing w:line="240" w:lineRule="auto"/>
        <w:ind w:left="10" w:right="-15"/>
        <w:jc w:val="center"/>
        <w:rPr>
          <w:rFonts w:ascii="Arial Narrow" w:hAnsi="Arial Narrow"/>
          <w:sz w:val="28"/>
          <w:szCs w:val="28"/>
        </w:rPr>
      </w:pPr>
      <w:r w:rsidRPr="00CF2C35">
        <w:rPr>
          <w:rFonts w:ascii="Arial Narrow" w:hAnsi="Arial Narrow"/>
          <w:b/>
          <w:sz w:val="28"/>
          <w:szCs w:val="28"/>
        </w:rPr>
        <w:t>TERMO DE RESPONSABILIDADE / COMPROMISSO</w:t>
      </w:r>
    </w:p>
    <w:p w14:paraId="096D5587" w14:textId="68ADD845" w:rsidR="00BE1B4A" w:rsidRDefault="00BE1B4A" w:rsidP="00166FFD">
      <w:pPr>
        <w:spacing w:line="240" w:lineRule="auto"/>
        <w:rPr>
          <w:rFonts w:ascii="Arial Narrow" w:hAnsi="Arial Narrow"/>
          <w:sz w:val="23"/>
          <w:szCs w:val="23"/>
        </w:rPr>
      </w:pPr>
      <w:r w:rsidRPr="00C13850">
        <w:rPr>
          <w:rFonts w:ascii="Arial Narrow" w:hAnsi="Arial Narrow"/>
          <w:sz w:val="23"/>
          <w:szCs w:val="23"/>
        </w:rPr>
        <w:t xml:space="preserve"> </w:t>
      </w:r>
    </w:p>
    <w:p w14:paraId="704ED077" w14:textId="77777777" w:rsidR="00CF2C35" w:rsidRPr="00C13850" w:rsidRDefault="00CF2C35" w:rsidP="00166FFD">
      <w:pPr>
        <w:spacing w:line="240" w:lineRule="auto"/>
        <w:rPr>
          <w:rFonts w:ascii="Arial Narrow" w:hAnsi="Arial Narrow"/>
          <w:sz w:val="23"/>
          <w:szCs w:val="23"/>
        </w:rPr>
      </w:pPr>
    </w:p>
    <w:p w14:paraId="4276DDE8" w14:textId="08F52006" w:rsidR="00BE1B4A" w:rsidRPr="00C13850" w:rsidRDefault="00BE1B4A" w:rsidP="00166FFD">
      <w:pPr>
        <w:spacing w:line="240" w:lineRule="auto"/>
        <w:ind w:left="10"/>
        <w:jc w:val="both"/>
        <w:rPr>
          <w:rFonts w:ascii="Arial Narrow" w:hAnsi="Arial Narrow"/>
          <w:sz w:val="23"/>
          <w:szCs w:val="23"/>
        </w:rPr>
      </w:pPr>
      <w:r w:rsidRPr="00C13850">
        <w:rPr>
          <w:rFonts w:ascii="Arial Narrow" w:hAnsi="Arial Narrow"/>
          <w:sz w:val="23"/>
          <w:szCs w:val="23"/>
        </w:rPr>
        <w:t>Eu</w:t>
      </w:r>
      <w:r w:rsidR="00C939E9" w:rsidRPr="00C13850">
        <w:rPr>
          <w:rFonts w:ascii="Arial Narrow" w:hAnsi="Arial Narrow"/>
          <w:sz w:val="23"/>
          <w:szCs w:val="23"/>
        </w:rPr>
        <w:t>,</w:t>
      </w:r>
      <w:r w:rsidRPr="00C13850">
        <w:rPr>
          <w:rFonts w:ascii="Arial Narrow" w:hAnsi="Arial Narrow"/>
          <w:sz w:val="23"/>
          <w:szCs w:val="23"/>
        </w:rPr>
        <w:t xml:space="preserve">__________________________________________________, portador(a) do RG nº__________________________ e CPF/MF nº _______________________________, CNPJ______________________ na condição de artista credenciado (a) pelo Edital de </w:t>
      </w:r>
      <w:r w:rsidR="00391CDB">
        <w:rPr>
          <w:rFonts w:ascii="Arial Narrow" w:hAnsi="Arial Narrow"/>
          <w:sz w:val="23"/>
          <w:szCs w:val="23"/>
        </w:rPr>
        <w:t>Inexigibilidade de Licitação</w:t>
      </w:r>
      <w:r w:rsidRPr="00C13850">
        <w:rPr>
          <w:rFonts w:ascii="Arial Narrow" w:hAnsi="Arial Narrow"/>
          <w:sz w:val="23"/>
          <w:szCs w:val="23"/>
        </w:rPr>
        <w:t xml:space="preserve"> </w:t>
      </w:r>
      <w:r w:rsidR="00391CDB" w:rsidRPr="00C13850">
        <w:rPr>
          <w:rFonts w:ascii="Arial Narrow" w:hAnsi="Arial Narrow"/>
          <w:sz w:val="23"/>
          <w:szCs w:val="23"/>
        </w:rPr>
        <w:t>n</w:t>
      </w:r>
      <w:r w:rsidRPr="00C13850">
        <w:rPr>
          <w:rFonts w:ascii="Arial Narrow" w:hAnsi="Arial Narrow"/>
          <w:sz w:val="23"/>
          <w:szCs w:val="23"/>
        </w:rPr>
        <w:t xml:space="preserve">º </w:t>
      </w:r>
      <w:r w:rsidR="00391CDB">
        <w:rPr>
          <w:rFonts w:ascii="Arial Narrow" w:hAnsi="Arial Narrow"/>
          <w:sz w:val="23"/>
          <w:szCs w:val="23"/>
        </w:rPr>
        <w:t>_____</w:t>
      </w:r>
      <w:r w:rsidRPr="00C13850">
        <w:rPr>
          <w:rFonts w:ascii="Arial Narrow" w:hAnsi="Arial Narrow"/>
          <w:sz w:val="23"/>
          <w:szCs w:val="23"/>
        </w:rPr>
        <w:t>/202</w:t>
      </w:r>
      <w:r w:rsidR="00FD7092" w:rsidRPr="00C13850">
        <w:rPr>
          <w:rFonts w:ascii="Arial Narrow" w:hAnsi="Arial Narrow"/>
          <w:sz w:val="23"/>
          <w:szCs w:val="23"/>
        </w:rPr>
        <w:t>1</w:t>
      </w:r>
      <w:r w:rsidRPr="00C13850">
        <w:rPr>
          <w:rFonts w:ascii="Arial Narrow" w:hAnsi="Arial Narrow"/>
          <w:sz w:val="23"/>
          <w:szCs w:val="23"/>
        </w:rPr>
        <w:t xml:space="preserve"> para seleção de propostas para a programação</w:t>
      </w:r>
      <w:r w:rsidR="00C939E9" w:rsidRPr="00C13850">
        <w:rPr>
          <w:rFonts w:ascii="Arial Narrow" w:hAnsi="Arial Narrow"/>
          <w:sz w:val="23"/>
          <w:szCs w:val="23"/>
        </w:rPr>
        <w:t xml:space="preserve"> cultural</w:t>
      </w:r>
      <w:r w:rsidRPr="00C13850">
        <w:rPr>
          <w:rFonts w:ascii="Arial Narrow" w:hAnsi="Arial Narrow"/>
          <w:sz w:val="23"/>
          <w:szCs w:val="23"/>
        </w:rPr>
        <w:t xml:space="preserve"> </w:t>
      </w:r>
      <w:r w:rsidR="00885C0A" w:rsidRPr="00C13850">
        <w:rPr>
          <w:rFonts w:ascii="Arial Narrow" w:hAnsi="Arial Narrow"/>
          <w:sz w:val="23"/>
          <w:szCs w:val="23"/>
        </w:rPr>
        <w:t xml:space="preserve">anual </w:t>
      </w:r>
      <w:r w:rsidRPr="00C13850">
        <w:rPr>
          <w:rFonts w:ascii="Arial Narrow" w:hAnsi="Arial Narrow"/>
          <w:sz w:val="23"/>
          <w:szCs w:val="23"/>
        </w:rPr>
        <w:t>202</w:t>
      </w:r>
      <w:r w:rsidR="00FD7092" w:rsidRPr="00C13850">
        <w:rPr>
          <w:rFonts w:ascii="Arial Narrow" w:hAnsi="Arial Narrow"/>
          <w:sz w:val="23"/>
          <w:szCs w:val="23"/>
        </w:rPr>
        <w:t>2</w:t>
      </w:r>
      <w:r w:rsidRPr="00C13850">
        <w:rPr>
          <w:rFonts w:ascii="Arial Narrow" w:hAnsi="Arial Narrow"/>
          <w:sz w:val="23"/>
          <w:szCs w:val="23"/>
        </w:rPr>
        <w:t>,  da Administração Regional do Sesc no Acre, mediante o presente Termo de Responsabilidade, firmo total e exclusiva responsabilidade pelos equipamentos e materiais de minha propriedade abaixo relacionados e discriminados, por mim conduzidos para a _______________________________________________/local de realização da ação, para utilização na exposição/espetáculo/show _________________________________________________, abrangendo tal responsabilidade os encargos com seguros, fretes, embalagens, transportes, montagem, manuseio e desmontagem, durante todo o período de realização de _____________________________, isentando a Administração Regional do Sesc</w:t>
      </w:r>
      <w:r w:rsidR="00C939E9" w:rsidRPr="00C13850">
        <w:rPr>
          <w:rFonts w:ascii="Arial Narrow" w:hAnsi="Arial Narrow"/>
          <w:sz w:val="23"/>
          <w:szCs w:val="23"/>
        </w:rPr>
        <w:t xml:space="preserve"> no </w:t>
      </w:r>
      <w:r w:rsidRPr="00C13850">
        <w:rPr>
          <w:rFonts w:ascii="Arial Narrow" w:hAnsi="Arial Narrow"/>
          <w:sz w:val="23"/>
          <w:szCs w:val="23"/>
        </w:rPr>
        <w:t>A</w:t>
      </w:r>
      <w:r w:rsidR="00C939E9" w:rsidRPr="00C13850">
        <w:rPr>
          <w:rFonts w:ascii="Arial Narrow" w:hAnsi="Arial Narrow"/>
          <w:sz w:val="23"/>
          <w:szCs w:val="23"/>
        </w:rPr>
        <w:t>cre</w:t>
      </w:r>
      <w:r w:rsidRPr="00C13850">
        <w:rPr>
          <w:rFonts w:ascii="Arial Narrow" w:hAnsi="Arial Narrow"/>
          <w:sz w:val="23"/>
          <w:szCs w:val="23"/>
        </w:rPr>
        <w:t xml:space="preserve"> de eventuais extravios e/ou danos, totais ou parciais, de ditos equipamentos e materiais, arcando, portanto, com todos os ônus e prejuízos porventura oriundos ou decorrentes, pelo que dou plena fé do teor deste instrumento, para todos os fins e efeitos de direito, que vai por mim assinado.  </w:t>
      </w:r>
    </w:p>
    <w:p w14:paraId="02AECEF0" w14:textId="77777777" w:rsidR="00885C0A" w:rsidRPr="00C13850" w:rsidRDefault="00885C0A" w:rsidP="00166FFD">
      <w:pPr>
        <w:spacing w:line="240" w:lineRule="auto"/>
        <w:rPr>
          <w:rFonts w:ascii="Arial Narrow" w:hAnsi="Arial Narrow"/>
          <w:sz w:val="23"/>
          <w:szCs w:val="23"/>
        </w:rPr>
      </w:pPr>
    </w:p>
    <w:p w14:paraId="347A5821" w14:textId="64D7D735" w:rsidR="00BE1B4A" w:rsidRDefault="00BE1B4A" w:rsidP="00166FFD">
      <w:pPr>
        <w:spacing w:line="240" w:lineRule="auto"/>
        <w:ind w:left="10"/>
        <w:rPr>
          <w:rFonts w:ascii="Arial Narrow" w:hAnsi="Arial Narrow"/>
          <w:sz w:val="23"/>
          <w:szCs w:val="23"/>
        </w:rPr>
      </w:pPr>
      <w:r w:rsidRPr="00C13850">
        <w:rPr>
          <w:rFonts w:ascii="Arial Narrow" w:hAnsi="Arial Narrow"/>
          <w:sz w:val="23"/>
          <w:szCs w:val="23"/>
        </w:rPr>
        <w:t>Relação discriminativa dos equipamentos e materiais:</w:t>
      </w:r>
    </w:p>
    <w:p w14:paraId="439C28D5" w14:textId="77777777" w:rsidR="00CF2C35" w:rsidRPr="00C13850" w:rsidRDefault="00CF2C35" w:rsidP="00166FFD">
      <w:pPr>
        <w:spacing w:line="240" w:lineRule="auto"/>
        <w:ind w:left="10"/>
        <w:rPr>
          <w:rFonts w:ascii="Arial Narrow" w:hAnsi="Arial Narrow"/>
          <w:sz w:val="23"/>
          <w:szCs w:val="23"/>
        </w:rPr>
      </w:pPr>
    </w:p>
    <w:p w14:paraId="5493C420" w14:textId="0B9D28F0" w:rsidR="00BE1B4A" w:rsidRPr="00C13850" w:rsidRDefault="00BE1B4A" w:rsidP="00CF2C35">
      <w:pPr>
        <w:spacing w:line="480" w:lineRule="auto"/>
        <w:ind w:left="11"/>
        <w:rPr>
          <w:rFonts w:ascii="Arial Narrow" w:hAnsi="Arial Narrow"/>
          <w:sz w:val="23"/>
          <w:szCs w:val="23"/>
        </w:rPr>
      </w:pPr>
      <w:r w:rsidRPr="00C13850">
        <w:rPr>
          <w:rFonts w:ascii="Arial Narrow" w:hAnsi="Arial Narrow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A357B" w:rsidRPr="00C13850">
        <w:rPr>
          <w:rFonts w:ascii="Arial Narrow" w:hAnsi="Arial Narrow"/>
          <w:sz w:val="23"/>
          <w:szCs w:val="23"/>
        </w:rPr>
        <w:t>__________________________________________________________________</w:t>
      </w:r>
      <w:r w:rsidR="00CF2C35">
        <w:rPr>
          <w:rFonts w:ascii="Arial Narrow" w:hAnsi="Arial Narrow"/>
          <w:sz w:val="23"/>
          <w:szCs w:val="23"/>
        </w:rPr>
        <w:t>________________________</w:t>
      </w:r>
    </w:p>
    <w:p w14:paraId="43D7ED2C" w14:textId="1995D0EA" w:rsidR="00BE1B4A" w:rsidRDefault="00BE1B4A" w:rsidP="00CF2C35">
      <w:pPr>
        <w:spacing w:line="360" w:lineRule="auto"/>
        <w:ind w:left="11"/>
        <w:rPr>
          <w:rFonts w:ascii="Arial Narrow" w:hAnsi="Arial Narrow"/>
          <w:sz w:val="23"/>
          <w:szCs w:val="23"/>
        </w:rPr>
      </w:pPr>
    </w:p>
    <w:p w14:paraId="7393ECC9" w14:textId="77777777" w:rsidR="002D7AB7" w:rsidRPr="00C13850" w:rsidRDefault="002D7AB7" w:rsidP="002D7AB7">
      <w:pPr>
        <w:spacing w:line="240" w:lineRule="auto"/>
        <w:jc w:val="center"/>
        <w:rPr>
          <w:rFonts w:ascii="Arial Narrow" w:hAnsi="Arial Narrow"/>
          <w:bCs/>
          <w:sz w:val="23"/>
          <w:szCs w:val="23"/>
        </w:rPr>
      </w:pPr>
      <w:r w:rsidRPr="00C13850">
        <w:rPr>
          <w:rFonts w:ascii="Arial Narrow" w:hAnsi="Arial Narrow"/>
          <w:bCs/>
          <w:sz w:val="23"/>
          <w:szCs w:val="23"/>
        </w:rPr>
        <w:t>Rio Branco-Acre, ______ de ______</w:t>
      </w:r>
      <w:r>
        <w:rPr>
          <w:rFonts w:ascii="Arial Narrow" w:hAnsi="Arial Narrow"/>
          <w:bCs/>
          <w:sz w:val="23"/>
          <w:szCs w:val="23"/>
        </w:rPr>
        <w:t>__</w:t>
      </w:r>
      <w:r w:rsidRPr="00C13850">
        <w:rPr>
          <w:rFonts w:ascii="Arial Narrow" w:hAnsi="Arial Narrow"/>
          <w:bCs/>
          <w:sz w:val="23"/>
          <w:szCs w:val="23"/>
        </w:rPr>
        <w:t xml:space="preserve">___________ </w:t>
      </w:r>
      <w:proofErr w:type="spellStart"/>
      <w:r w:rsidRPr="00C13850">
        <w:rPr>
          <w:rFonts w:ascii="Arial Narrow" w:hAnsi="Arial Narrow"/>
          <w:bCs/>
          <w:sz w:val="23"/>
          <w:szCs w:val="23"/>
        </w:rPr>
        <w:t>de</w:t>
      </w:r>
      <w:proofErr w:type="spellEnd"/>
      <w:r w:rsidRPr="00C13850">
        <w:rPr>
          <w:rFonts w:ascii="Arial Narrow" w:hAnsi="Arial Narrow"/>
          <w:bCs/>
          <w:sz w:val="23"/>
          <w:szCs w:val="23"/>
        </w:rPr>
        <w:t xml:space="preserve"> </w:t>
      </w:r>
      <w:r>
        <w:rPr>
          <w:rFonts w:ascii="Arial Narrow" w:hAnsi="Arial Narrow"/>
          <w:bCs/>
          <w:sz w:val="23"/>
          <w:szCs w:val="23"/>
        </w:rPr>
        <w:t>______</w:t>
      </w:r>
      <w:r w:rsidRPr="00C13850">
        <w:rPr>
          <w:rFonts w:ascii="Arial Narrow" w:hAnsi="Arial Narrow"/>
          <w:bCs/>
          <w:sz w:val="23"/>
          <w:szCs w:val="23"/>
        </w:rPr>
        <w:t>__.</w:t>
      </w:r>
    </w:p>
    <w:p w14:paraId="0CEFCFFC" w14:textId="77777777" w:rsidR="002D7AB7" w:rsidRPr="00C13850" w:rsidRDefault="002D7AB7" w:rsidP="002D7AB7">
      <w:pPr>
        <w:spacing w:line="240" w:lineRule="auto"/>
        <w:rPr>
          <w:rFonts w:ascii="Arial Narrow" w:hAnsi="Arial Narrow"/>
          <w:sz w:val="23"/>
          <w:szCs w:val="23"/>
        </w:rPr>
      </w:pPr>
    </w:p>
    <w:p w14:paraId="237C5349" w14:textId="77777777" w:rsidR="002D7AB7" w:rsidRPr="00C13850" w:rsidRDefault="002D7AB7" w:rsidP="00CF2C35">
      <w:pPr>
        <w:spacing w:line="360" w:lineRule="auto"/>
        <w:ind w:left="11"/>
        <w:rPr>
          <w:rFonts w:ascii="Arial Narrow" w:hAnsi="Arial Narrow"/>
          <w:sz w:val="23"/>
          <w:szCs w:val="23"/>
        </w:rPr>
      </w:pPr>
    </w:p>
    <w:p w14:paraId="4DB279E4" w14:textId="77777777" w:rsidR="00BE1B4A" w:rsidRPr="00C13850" w:rsidRDefault="00BE1B4A" w:rsidP="00166FFD">
      <w:pPr>
        <w:spacing w:line="240" w:lineRule="auto"/>
        <w:ind w:left="567" w:right="-15"/>
        <w:jc w:val="center"/>
        <w:rPr>
          <w:rFonts w:ascii="Arial Narrow" w:hAnsi="Arial Narrow"/>
          <w:sz w:val="23"/>
          <w:szCs w:val="23"/>
        </w:rPr>
      </w:pPr>
      <w:r w:rsidRPr="00C13850">
        <w:rPr>
          <w:rFonts w:ascii="Arial Narrow" w:hAnsi="Arial Narrow"/>
          <w:sz w:val="23"/>
          <w:szCs w:val="23"/>
        </w:rPr>
        <w:t>_______________________________________</w:t>
      </w:r>
    </w:p>
    <w:p w14:paraId="52FAEF8D" w14:textId="78880F7A" w:rsidR="00BE1B4A" w:rsidRDefault="00BE1B4A" w:rsidP="00166FFD">
      <w:pPr>
        <w:spacing w:line="240" w:lineRule="auto"/>
        <w:ind w:left="567" w:right="-15"/>
        <w:jc w:val="center"/>
        <w:rPr>
          <w:rFonts w:ascii="Arial Narrow" w:hAnsi="Arial Narrow"/>
          <w:sz w:val="23"/>
          <w:szCs w:val="23"/>
        </w:rPr>
      </w:pPr>
      <w:r w:rsidRPr="00C13850">
        <w:rPr>
          <w:rFonts w:ascii="Arial Narrow" w:hAnsi="Arial Narrow"/>
          <w:sz w:val="23"/>
          <w:szCs w:val="23"/>
        </w:rPr>
        <w:t>Assinatura</w:t>
      </w:r>
      <w:r w:rsidR="00B408E3" w:rsidRPr="00C13850">
        <w:rPr>
          <w:rFonts w:ascii="Arial Narrow" w:hAnsi="Arial Narrow"/>
          <w:sz w:val="23"/>
          <w:szCs w:val="23"/>
        </w:rPr>
        <w:t xml:space="preserve"> do responsável</w:t>
      </w:r>
    </w:p>
    <w:p w14:paraId="16C6C0C5" w14:textId="61DE0C5F" w:rsidR="00391CDB" w:rsidRDefault="00391CDB" w:rsidP="00166FFD">
      <w:pPr>
        <w:spacing w:line="240" w:lineRule="auto"/>
        <w:ind w:left="567" w:right="-15"/>
        <w:jc w:val="center"/>
        <w:rPr>
          <w:rFonts w:ascii="Arial Narrow" w:hAnsi="Arial Narrow"/>
          <w:sz w:val="23"/>
          <w:szCs w:val="23"/>
        </w:rPr>
      </w:pPr>
    </w:p>
    <w:p w14:paraId="1E8D8B4E" w14:textId="71D53233" w:rsidR="00391CDB" w:rsidRDefault="00391CDB" w:rsidP="00166FFD">
      <w:pPr>
        <w:spacing w:line="240" w:lineRule="auto"/>
        <w:ind w:left="567" w:right="-15"/>
        <w:jc w:val="center"/>
        <w:rPr>
          <w:rFonts w:ascii="Arial Narrow" w:hAnsi="Arial Narrow"/>
          <w:sz w:val="23"/>
          <w:szCs w:val="23"/>
        </w:rPr>
      </w:pPr>
    </w:p>
    <w:p w14:paraId="1AF3BDE0" w14:textId="13C7EADB" w:rsidR="002B6333" w:rsidRDefault="002B6333" w:rsidP="00166FFD">
      <w:pPr>
        <w:spacing w:line="240" w:lineRule="auto"/>
        <w:ind w:left="567" w:right="-15"/>
        <w:jc w:val="center"/>
        <w:rPr>
          <w:rFonts w:ascii="Arial Narrow" w:hAnsi="Arial Narrow"/>
          <w:sz w:val="23"/>
          <w:szCs w:val="23"/>
        </w:rPr>
      </w:pPr>
    </w:p>
    <w:p w14:paraId="77899B0A" w14:textId="750DB369" w:rsidR="002B6333" w:rsidRDefault="002B6333" w:rsidP="00166FFD">
      <w:pPr>
        <w:spacing w:line="240" w:lineRule="auto"/>
        <w:ind w:left="567" w:right="-15"/>
        <w:jc w:val="center"/>
        <w:rPr>
          <w:rFonts w:ascii="Arial Narrow" w:hAnsi="Arial Narrow"/>
          <w:sz w:val="23"/>
          <w:szCs w:val="23"/>
        </w:rPr>
      </w:pPr>
    </w:p>
    <w:p w14:paraId="29A8A8D3" w14:textId="46616CDC" w:rsidR="002B6333" w:rsidRDefault="002B6333" w:rsidP="00166FFD">
      <w:pPr>
        <w:spacing w:line="240" w:lineRule="auto"/>
        <w:ind w:left="567" w:right="-15"/>
        <w:jc w:val="center"/>
        <w:rPr>
          <w:rFonts w:ascii="Arial Narrow" w:hAnsi="Arial Narrow"/>
          <w:sz w:val="23"/>
          <w:szCs w:val="23"/>
        </w:rPr>
      </w:pPr>
    </w:p>
    <w:p w14:paraId="229A1555" w14:textId="0C311674" w:rsidR="002B6333" w:rsidRDefault="002B6333" w:rsidP="00166FFD">
      <w:pPr>
        <w:spacing w:line="240" w:lineRule="auto"/>
        <w:ind w:left="567" w:right="-15"/>
        <w:jc w:val="center"/>
        <w:rPr>
          <w:rFonts w:ascii="Arial Narrow" w:hAnsi="Arial Narrow"/>
          <w:sz w:val="23"/>
          <w:szCs w:val="23"/>
        </w:rPr>
      </w:pPr>
    </w:p>
    <w:p w14:paraId="523718EF" w14:textId="77777777" w:rsidR="002B6333" w:rsidRDefault="002B6333" w:rsidP="00166FFD">
      <w:pPr>
        <w:spacing w:line="240" w:lineRule="auto"/>
        <w:ind w:left="567" w:right="-15"/>
        <w:jc w:val="center"/>
        <w:rPr>
          <w:rFonts w:ascii="Arial Narrow" w:hAnsi="Arial Narrow"/>
          <w:sz w:val="23"/>
          <w:szCs w:val="23"/>
        </w:rPr>
      </w:pPr>
    </w:p>
    <w:p w14:paraId="450D8521" w14:textId="32B91AE1" w:rsidR="00391CDB" w:rsidRDefault="00391CDB" w:rsidP="00166FFD">
      <w:pPr>
        <w:spacing w:line="240" w:lineRule="auto"/>
        <w:ind w:left="567" w:right="-15"/>
        <w:jc w:val="center"/>
        <w:rPr>
          <w:rFonts w:ascii="Arial Narrow" w:hAnsi="Arial Narrow"/>
          <w:sz w:val="23"/>
          <w:szCs w:val="23"/>
        </w:rPr>
      </w:pPr>
    </w:p>
    <w:p w14:paraId="375CE68D" w14:textId="4F3685AC" w:rsidR="00391CDB" w:rsidRPr="002B6333" w:rsidRDefault="00391CDB" w:rsidP="002B6333">
      <w:pPr>
        <w:tabs>
          <w:tab w:val="left" w:pos="1276"/>
        </w:tabs>
        <w:spacing w:line="240" w:lineRule="auto"/>
        <w:ind w:left="1276" w:hanging="1276"/>
        <w:jc w:val="both"/>
        <w:rPr>
          <w:rFonts w:ascii="Arial Narrow" w:hAnsi="Arial Narrow"/>
          <w:kern w:val="24"/>
        </w:rPr>
      </w:pPr>
      <w:r w:rsidRPr="003C5247">
        <w:rPr>
          <w:rFonts w:ascii="Arial Narrow" w:hAnsi="Arial Narrow"/>
          <w:b/>
          <w:kern w:val="24"/>
          <w:u w:val="single"/>
        </w:rPr>
        <w:t>Observação</w:t>
      </w:r>
      <w:r w:rsidRPr="003C5247">
        <w:rPr>
          <w:rFonts w:ascii="Arial Narrow" w:hAnsi="Arial Narrow"/>
          <w:b/>
          <w:kern w:val="24"/>
        </w:rPr>
        <w:t>:</w:t>
      </w:r>
      <w:r w:rsidRPr="003C5247">
        <w:rPr>
          <w:rFonts w:ascii="Arial Narrow" w:hAnsi="Arial Narrow"/>
          <w:kern w:val="24"/>
        </w:rPr>
        <w:tab/>
        <w:t>É obrigatória a emissão do Termo para cada proprietário de equipamentos e materiais.</w:t>
      </w:r>
    </w:p>
    <w:p w14:paraId="7481B4C8" w14:textId="2AC9EE65" w:rsidR="002B6333" w:rsidRPr="00CF2C35" w:rsidRDefault="002B6333" w:rsidP="002B6333">
      <w:pPr>
        <w:pStyle w:val="Ttulo"/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  <w:r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INEXIGIBILIDADE DE LICITAÇÃO </w:t>
      </w:r>
      <w:r w:rsidRPr="00CF2C35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Nº</w:t>
      </w:r>
      <w:r w:rsidR="00874B2F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001</w:t>
      </w:r>
      <w:r w:rsidRPr="00CF2C35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</w:t>
      </w:r>
      <w:r w:rsidR="003B5AA8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</w:p>
    <w:p w14:paraId="2DD619D4" w14:textId="518B9FE3" w:rsidR="0074163D" w:rsidRPr="001C1EDA" w:rsidRDefault="0074163D" w:rsidP="002B6333">
      <w:pPr>
        <w:widowControl/>
        <w:suppressAutoHyphens w:val="0"/>
        <w:spacing w:line="240" w:lineRule="auto"/>
        <w:ind w:firstLine="10"/>
        <w:textAlignment w:val="auto"/>
        <w:rPr>
          <w:rFonts w:ascii="Arial Narrow" w:hAnsi="Arial Narrow" w:cs="Arial"/>
          <w:b/>
          <w:color w:val="000000"/>
          <w:sz w:val="28"/>
          <w:szCs w:val="28"/>
        </w:rPr>
      </w:pPr>
    </w:p>
    <w:p w14:paraId="3D3CB8EE" w14:textId="786B47C2" w:rsidR="00BE1B4A" w:rsidRPr="00CF2C35" w:rsidRDefault="00BE1B4A" w:rsidP="002B6333">
      <w:pPr>
        <w:spacing w:line="240" w:lineRule="auto"/>
        <w:ind w:left="10"/>
        <w:jc w:val="center"/>
        <w:rPr>
          <w:rFonts w:ascii="Arial Narrow" w:hAnsi="Arial Narrow"/>
          <w:b/>
          <w:bCs/>
          <w:sz w:val="28"/>
          <w:szCs w:val="28"/>
        </w:rPr>
      </w:pPr>
      <w:r w:rsidRPr="00CF2C35">
        <w:rPr>
          <w:rFonts w:ascii="Arial Narrow" w:hAnsi="Arial Narrow"/>
          <w:b/>
          <w:bCs/>
          <w:sz w:val="28"/>
          <w:szCs w:val="28"/>
        </w:rPr>
        <w:t>ANEXO V</w:t>
      </w:r>
      <w:r w:rsidR="002B6333">
        <w:rPr>
          <w:rFonts w:ascii="Arial Narrow" w:hAnsi="Arial Narrow"/>
          <w:b/>
          <w:bCs/>
          <w:sz w:val="28"/>
          <w:szCs w:val="28"/>
        </w:rPr>
        <w:t>I</w:t>
      </w:r>
    </w:p>
    <w:p w14:paraId="6C0DCD76" w14:textId="385B1BD6" w:rsidR="006A4267" w:rsidRPr="001C1EDA" w:rsidRDefault="006A4267" w:rsidP="00166FFD">
      <w:pPr>
        <w:spacing w:line="240" w:lineRule="auto"/>
        <w:ind w:left="10"/>
        <w:jc w:val="center"/>
        <w:rPr>
          <w:rFonts w:ascii="Arial Narrow" w:hAnsi="Arial Narrow"/>
          <w:b/>
          <w:bCs/>
          <w:sz w:val="28"/>
          <w:szCs w:val="28"/>
        </w:rPr>
      </w:pPr>
    </w:p>
    <w:p w14:paraId="1A47BABC" w14:textId="15DBA2C3" w:rsidR="00CF2C35" w:rsidRPr="00CF2C35" w:rsidRDefault="00CF2C35" w:rsidP="00166FFD">
      <w:pPr>
        <w:spacing w:line="240" w:lineRule="auto"/>
        <w:ind w:left="10"/>
        <w:jc w:val="center"/>
        <w:rPr>
          <w:rFonts w:ascii="Arial Narrow" w:hAnsi="Arial Narrow"/>
          <w:b/>
          <w:bCs/>
          <w:kern w:val="28"/>
          <w:sz w:val="28"/>
          <w:szCs w:val="28"/>
        </w:rPr>
      </w:pPr>
      <w:r w:rsidRPr="00CF2C35">
        <w:rPr>
          <w:rFonts w:ascii="Arial Narrow" w:hAnsi="Arial Narrow"/>
          <w:b/>
          <w:bCs/>
          <w:kern w:val="28"/>
          <w:sz w:val="28"/>
          <w:szCs w:val="28"/>
        </w:rPr>
        <w:t>FICHA CADASTRAL</w:t>
      </w:r>
    </w:p>
    <w:p w14:paraId="2EBFE8EB" w14:textId="77777777" w:rsidR="00CF2C35" w:rsidRPr="00C13850" w:rsidRDefault="00CF2C35" w:rsidP="00166FFD">
      <w:pPr>
        <w:spacing w:line="240" w:lineRule="auto"/>
        <w:ind w:left="10"/>
        <w:jc w:val="center"/>
        <w:rPr>
          <w:rFonts w:ascii="Arial Narrow" w:hAnsi="Arial Narrow"/>
          <w:b/>
          <w:bCs/>
          <w:sz w:val="23"/>
          <w:szCs w:val="23"/>
        </w:rPr>
      </w:pPr>
    </w:p>
    <w:tbl>
      <w:tblPr>
        <w:tblW w:w="9603" w:type="dxa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3"/>
      </w:tblGrid>
      <w:tr w:rsidR="00350534" w:rsidRPr="00C13850" w14:paraId="47587A3A" w14:textId="77777777" w:rsidTr="00350534">
        <w:trPr>
          <w:trHeight w:val="1178"/>
        </w:trPr>
        <w:tc>
          <w:tcPr>
            <w:tcW w:w="9603" w:type="dxa"/>
          </w:tcPr>
          <w:p w14:paraId="394B153B" w14:textId="39D8BC64" w:rsidR="00350534" w:rsidRPr="00C13850" w:rsidRDefault="00350534" w:rsidP="00350534">
            <w:pPr>
              <w:pStyle w:val="Ttulo1"/>
              <w:tabs>
                <w:tab w:val="left" w:pos="1995"/>
              </w:tabs>
              <w:spacing w:before="0" w:line="240" w:lineRule="auto"/>
              <w:ind w:firstLine="1246"/>
              <w:rPr>
                <w:rFonts w:ascii="Arial Narrow" w:hAnsi="Arial Narrow"/>
                <w:color w:val="auto"/>
                <w:sz w:val="23"/>
                <w:szCs w:val="23"/>
              </w:rPr>
            </w:pPr>
            <w:r w:rsidRPr="00C13850">
              <w:rPr>
                <w:rFonts w:ascii="Arial Narrow" w:hAnsi="Arial Narrow"/>
                <w:b/>
                <w:noProof/>
                <w:color w:val="auto"/>
                <w:sz w:val="23"/>
                <w:szCs w:val="23"/>
              </w:rPr>
              <w:drawing>
                <wp:anchor distT="0" distB="0" distL="114300" distR="114300" simplePos="0" relativeHeight="251661312" behindDoc="0" locked="0" layoutInCell="1" allowOverlap="1" wp14:anchorId="39A34AAC" wp14:editId="32A5D720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114935</wp:posOffset>
                  </wp:positionV>
                  <wp:extent cx="658495" cy="469900"/>
                  <wp:effectExtent l="0" t="0" r="8255" b="6350"/>
                  <wp:wrapSquare wrapText="bothSides"/>
                  <wp:docPr id="1" name="Imagem 1" descr="C:\Documents and Settings\dpi-mmaia\Desktop\sesc_logo_2012_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C:\Documents and Settings\dpi-mmaia\Desktop\sesc_logo_2012_jp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13850">
              <w:rPr>
                <w:rFonts w:ascii="Arial Narrow" w:hAnsi="Arial Narrow"/>
                <w:color w:val="auto"/>
                <w:sz w:val="23"/>
                <w:szCs w:val="23"/>
              </w:rPr>
              <w:t>SERVIÇO SOCIAL DO COMÉRCIO</w:t>
            </w:r>
          </w:p>
          <w:p w14:paraId="107A3F78" w14:textId="62CCF31B" w:rsidR="00350534" w:rsidRPr="00C13850" w:rsidRDefault="00350534" w:rsidP="00350534">
            <w:pPr>
              <w:pStyle w:val="Ttulo2"/>
              <w:tabs>
                <w:tab w:val="left" w:pos="1995"/>
              </w:tabs>
              <w:spacing w:before="0" w:line="240" w:lineRule="auto"/>
              <w:rPr>
                <w:rFonts w:ascii="Arial Narrow" w:hAnsi="Arial Narrow"/>
                <w:color w:val="auto"/>
                <w:sz w:val="23"/>
                <w:szCs w:val="23"/>
              </w:rPr>
            </w:pPr>
            <w:r w:rsidRPr="00C13850">
              <w:rPr>
                <w:rFonts w:ascii="Arial Narrow" w:hAnsi="Arial Narrow"/>
                <w:color w:val="auto"/>
                <w:sz w:val="23"/>
                <w:szCs w:val="23"/>
              </w:rPr>
              <w:t xml:space="preserve">                        DEPARTAMENTO REGIONAL NO ESTADO DO ACRE</w:t>
            </w:r>
          </w:p>
          <w:p w14:paraId="3CE19990" w14:textId="43F8C635" w:rsidR="00350534" w:rsidRPr="00C13850" w:rsidRDefault="00350534" w:rsidP="00350534">
            <w:pPr>
              <w:pStyle w:val="Ttulo2"/>
              <w:tabs>
                <w:tab w:val="left" w:pos="1995"/>
              </w:tabs>
              <w:spacing w:before="0" w:line="240" w:lineRule="auto"/>
              <w:ind w:firstLine="112"/>
              <w:rPr>
                <w:rFonts w:ascii="Arial Narrow" w:hAnsi="Arial Narrow"/>
                <w:color w:val="auto"/>
                <w:sz w:val="23"/>
                <w:szCs w:val="23"/>
              </w:rPr>
            </w:pPr>
            <w:r w:rsidRPr="00C13850">
              <w:rPr>
                <w:rFonts w:ascii="Arial Narrow" w:hAnsi="Arial Narrow"/>
                <w:color w:val="auto"/>
                <w:sz w:val="23"/>
                <w:szCs w:val="23"/>
              </w:rPr>
              <w:t xml:space="preserve">                      FICHA CADASTRAL DE PRESTADOR DE SERVIÇO</w:t>
            </w:r>
          </w:p>
        </w:tc>
      </w:tr>
      <w:tr w:rsidR="008E1DF2" w:rsidRPr="00C13850" w14:paraId="26D71211" w14:textId="77777777" w:rsidTr="00350534">
        <w:trPr>
          <w:cantSplit/>
        </w:trPr>
        <w:tc>
          <w:tcPr>
            <w:tcW w:w="9603" w:type="dxa"/>
          </w:tcPr>
          <w:p w14:paraId="2855EE4B" w14:textId="77777777" w:rsidR="008E1DF2" w:rsidRPr="00C13850" w:rsidRDefault="008E1DF2" w:rsidP="00166FFD">
            <w:pPr>
              <w:pStyle w:val="Ttulo1"/>
              <w:spacing w:before="0" w:line="240" w:lineRule="auto"/>
              <w:jc w:val="both"/>
              <w:rPr>
                <w:rFonts w:ascii="Arial Narrow" w:hAnsi="Arial Narrow"/>
                <w:color w:val="auto"/>
                <w:sz w:val="23"/>
                <w:szCs w:val="23"/>
              </w:rPr>
            </w:pPr>
            <w:r w:rsidRPr="00C13850">
              <w:rPr>
                <w:rFonts w:ascii="Arial Narrow" w:hAnsi="Arial Narrow"/>
                <w:color w:val="auto"/>
                <w:sz w:val="23"/>
                <w:szCs w:val="23"/>
              </w:rPr>
              <w:t>DADOS PESSOAIS</w:t>
            </w:r>
          </w:p>
          <w:p w14:paraId="03A38A51" w14:textId="77777777" w:rsidR="008E1DF2" w:rsidRPr="00C13850" w:rsidRDefault="008E1DF2" w:rsidP="00166FFD">
            <w:pPr>
              <w:spacing w:line="240" w:lineRule="auto"/>
              <w:rPr>
                <w:rFonts w:ascii="Arial Narrow" w:hAnsi="Arial Narrow"/>
                <w:sz w:val="23"/>
                <w:szCs w:val="23"/>
              </w:rPr>
            </w:pPr>
          </w:p>
          <w:p w14:paraId="572FC919" w14:textId="77777777" w:rsidR="00350534" w:rsidRDefault="008E1DF2" w:rsidP="00166FFD">
            <w:pPr>
              <w:spacing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C13850">
              <w:rPr>
                <w:rFonts w:ascii="Arial Narrow" w:hAnsi="Arial Narrow"/>
                <w:sz w:val="23"/>
                <w:szCs w:val="23"/>
              </w:rPr>
              <w:t xml:space="preserve">Nome:_______________________________________________________________ </w:t>
            </w:r>
          </w:p>
          <w:p w14:paraId="19CDF71E" w14:textId="77777777" w:rsidR="00350534" w:rsidRDefault="00350534" w:rsidP="00166FFD">
            <w:pPr>
              <w:spacing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</w:p>
          <w:p w14:paraId="33FDFB73" w14:textId="5F429EAB" w:rsidR="008E1DF2" w:rsidRPr="00C13850" w:rsidRDefault="008E1DF2" w:rsidP="00166FFD">
            <w:pPr>
              <w:spacing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C13850">
              <w:rPr>
                <w:rFonts w:ascii="Arial Narrow" w:hAnsi="Arial Narrow"/>
                <w:sz w:val="23"/>
                <w:szCs w:val="23"/>
              </w:rPr>
              <w:t>D</w:t>
            </w:r>
            <w:r w:rsidR="00FD7092" w:rsidRPr="00C13850">
              <w:rPr>
                <w:rFonts w:ascii="Arial Narrow" w:hAnsi="Arial Narrow"/>
                <w:sz w:val="23"/>
                <w:szCs w:val="23"/>
              </w:rPr>
              <w:t>a</w:t>
            </w:r>
            <w:r w:rsidRPr="00C13850">
              <w:rPr>
                <w:rFonts w:ascii="Arial Narrow" w:hAnsi="Arial Narrow"/>
                <w:sz w:val="23"/>
                <w:szCs w:val="23"/>
              </w:rPr>
              <w:t>t</w:t>
            </w:r>
            <w:r w:rsidR="00FD7092" w:rsidRPr="00C13850">
              <w:rPr>
                <w:rFonts w:ascii="Arial Narrow" w:hAnsi="Arial Narrow"/>
                <w:sz w:val="23"/>
                <w:szCs w:val="23"/>
              </w:rPr>
              <w:t>a de</w:t>
            </w:r>
            <w:r w:rsidRPr="00C13850">
              <w:rPr>
                <w:rFonts w:ascii="Arial Narrow" w:hAnsi="Arial Narrow"/>
                <w:sz w:val="23"/>
                <w:szCs w:val="23"/>
              </w:rPr>
              <w:t xml:space="preserve"> Nasc</w:t>
            </w:r>
            <w:r w:rsidR="00FD7092" w:rsidRPr="00C13850">
              <w:rPr>
                <w:rFonts w:ascii="Arial Narrow" w:hAnsi="Arial Narrow"/>
                <w:sz w:val="23"/>
                <w:szCs w:val="23"/>
              </w:rPr>
              <w:t>imento</w:t>
            </w:r>
            <w:r w:rsidRPr="00C13850">
              <w:rPr>
                <w:rFonts w:ascii="Arial Narrow" w:hAnsi="Arial Narrow"/>
                <w:sz w:val="23"/>
                <w:szCs w:val="23"/>
              </w:rPr>
              <w:t>: ____/____/______</w:t>
            </w:r>
          </w:p>
          <w:p w14:paraId="31A44332" w14:textId="77777777" w:rsidR="008E1DF2" w:rsidRPr="00C13850" w:rsidRDefault="008E1DF2" w:rsidP="00166FFD">
            <w:pPr>
              <w:spacing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</w:p>
          <w:p w14:paraId="1859D33D" w14:textId="040FB5D7" w:rsidR="00350534" w:rsidRDefault="008E1DF2" w:rsidP="00166FFD">
            <w:pPr>
              <w:spacing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C13850">
              <w:rPr>
                <w:rFonts w:ascii="Arial Narrow" w:hAnsi="Arial Narrow"/>
                <w:sz w:val="23"/>
                <w:szCs w:val="23"/>
              </w:rPr>
              <w:t>End</w:t>
            </w:r>
            <w:r w:rsidR="00FD7092" w:rsidRPr="00C13850">
              <w:rPr>
                <w:rFonts w:ascii="Arial Narrow" w:hAnsi="Arial Narrow"/>
                <w:sz w:val="23"/>
                <w:szCs w:val="23"/>
              </w:rPr>
              <w:t>ereço</w:t>
            </w:r>
            <w:r w:rsidRPr="00C13850">
              <w:rPr>
                <w:rFonts w:ascii="Arial Narrow" w:hAnsi="Arial Narrow"/>
                <w:sz w:val="23"/>
                <w:szCs w:val="23"/>
              </w:rPr>
              <w:t>: _</w:t>
            </w:r>
            <w:r w:rsidR="00350534">
              <w:rPr>
                <w:rFonts w:ascii="Arial Narrow" w:hAnsi="Arial Narrow"/>
                <w:sz w:val="23"/>
                <w:szCs w:val="23"/>
              </w:rPr>
              <w:t>_</w:t>
            </w:r>
            <w:r w:rsidRPr="00C13850">
              <w:rPr>
                <w:rFonts w:ascii="Arial Narrow" w:hAnsi="Arial Narrow"/>
                <w:sz w:val="23"/>
                <w:szCs w:val="23"/>
              </w:rPr>
              <w:t xml:space="preserve">_____________________________________________  Bairro:____________________________ </w:t>
            </w:r>
          </w:p>
          <w:p w14:paraId="7ADC2FD2" w14:textId="77777777" w:rsidR="00350534" w:rsidRDefault="00350534" w:rsidP="00166FFD">
            <w:pPr>
              <w:spacing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</w:p>
          <w:p w14:paraId="05B29588" w14:textId="69BFB6FE" w:rsidR="008E1DF2" w:rsidRPr="00C13850" w:rsidRDefault="008E1DF2" w:rsidP="00166FFD">
            <w:pPr>
              <w:spacing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C13850">
              <w:rPr>
                <w:rFonts w:ascii="Arial Narrow" w:hAnsi="Arial Narrow"/>
                <w:sz w:val="23"/>
                <w:szCs w:val="23"/>
              </w:rPr>
              <w:t>CEP_______-______</w:t>
            </w:r>
          </w:p>
          <w:p w14:paraId="2F1F3702" w14:textId="77777777" w:rsidR="008E1DF2" w:rsidRPr="00C13850" w:rsidRDefault="008E1DF2" w:rsidP="00166FFD">
            <w:pPr>
              <w:spacing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</w:p>
          <w:p w14:paraId="2AFE8EB2" w14:textId="77777777" w:rsidR="00350534" w:rsidRDefault="008E1DF2" w:rsidP="00166FFD">
            <w:pPr>
              <w:spacing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C13850">
              <w:rPr>
                <w:rFonts w:ascii="Arial Narrow" w:hAnsi="Arial Narrow"/>
                <w:sz w:val="23"/>
                <w:szCs w:val="23"/>
              </w:rPr>
              <w:t xml:space="preserve">Cidade:______________________________ UF_________ Tel.:______________________ </w:t>
            </w:r>
          </w:p>
          <w:p w14:paraId="785B5ACF" w14:textId="77777777" w:rsidR="00350534" w:rsidRDefault="00350534" w:rsidP="00166FFD">
            <w:pPr>
              <w:spacing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</w:p>
          <w:p w14:paraId="5B8E0ED5" w14:textId="02B517B6" w:rsidR="008E1DF2" w:rsidRPr="00C13850" w:rsidRDefault="008E1DF2" w:rsidP="00166FFD">
            <w:pPr>
              <w:spacing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C13850">
              <w:rPr>
                <w:rFonts w:ascii="Arial Narrow" w:hAnsi="Arial Narrow"/>
                <w:sz w:val="23"/>
                <w:szCs w:val="23"/>
              </w:rPr>
              <w:t>Nacionalidade:________________</w:t>
            </w:r>
          </w:p>
          <w:p w14:paraId="73DBE9AD" w14:textId="77777777" w:rsidR="008E1DF2" w:rsidRPr="00C13850" w:rsidRDefault="008E1DF2" w:rsidP="00166FFD">
            <w:pPr>
              <w:spacing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</w:p>
          <w:p w14:paraId="0F113E11" w14:textId="77777777" w:rsidR="00350534" w:rsidRDefault="008E1DF2" w:rsidP="00166FFD">
            <w:pPr>
              <w:spacing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C13850">
              <w:rPr>
                <w:rFonts w:ascii="Arial Narrow" w:hAnsi="Arial Narrow"/>
                <w:sz w:val="23"/>
                <w:szCs w:val="23"/>
              </w:rPr>
              <w:t xml:space="preserve">Naturalidade:_______________________________ UF__________ </w:t>
            </w:r>
          </w:p>
          <w:p w14:paraId="750E0674" w14:textId="77777777" w:rsidR="00350534" w:rsidRDefault="00350534" w:rsidP="00166FFD">
            <w:pPr>
              <w:spacing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</w:p>
          <w:p w14:paraId="56A08C0E" w14:textId="0C4CB024" w:rsidR="008E1DF2" w:rsidRPr="00C13850" w:rsidRDefault="008E1DF2" w:rsidP="00166FFD">
            <w:pPr>
              <w:spacing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C13850">
              <w:rPr>
                <w:rFonts w:ascii="Arial Narrow" w:hAnsi="Arial Narrow"/>
                <w:sz w:val="23"/>
                <w:szCs w:val="23"/>
              </w:rPr>
              <w:t>Estado</w:t>
            </w:r>
            <w:r w:rsidR="00350534">
              <w:rPr>
                <w:rFonts w:ascii="Arial Narrow" w:hAnsi="Arial Narrow"/>
                <w:sz w:val="23"/>
                <w:szCs w:val="23"/>
              </w:rPr>
              <w:t xml:space="preserve"> </w:t>
            </w:r>
            <w:r w:rsidRPr="00C13850">
              <w:rPr>
                <w:rFonts w:ascii="Arial Narrow" w:hAnsi="Arial Narrow"/>
                <w:sz w:val="23"/>
                <w:szCs w:val="23"/>
              </w:rPr>
              <w:t>Civil:_____________________________________</w:t>
            </w:r>
          </w:p>
          <w:p w14:paraId="6829D8D0" w14:textId="77777777" w:rsidR="008E1DF2" w:rsidRPr="00C13850" w:rsidRDefault="008E1DF2" w:rsidP="00166FFD">
            <w:pPr>
              <w:spacing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</w:p>
          <w:p w14:paraId="14D0E876" w14:textId="03B34B07" w:rsidR="00F4111C" w:rsidRPr="00C13850" w:rsidRDefault="00F4111C" w:rsidP="00166FFD">
            <w:pPr>
              <w:spacing w:line="240" w:lineRule="auto"/>
              <w:rPr>
                <w:rFonts w:ascii="Arial Narrow" w:hAnsi="Arial Narrow"/>
                <w:sz w:val="23"/>
                <w:szCs w:val="23"/>
              </w:rPr>
            </w:pPr>
            <w:r w:rsidRPr="00C13850">
              <w:rPr>
                <w:rFonts w:ascii="Arial Narrow" w:hAnsi="Arial Narrow"/>
                <w:sz w:val="23"/>
                <w:szCs w:val="23"/>
              </w:rPr>
              <w:t>PIS/PASEP ou NIT:___________________</w:t>
            </w:r>
            <w:r w:rsidR="00350534">
              <w:rPr>
                <w:rFonts w:ascii="Arial Narrow" w:hAnsi="Arial Narrow"/>
                <w:sz w:val="23"/>
                <w:szCs w:val="23"/>
              </w:rPr>
              <w:t>___</w:t>
            </w:r>
            <w:r w:rsidRPr="00C13850">
              <w:rPr>
                <w:rFonts w:ascii="Arial Narrow" w:hAnsi="Arial Narrow"/>
                <w:sz w:val="23"/>
                <w:szCs w:val="23"/>
              </w:rPr>
              <w:t>___ Data Cad. ____/_</w:t>
            </w:r>
            <w:r w:rsidR="00350534">
              <w:rPr>
                <w:rFonts w:ascii="Arial Narrow" w:hAnsi="Arial Narrow"/>
                <w:sz w:val="23"/>
                <w:szCs w:val="23"/>
              </w:rPr>
              <w:t>_</w:t>
            </w:r>
            <w:r w:rsidRPr="00C13850">
              <w:rPr>
                <w:rFonts w:ascii="Arial Narrow" w:hAnsi="Arial Narrow"/>
                <w:sz w:val="23"/>
                <w:szCs w:val="23"/>
              </w:rPr>
              <w:t>__/_</w:t>
            </w:r>
            <w:r w:rsidR="00350534">
              <w:rPr>
                <w:rFonts w:ascii="Arial Narrow" w:hAnsi="Arial Narrow"/>
                <w:sz w:val="23"/>
                <w:szCs w:val="23"/>
              </w:rPr>
              <w:t>__</w:t>
            </w:r>
            <w:r w:rsidRPr="00C13850">
              <w:rPr>
                <w:rFonts w:ascii="Arial Narrow" w:hAnsi="Arial Narrow"/>
                <w:sz w:val="23"/>
                <w:szCs w:val="23"/>
              </w:rPr>
              <w:t>___</w:t>
            </w:r>
          </w:p>
          <w:p w14:paraId="00452727" w14:textId="77777777" w:rsidR="00F4111C" w:rsidRPr="00C13850" w:rsidRDefault="00F4111C" w:rsidP="00166FFD">
            <w:pPr>
              <w:spacing w:line="240" w:lineRule="auto"/>
              <w:jc w:val="both"/>
              <w:rPr>
                <w:rFonts w:ascii="Arial Narrow" w:hAnsi="Arial Narrow"/>
                <w:sz w:val="23"/>
                <w:szCs w:val="23"/>
              </w:rPr>
            </w:pPr>
          </w:p>
          <w:p w14:paraId="1B284BB2" w14:textId="4E1F02DB" w:rsidR="00D6638E" w:rsidRPr="00C13850" w:rsidRDefault="0049560C" w:rsidP="00166FFD">
            <w:pPr>
              <w:spacing w:line="240" w:lineRule="auto"/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  <w:r w:rsidRPr="00C13850">
              <w:rPr>
                <w:rFonts w:ascii="Arial Narrow" w:hAnsi="Arial Narrow"/>
                <w:sz w:val="23"/>
                <w:szCs w:val="23"/>
              </w:rPr>
              <w:t>CBO (c</w:t>
            </w:r>
            <w:r w:rsidR="00D6638E" w:rsidRPr="00C13850">
              <w:rPr>
                <w:rFonts w:ascii="Arial Narrow" w:hAnsi="Arial Narrow"/>
                <w:sz w:val="23"/>
                <w:szCs w:val="23"/>
              </w:rPr>
              <w:t>lassificação Brasileira de ocupação):</w:t>
            </w:r>
            <w:r w:rsidR="00350534">
              <w:rPr>
                <w:rFonts w:ascii="Arial Narrow" w:hAnsi="Arial Narrow"/>
                <w:sz w:val="23"/>
                <w:szCs w:val="23"/>
              </w:rPr>
              <w:t xml:space="preserve"> </w:t>
            </w:r>
            <w:r w:rsidR="00D6638E" w:rsidRPr="00C13850">
              <w:rPr>
                <w:rFonts w:ascii="Arial Narrow" w:hAnsi="Arial Narrow"/>
                <w:sz w:val="23"/>
                <w:szCs w:val="23"/>
              </w:rPr>
              <w:t>_______________________</w:t>
            </w:r>
            <w:r w:rsidR="008E1DF2" w:rsidRPr="00C13850">
              <w:rPr>
                <w:rFonts w:ascii="Arial Narrow" w:hAnsi="Arial Narrow"/>
                <w:b/>
                <w:sz w:val="23"/>
                <w:szCs w:val="23"/>
              </w:rPr>
              <w:t xml:space="preserve"> </w:t>
            </w:r>
          </w:p>
          <w:p w14:paraId="55300CBC" w14:textId="77777777" w:rsidR="00D6638E" w:rsidRPr="00C13850" w:rsidRDefault="00D6638E" w:rsidP="00166FFD">
            <w:pPr>
              <w:spacing w:line="240" w:lineRule="auto"/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</w:p>
          <w:p w14:paraId="32688594" w14:textId="5DC0A3E6" w:rsidR="00350534" w:rsidRDefault="00D6638E" w:rsidP="00166FFD">
            <w:pPr>
              <w:spacing w:line="240" w:lineRule="auto"/>
              <w:rPr>
                <w:rFonts w:ascii="Arial Narrow" w:hAnsi="Arial Narrow"/>
                <w:sz w:val="23"/>
                <w:szCs w:val="23"/>
              </w:rPr>
            </w:pPr>
            <w:r w:rsidRPr="00C13850">
              <w:rPr>
                <w:rFonts w:ascii="Arial Narrow" w:hAnsi="Arial Narrow"/>
                <w:sz w:val="23"/>
                <w:szCs w:val="23"/>
              </w:rPr>
              <w:t>Carteira de. Identidade</w:t>
            </w:r>
            <w:r w:rsidR="00350534">
              <w:rPr>
                <w:rFonts w:ascii="Arial Narrow" w:hAnsi="Arial Narrow"/>
                <w:sz w:val="23"/>
                <w:szCs w:val="23"/>
              </w:rPr>
              <w:t xml:space="preserve"> </w:t>
            </w:r>
            <w:r w:rsidRPr="00C13850">
              <w:rPr>
                <w:rFonts w:ascii="Arial Narrow" w:hAnsi="Arial Narrow"/>
                <w:sz w:val="23"/>
                <w:szCs w:val="23"/>
              </w:rPr>
              <w:t xml:space="preserve">_______________ Órgão emissor _________ UF _____ Data _____/______/_____ </w:t>
            </w:r>
          </w:p>
          <w:p w14:paraId="21EFB214" w14:textId="77777777" w:rsidR="00350534" w:rsidRDefault="00350534" w:rsidP="00166FFD">
            <w:pPr>
              <w:spacing w:line="240" w:lineRule="auto"/>
              <w:rPr>
                <w:rFonts w:ascii="Arial Narrow" w:hAnsi="Arial Narrow"/>
                <w:sz w:val="23"/>
                <w:szCs w:val="23"/>
              </w:rPr>
            </w:pPr>
          </w:p>
          <w:p w14:paraId="01C73D92" w14:textId="10520C95" w:rsidR="00D6638E" w:rsidRPr="00C13850" w:rsidRDefault="00D6638E" w:rsidP="00166FFD">
            <w:pPr>
              <w:spacing w:line="240" w:lineRule="auto"/>
              <w:rPr>
                <w:rFonts w:ascii="Arial Narrow" w:hAnsi="Arial Narrow"/>
                <w:sz w:val="23"/>
                <w:szCs w:val="23"/>
              </w:rPr>
            </w:pPr>
            <w:r w:rsidRPr="00C13850">
              <w:rPr>
                <w:rFonts w:ascii="Arial Narrow" w:hAnsi="Arial Narrow"/>
                <w:sz w:val="23"/>
                <w:szCs w:val="23"/>
              </w:rPr>
              <w:t>CPF _______ _______ ______</w:t>
            </w:r>
            <w:r w:rsidR="00350534">
              <w:rPr>
                <w:rFonts w:ascii="Arial Narrow" w:hAnsi="Arial Narrow"/>
                <w:sz w:val="23"/>
                <w:szCs w:val="23"/>
              </w:rPr>
              <w:t>_</w:t>
            </w:r>
            <w:r w:rsidRPr="00C13850">
              <w:rPr>
                <w:rFonts w:ascii="Arial Narrow" w:hAnsi="Arial Narrow"/>
                <w:sz w:val="23"/>
                <w:szCs w:val="23"/>
              </w:rPr>
              <w:t xml:space="preserve"> ____</w:t>
            </w:r>
          </w:p>
          <w:p w14:paraId="7A917B2C" w14:textId="77777777" w:rsidR="00D6638E" w:rsidRPr="00C13850" w:rsidRDefault="00D6638E" w:rsidP="00166FFD">
            <w:pPr>
              <w:spacing w:line="240" w:lineRule="auto"/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</w:p>
          <w:p w14:paraId="57853B0B" w14:textId="7D750431" w:rsidR="00D6638E" w:rsidRPr="00C13850" w:rsidRDefault="00D6638E" w:rsidP="00166FFD">
            <w:pPr>
              <w:spacing w:line="240" w:lineRule="auto"/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  <w:r w:rsidRPr="00C13850">
              <w:rPr>
                <w:rFonts w:ascii="Arial Narrow" w:hAnsi="Arial Narrow"/>
                <w:sz w:val="23"/>
                <w:szCs w:val="23"/>
              </w:rPr>
              <w:t>Nº Conta Bancária:  ____________________ Agência: ___________ Banco_____________</w:t>
            </w:r>
          </w:p>
          <w:p w14:paraId="2FD15547" w14:textId="77777777" w:rsidR="00D6638E" w:rsidRPr="00C13850" w:rsidRDefault="00D6638E" w:rsidP="00166FFD">
            <w:pPr>
              <w:spacing w:line="240" w:lineRule="auto"/>
              <w:jc w:val="both"/>
              <w:rPr>
                <w:rFonts w:ascii="Arial Narrow" w:hAnsi="Arial Narrow"/>
                <w:b/>
                <w:color w:val="FF0000"/>
                <w:sz w:val="23"/>
                <w:szCs w:val="23"/>
              </w:rPr>
            </w:pPr>
          </w:p>
          <w:p w14:paraId="73C6A5E4" w14:textId="2D36F13C" w:rsidR="00D6638E" w:rsidRPr="00C13850" w:rsidRDefault="00D6638E" w:rsidP="00166FFD">
            <w:pPr>
              <w:spacing w:line="240" w:lineRule="auto"/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</w:p>
        </w:tc>
      </w:tr>
    </w:tbl>
    <w:p w14:paraId="12761B28" w14:textId="77777777" w:rsidR="008E1DF2" w:rsidRPr="00C13850" w:rsidRDefault="008E1DF2" w:rsidP="00166FFD">
      <w:pPr>
        <w:spacing w:line="240" w:lineRule="auto"/>
        <w:rPr>
          <w:rFonts w:ascii="Arial Narrow" w:hAnsi="Arial Narrow"/>
          <w:sz w:val="23"/>
          <w:szCs w:val="23"/>
        </w:rPr>
      </w:pPr>
    </w:p>
    <w:p w14:paraId="57FC8799" w14:textId="77777777" w:rsidR="008E1DF2" w:rsidRPr="00C13850" w:rsidRDefault="008E1DF2" w:rsidP="00166FFD">
      <w:pPr>
        <w:spacing w:line="240" w:lineRule="auto"/>
        <w:rPr>
          <w:rFonts w:ascii="Arial Narrow" w:hAnsi="Arial Narrow"/>
          <w:sz w:val="23"/>
          <w:szCs w:val="23"/>
        </w:rPr>
      </w:pPr>
    </w:p>
    <w:p w14:paraId="0DEAF005" w14:textId="34789566" w:rsidR="008E1DF2" w:rsidRPr="00C13850" w:rsidRDefault="008E1DF2" w:rsidP="00166FFD">
      <w:pPr>
        <w:spacing w:line="240" w:lineRule="auto"/>
        <w:ind w:left="-540"/>
        <w:rPr>
          <w:rFonts w:ascii="Arial Narrow" w:hAnsi="Arial Narrow"/>
          <w:bCs/>
          <w:sz w:val="23"/>
          <w:szCs w:val="23"/>
        </w:rPr>
      </w:pPr>
      <w:r w:rsidRPr="00C13850">
        <w:rPr>
          <w:rFonts w:ascii="Arial Narrow" w:hAnsi="Arial Narrow"/>
          <w:bCs/>
          <w:sz w:val="23"/>
          <w:szCs w:val="23"/>
        </w:rPr>
        <w:t xml:space="preserve">      </w:t>
      </w:r>
    </w:p>
    <w:p w14:paraId="0906B7D4" w14:textId="77841E42" w:rsidR="008E1DF2" w:rsidRPr="00C13850" w:rsidRDefault="008E1DF2" w:rsidP="00350534">
      <w:pPr>
        <w:spacing w:line="240" w:lineRule="auto"/>
        <w:jc w:val="center"/>
        <w:rPr>
          <w:rFonts w:ascii="Arial Narrow" w:hAnsi="Arial Narrow"/>
          <w:bCs/>
          <w:sz w:val="23"/>
          <w:szCs w:val="23"/>
        </w:rPr>
      </w:pPr>
      <w:r w:rsidRPr="00C13850">
        <w:rPr>
          <w:rFonts w:ascii="Arial Narrow" w:hAnsi="Arial Narrow"/>
          <w:bCs/>
          <w:sz w:val="23"/>
          <w:szCs w:val="23"/>
        </w:rPr>
        <w:t>Rio Branco-Acre, ______ de ______</w:t>
      </w:r>
      <w:r w:rsidR="00350534">
        <w:rPr>
          <w:rFonts w:ascii="Arial Narrow" w:hAnsi="Arial Narrow"/>
          <w:bCs/>
          <w:sz w:val="23"/>
          <w:szCs w:val="23"/>
        </w:rPr>
        <w:t>__</w:t>
      </w:r>
      <w:r w:rsidRPr="00C13850">
        <w:rPr>
          <w:rFonts w:ascii="Arial Narrow" w:hAnsi="Arial Narrow"/>
          <w:bCs/>
          <w:sz w:val="23"/>
          <w:szCs w:val="23"/>
        </w:rPr>
        <w:t xml:space="preserve">___________ </w:t>
      </w:r>
      <w:proofErr w:type="spellStart"/>
      <w:r w:rsidRPr="00C13850">
        <w:rPr>
          <w:rFonts w:ascii="Arial Narrow" w:hAnsi="Arial Narrow"/>
          <w:bCs/>
          <w:sz w:val="23"/>
          <w:szCs w:val="23"/>
        </w:rPr>
        <w:t>de</w:t>
      </w:r>
      <w:proofErr w:type="spellEnd"/>
      <w:r w:rsidRPr="00C13850">
        <w:rPr>
          <w:rFonts w:ascii="Arial Narrow" w:hAnsi="Arial Narrow"/>
          <w:bCs/>
          <w:sz w:val="23"/>
          <w:szCs w:val="23"/>
        </w:rPr>
        <w:t xml:space="preserve"> </w:t>
      </w:r>
      <w:r w:rsidR="00350534">
        <w:rPr>
          <w:rFonts w:ascii="Arial Narrow" w:hAnsi="Arial Narrow"/>
          <w:bCs/>
          <w:sz w:val="23"/>
          <w:szCs w:val="23"/>
        </w:rPr>
        <w:t>______</w:t>
      </w:r>
      <w:r w:rsidRPr="00C13850">
        <w:rPr>
          <w:rFonts w:ascii="Arial Narrow" w:hAnsi="Arial Narrow"/>
          <w:bCs/>
          <w:sz w:val="23"/>
          <w:szCs w:val="23"/>
        </w:rPr>
        <w:t>__.</w:t>
      </w:r>
    </w:p>
    <w:p w14:paraId="61C6E27B" w14:textId="77777777" w:rsidR="008E1DF2" w:rsidRPr="00C13850" w:rsidRDefault="008E1DF2" w:rsidP="00166FFD">
      <w:pPr>
        <w:spacing w:line="240" w:lineRule="auto"/>
        <w:ind w:left="-540"/>
        <w:rPr>
          <w:rFonts w:ascii="Arial Narrow" w:hAnsi="Arial Narrow"/>
          <w:bCs/>
          <w:sz w:val="23"/>
          <w:szCs w:val="23"/>
        </w:rPr>
      </w:pPr>
    </w:p>
    <w:p w14:paraId="25EB77CE" w14:textId="77777777" w:rsidR="008E1DF2" w:rsidRPr="00C13850" w:rsidRDefault="008E1DF2" w:rsidP="00166FFD">
      <w:pPr>
        <w:spacing w:line="240" w:lineRule="auto"/>
        <w:ind w:left="-540"/>
        <w:rPr>
          <w:rFonts w:ascii="Arial Narrow" w:hAnsi="Arial Narrow"/>
          <w:b/>
          <w:bCs/>
          <w:sz w:val="23"/>
          <w:szCs w:val="23"/>
        </w:rPr>
      </w:pPr>
    </w:p>
    <w:p w14:paraId="555FDB9F" w14:textId="0338CFDA" w:rsidR="008E1DF2" w:rsidRPr="00C13850" w:rsidRDefault="008E1DF2" w:rsidP="00CF2C35">
      <w:pPr>
        <w:spacing w:line="240" w:lineRule="auto"/>
        <w:jc w:val="both"/>
        <w:rPr>
          <w:rFonts w:ascii="Arial Narrow" w:hAnsi="Arial Narrow"/>
          <w:sz w:val="23"/>
          <w:szCs w:val="23"/>
        </w:rPr>
      </w:pPr>
    </w:p>
    <w:p w14:paraId="59794F08" w14:textId="77777777" w:rsidR="008E1DF2" w:rsidRPr="00C13850" w:rsidRDefault="008E1DF2" w:rsidP="00166FFD">
      <w:pPr>
        <w:spacing w:line="240" w:lineRule="auto"/>
        <w:ind w:left="-540"/>
        <w:jc w:val="both"/>
        <w:rPr>
          <w:rFonts w:ascii="Arial Narrow" w:hAnsi="Arial Narrow"/>
          <w:sz w:val="23"/>
          <w:szCs w:val="23"/>
        </w:rPr>
      </w:pPr>
    </w:p>
    <w:p w14:paraId="1DD9D1CE" w14:textId="77777777" w:rsidR="008E1DF2" w:rsidRPr="00C13850" w:rsidRDefault="008E1DF2" w:rsidP="00166FFD">
      <w:pPr>
        <w:spacing w:line="240" w:lineRule="auto"/>
        <w:ind w:left="-540"/>
        <w:jc w:val="both"/>
        <w:rPr>
          <w:rFonts w:ascii="Arial Narrow" w:hAnsi="Arial Narrow"/>
          <w:sz w:val="23"/>
          <w:szCs w:val="23"/>
        </w:rPr>
      </w:pPr>
    </w:p>
    <w:p w14:paraId="485294E4" w14:textId="77777777" w:rsidR="008E1DF2" w:rsidRPr="00C13850" w:rsidRDefault="008E1DF2" w:rsidP="00166FFD">
      <w:pPr>
        <w:spacing w:line="240" w:lineRule="auto"/>
        <w:ind w:left="-540"/>
        <w:jc w:val="center"/>
        <w:rPr>
          <w:rFonts w:ascii="Arial Narrow" w:hAnsi="Arial Narrow"/>
          <w:sz w:val="23"/>
          <w:szCs w:val="23"/>
        </w:rPr>
      </w:pPr>
      <w:r w:rsidRPr="00C13850">
        <w:rPr>
          <w:rFonts w:ascii="Arial Narrow" w:hAnsi="Arial Narrow"/>
          <w:sz w:val="23"/>
          <w:szCs w:val="23"/>
        </w:rPr>
        <w:t>___________________________________</w:t>
      </w:r>
    </w:p>
    <w:p w14:paraId="2326CC7E" w14:textId="77777777" w:rsidR="008E1DF2" w:rsidRPr="001271FA" w:rsidRDefault="008E1DF2" w:rsidP="00166FFD">
      <w:pPr>
        <w:spacing w:line="240" w:lineRule="auto"/>
        <w:ind w:left="-540"/>
        <w:jc w:val="center"/>
        <w:rPr>
          <w:rFonts w:ascii="Arial Narrow" w:hAnsi="Arial Narrow"/>
          <w:sz w:val="23"/>
          <w:szCs w:val="23"/>
        </w:rPr>
      </w:pPr>
      <w:r w:rsidRPr="001271FA">
        <w:rPr>
          <w:rFonts w:ascii="Arial Narrow" w:hAnsi="Arial Narrow"/>
          <w:sz w:val="23"/>
          <w:szCs w:val="23"/>
        </w:rPr>
        <w:t>PRESTADOR</w:t>
      </w:r>
    </w:p>
    <w:p w14:paraId="69DED458" w14:textId="3C358194" w:rsidR="00B73A63" w:rsidRDefault="00B73A63">
      <w:pPr>
        <w:widowControl/>
        <w:suppressAutoHyphens w:val="0"/>
        <w:spacing w:after="200" w:line="276" w:lineRule="auto"/>
        <w:textAlignment w:val="auto"/>
        <w:rPr>
          <w:rFonts w:ascii="Arial Narrow" w:hAnsi="Arial Narrow" w:cs="Times New Roman"/>
          <w:color w:val="FF0000"/>
          <w:sz w:val="23"/>
          <w:szCs w:val="23"/>
        </w:rPr>
      </w:pPr>
      <w:r>
        <w:rPr>
          <w:rFonts w:ascii="Arial Narrow" w:hAnsi="Arial Narrow" w:cs="Times New Roman"/>
          <w:color w:val="FF0000"/>
          <w:sz w:val="23"/>
          <w:szCs w:val="23"/>
        </w:rPr>
        <w:br w:type="page"/>
      </w:r>
    </w:p>
    <w:p w14:paraId="0E911FC6" w14:textId="4093B6FF" w:rsidR="00B73A63" w:rsidRPr="00CF2C35" w:rsidRDefault="00B73A63" w:rsidP="00B73A63">
      <w:pPr>
        <w:pStyle w:val="Ttulo"/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INEXIGIBILIDADE </w:t>
      </w:r>
      <w:r w:rsidR="00E770EE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 LICITAÇÃO </w:t>
      </w:r>
      <w:r w:rsidRPr="00CF2C35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Nº</w:t>
      </w:r>
      <w:r w:rsidR="00874B2F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001</w:t>
      </w:r>
      <w:r w:rsidRPr="00CF2C35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</w:t>
      </w:r>
      <w:r w:rsidR="003B5AA8">
        <w:rPr>
          <w:rFonts w:ascii="Arial Narrow" w:hAnsi="Arial Narr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</w:p>
    <w:p w14:paraId="707C96CA" w14:textId="77777777" w:rsidR="00B73A63" w:rsidRPr="001C1EDA" w:rsidRDefault="00B73A63" w:rsidP="00B73A63">
      <w:pPr>
        <w:pStyle w:val="Ttulo2"/>
        <w:spacing w:before="0" w:line="240" w:lineRule="auto"/>
        <w:contextualSpacing/>
        <w:jc w:val="center"/>
        <w:rPr>
          <w:rFonts w:ascii="Arial Narrow" w:hAnsi="Arial Narrow" w:cs="Arial"/>
          <w:b/>
          <w:color w:val="000000"/>
          <w:sz w:val="28"/>
          <w:szCs w:val="28"/>
        </w:rPr>
      </w:pPr>
    </w:p>
    <w:p w14:paraId="1A8CBB8E" w14:textId="46ACC9D3" w:rsidR="00B73A63" w:rsidRDefault="00B73A63" w:rsidP="00B73A63">
      <w:pPr>
        <w:spacing w:line="240" w:lineRule="auto"/>
        <w:ind w:left="10"/>
        <w:jc w:val="center"/>
        <w:rPr>
          <w:rFonts w:ascii="Arial Narrow" w:hAnsi="Arial Narrow"/>
          <w:b/>
          <w:bCs/>
          <w:sz w:val="28"/>
          <w:szCs w:val="28"/>
        </w:rPr>
      </w:pPr>
      <w:r w:rsidRPr="00CF2C35">
        <w:rPr>
          <w:rFonts w:ascii="Arial Narrow" w:hAnsi="Arial Narrow"/>
          <w:b/>
          <w:bCs/>
          <w:sz w:val="28"/>
          <w:szCs w:val="28"/>
        </w:rPr>
        <w:t>ANEXO V</w:t>
      </w:r>
      <w:r>
        <w:rPr>
          <w:rFonts w:ascii="Arial Narrow" w:hAnsi="Arial Narrow"/>
          <w:b/>
          <w:bCs/>
          <w:sz w:val="28"/>
          <w:szCs w:val="28"/>
        </w:rPr>
        <w:t>I</w:t>
      </w:r>
      <w:r w:rsidR="002B6333">
        <w:rPr>
          <w:rFonts w:ascii="Arial Narrow" w:hAnsi="Arial Narrow"/>
          <w:b/>
          <w:bCs/>
          <w:sz w:val="28"/>
          <w:szCs w:val="28"/>
        </w:rPr>
        <w:t>I</w:t>
      </w:r>
    </w:p>
    <w:p w14:paraId="3B004E43" w14:textId="77777777" w:rsidR="00B73A63" w:rsidRPr="001C1EDA" w:rsidRDefault="00B73A63" w:rsidP="00B73A63">
      <w:pPr>
        <w:spacing w:line="240" w:lineRule="auto"/>
        <w:ind w:left="10"/>
        <w:jc w:val="center"/>
        <w:rPr>
          <w:rFonts w:ascii="Arial Narrow" w:hAnsi="Arial Narrow"/>
          <w:b/>
          <w:bCs/>
          <w:sz w:val="28"/>
          <w:szCs w:val="28"/>
        </w:rPr>
      </w:pPr>
    </w:p>
    <w:p w14:paraId="5F82DB01" w14:textId="5E6BCB4F" w:rsidR="00B73A63" w:rsidRPr="003C5247" w:rsidRDefault="00B73A63" w:rsidP="00B73A63">
      <w:pPr>
        <w:jc w:val="center"/>
        <w:rPr>
          <w:rFonts w:ascii="Arial Narrow" w:hAnsi="Arial Narrow"/>
          <w:b/>
          <w:bCs/>
          <w:kern w:val="28"/>
          <w:sz w:val="28"/>
          <w:szCs w:val="28"/>
        </w:rPr>
      </w:pPr>
      <w:r w:rsidRPr="003C5247">
        <w:rPr>
          <w:rFonts w:ascii="Arial Narrow" w:hAnsi="Arial Narrow"/>
          <w:b/>
          <w:bCs/>
          <w:kern w:val="28"/>
          <w:sz w:val="28"/>
          <w:szCs w:val="28"/>
        </w:rPr>
        <w:t xml:space="preserve">DECLARAÇÃO AUSÊNCIA DE </w:t>
      </w:r>
      <w:r w:rsidR="0052391A" w:rsidRPr="003C5247">
        <w:rPr>
          <w:rFonts w:ascii="Arial Narrow" w:hAnsi="Arial Narrow"/>
          <w:b/>
          <w:bCs/>
          <w:kern w:val="28"/>
          <w:sz w:val="28"/>
          <w:szCs w:val="28"/>
        </w:rPr>
        <w:t>VÍNCUL</w:t>
      </w:r>
      <w:r w:rsidRPr="003C5247">
        <w:rPr>
          <w:rFonts w:ascii="Arial Narrow" w:hAnsi="Arial Narrow"/>
          <w:b/>
          <w:bCs/>
          <w:kern w:val="28"/>
          <w:sz w:val="28"/>
          <w:szCs w:val="28"/>
        </w:rPr>
        <w:t>O</w:t>
      </w:r>
    </w:p>
    <w:p w14:paraId="3A188E01" w14:textId="77777777" w:rsidR="00B73A63" w:rsidRPr="003C5247" w:rsidRDefault="00B73A63" w:rsidP="00B73A63">
      <w:pPr>
        <w:jc w:val="center"/>
        <w:rPr>
          <w:rFonts w:ascii="Arial Narrow" w:hAnsi="Arial Narrow"/>
          <w:b/>
          <w:color w:val="FF0000"/>
        </w:rPr>
      </w:pPr>
    </w:p>
    <w:p w14:paraId="5B0C91A1" w14:textId="77777777" w:rsidR="00B73A63" w:rsidRPr="003C5247" w:rsidRDefault="00B73A63" w:rsidP="00B73A63">
      <w:pPr>
        <w:spacing w:line="360" w:lineRule="auto"/>
        <w:jc w:val="both"/>
        <w:rPr>
          <w:rFonts w:ascii="Arial Narrow" w:hAnsi="Arial Narrow"/>
          <w:b/>
        </w:rPr>
      </w:pPr>
    </w:p>
    <w:p w14:paraId="0C3BC274" w14:textId="4B087F5E" w:rsidR="00B73A63" w:rsidRPr="003C5247" w:rsidRDefault="00B73A63" w:rsidP="00B73A63">
      <w:pPr>
        <w:spacing w:line="360" w:lineRule="auto"/>
        <w:jc w:val="both"/>
        <w:rPr>
          <w:rFonts w:ascii="Arial Narrow" w:hAnsi="Arial Narrow"/>
        </w:rPr>
      </w:pPr>
      <w:r w:rsidRPr="003C5247">
        <w:rPr>
          <w:rFonts w:ascii="Arial Narrow" w:hAnsi="Arial Narrow"/>
        </w:rPr>
        <w:t xml:space="preserve">Eu, ........................................................................., carteira de Identidade RG nº ................................... e CPF nº ...............................................  DECLARO, sob penas da Lei, para os devidos fins de habilitação ao processo de </w:t>
      </w:r>
      <w:r w:rsidRPr="003C5247">
        <w:rPr>
          <w:rFonts w:ascii="Arial Narrow" w:hAnsi="Arial Narrow"/>
          <w:kern w:val="24"/>
        </w:rPr>
        <w:t xml:space="preserve">credenciamento do Edital </w:t>
      </w:r>
      <w:r w:rsidR="0052391A" w:rsidRPr="003C5247">
        <w:rPr>
          <w:rFonts w:ascii="Arial Narrow" w:hAnsi="Arial Narrow"/>
          <w:kern w:val="24"/>
        </w:rPr>
        <w:t xml:space="preserve">de Inexigibilidade de Licitação </w:t>
      </w:r>
      <w:r w:rsidRPr="003C5247">
        <w:rPr>
          <w:rFonts w:ascii="Arial Narrow" w:hAnsi="Arial Narrow"/>
          <w:kern w:val="24"/>
        </w:rPr>
        <w:t xml:space="preserve">n° </w:t>
      </w:r>
      <w:r w:rsidR="0052391A" w:rsidRPr="003C5247">
        <w:rPr>
          <w:rFonts w:ascii="Arial Narrow" w:hAnsi="Arial Narrow"/>
          <w:kern w:val="24"/>
        </w:rPr>
        <w:t>___/202</w:t>
      </w:r>
      <w:r w:rsidR="003C5247">
        <w:rPr>
          <w:rFonts w:ascii="Arial Narrow" w:hAnsi="Arial Narrow"/>
          <w:kern w:val="24"/>
        </w:rPr>
        <w:t>2</w:t>
      </w:r>
      <w:r w:rsidRPr="003C5247">
        <w:rPr>
          <w:rFonts w:ascii="Arial Narrow" w:hAnsi="Arial Narrow"/>
          <w:kern w:val="24"/>
        </w:rPr>
        <w:t xml:space="preserve"> que </w:t>
      </w:r>
      <w:r w:rsidR="0052391A" w:rsidRPr="003C5247">
        <w:rPr>
          <w:rFonts w:ascii="Arial Narrow" w:hAnsi="Arial Narrow"/>
          <w:kern w:val="24"/>
        </w:rPr>
        <w:t>que não sou dirigente ou empregado do Sesc/Acre</w:t>
      </w:r>
      <w:r w:rsidRPr="003C5247">
        <w:rPr>
          <w:rFonts w:ascii="Arial Narrow" w:hAnsi="Arial Narrow"/>
        </w:rPr>
        <w:t>.</w:t>
      </w:r>
    </w:p>
    <w:p w14:paraId="6B9FA45F" w14:textId="77777777" w:rsidR="00B73A63" w:rsidRPr="003C5247" w:rsidRDefault="00B73A63" w:rsidP="00B73A63">
      <w:pPr>
        <w:spacing w:line="360" w:lineRule="auto"/>
        <w:jc w:val="center"/>
        <w:rPr>
          <w:rFonts w:ascii="Arial Narrow" w:hAnsi="Arial Narrow"/>
        </w:rPr>
      </w:pPr>
    </w:p>
    <w:p w14:paraId="30CC1A45" w14:textId="77777777" w:rsidR="001C1EDA" w:rsidRPr="003C5247" w:rsidRDefault="001C1EDA" w:rsidP="001C1EDA">
      <w:pPr>
        <w:spacing w:line="240" w:lineRule="auto"/>
        <w:jc w:val="center"/>
        <w:rPr>
          <w:rFonts w:ascii="Arial Narrow" w:hAnsi="Arial Narrow"/>
          <w:bCs/>
          <w:sz w:val="23"/>
          <w:szCs w:val="23"/>
        </w:rPr>
      </w:pPr>
      <w:r w:rsidRPr="003C5247">
        <w:rPr>
          <w:rFonts w:ascii="Arial Narrow" w:hAnsi="Arial Narrow"/>
          <w:bCs/>
          <w:sz w:val="23"/>
          <w:szCs w:val="23"/>
        </w:rPr>
        <w:t xml:space="preserve">Rio Branco-Acre, ______ de ___________________ </w:t>
      </w:r>
      <w:proofErr w:type="spellStart"/>
      <w:r w:rsidRPr="003C5247">
        <w:rPr>
          <w:rFonts w:ascii="Arial Narrow" w:hAnsi="Arial Narrow"/>
          <w:bCs/>
          <w:sz w:val="23"/>
          <w:szCs w:val="23"/>
        </w:rPr>
        <w:t>de</w:t>
      </w:r>
      <w:proofErr w:type="spellEnd"/>
      <w:r w:rsidRPr="003C5247">
        <w:rPr>
          <w:rFonts w:ascii="Arial Narrow" w:hAnsi="Arial Narrow"/>
          <w:bCs/>
          <w:sz w:val="23"/>
          <w:szCs w:val="23"/>
        </w:rPr>
        <w:t xml:space="preserve"> ________.</w:t>
      </w:r>
    </w:p>
    <w:p w14:paraId="323689B8" w14:textId="21189C9D" w:rsidR="00B73A63" w:rsidRPr="003C5247" w:rsidRDefault="00B73A63" w:rsidP="00B73A63">
      <w:pPr>
        <w:spacing w:line="360" w:lineRule="auto"/>
        <w:jc w:val="center"/>
        <w:rPr>
          <w:rFonts w:ascii="Arial Narrow" w:hAnsi="Arial Narrow"/>
        </w:rPr>
      </w:pPr>
    </w:p>
    <w:p w14:paraId="483CFAD1" w14:textId="77777777" w:rsidR="001C1EDA" w:rsidRPr="003C5247" w:rsidRDefault="001C1EDA" w:rsidP="00B73A63">
      <w:pPr>
        <w:spacing w:line="360" w:lineRule="auto"/>
        <w:jc w:val="center"/>
        <w:rPr>
          <w:rFonts w:ascii="Arial Narrow" w:hAnsi="Arial Narrow"/>
        </w:rPr>
      </w:pPr>
    </w:p>
    <w:p w14:paraId="3A54C1F4" w14:textId="77777777" w:rsidR="00391CDB" w:rsidRPr="003C5247" w:rsidRDefault="00391CDB" w:rsidP="00391CDB">
      <w:pPr>
        <w:spacing w:line="240" w:lineRule="auto"/>
        <w:ind w:left="-540"/>
        <w:jc w:val="center"/>
        <w:rPr>
          <w:rFonts w:ascii="Arial Narrow" w:hAnsi="Arial Narrow"/>
          <w:sz w:val="23"/>
          <w:szCs w:val="23"/>
        </w:rPr>
      </w:pPr>
      <w:r w:rsidRPr="003C5247">
        <w:rPr>
          <w:rFonts w:ascii="Arial Narrow" w:hAnsi="Arial Narrow"/>
          <w:sz w:val="23"/>
          <w:szCs w:val="23"/>
        </w:rPr>
        <w:t>___________________________________</w:t>
      </w:r>
    </w:p>
    <w:p w14:paraId="714E21B8" w14:textId="71782D7E" w:rsidR="00B73A63" w:rsidRPr="00B73A63" w:rsidRDefault="00391CDB" w:rsidP="00B73A63">
      <w:pPr>
        <w:spacing w:line="360" w:lineRule="auto"/>
        <w:jc w:val="center"/>
        <w:rPr>
          <w:rFonts w:ascii="Arial Narrow" w:hAnsi="Arial Narrow"/>
        </w:rPr>
      </w:pPr>
      <w:r w:rsidRPr="003C5247">
        <w:rPr>
          <w:rFonts w:ascii="Arial Narrow" w:hAnsi="Arial Narrow"/>
        </w:rPr>
        <w:t>assinatura</w:t>
      </w:r>
      <w:r w:rsidRPr="00B73A63">
        <w:rPr>
          <w:rFonts w:ascii="Arial Narrow" w:hAnsi="Arial Narrow"/>
        </w:rPr>
        <w:t xml:space="preserve"> </w:t>
      </w:r>
    </w:p>
    <w:p w14:paraId="5D7093CA" w14:textId="77777777" w:rsidR="00B73A63" w:rsidRPr="00B73A63" w:rsidRDefault="00B73A63" w:rsidP="00B73A63">
      <w:pPr>
        <w:tabs>
          <w:tab w:val="left" w:pos="1530"/>
        </w:tabs>
        <w:spacing w:line="360" w:lineRule="auto"/>
        <w:jc w:val="center"/>
        <w:rPr>
          <w:rFonts w:ascii="Arial Narrow" w:hAnsi="Arial Narrow"/>
        </w:rPr>
      </w:pPr>
    </w:p>
    <w:p w14:paraId="42E2A7A4" w14:textId="79C6175A" w:rsidR="00B73A63" w:rsidRDefault="00B73A63" w:rsidP="00B73A63">
      <w:pPr>
        <w:tabs>
          <w:tab w:val="left" w:pos="1530"/>
        </w:tabs>
        <w:spacing w:line="360" w:lineRule="auto"/>
        <w:jc w:val="center"/>
        <w:rPr>
          <w:rFonts w:ascii="Arial Narrow" w:hAnsi="Arial Narrow"/>
        </w:rPr>
      </w:pPr>
    </w:p>
    <w:p w14:paraId="3F7AD8DF" w14:textId="66DEC28B" w:rsidR="00B73A63" w:rsidRDefault="00B73A63" w:rsidP="00B73A63">
      <w:pPr>
        <w:tabs>
          <w:tab w:val="left" w:pos="1530"/>
        </w:tabs>
        <w:spacing w:line="360" w:lineRule="auto"/>
        <w:jc w:val="center"/>
        <w:rPr>
          <w:rFonts w:ascii="Arial Narrow" w:hAnsi="Arial Narrow"/>
        </w:rPr>
      </w:pPr>
    </w:p>
    <w:p w14:paraId="0ADA3F0B" w14:textId="71B135BA" w:rsidR="00B73A63" w:rsidRDefault="00B73A63" w:rsidP="00B73A63">
      <w:pPr>
        <w:tabs>
          <w:tab w:val="left" w:pos="1530"/>
        </w:tabs>
        <w:spacing w:line="360" w:lineRule="auto"/>
        <w:jc w:val="center"/>
        <w:rPr>
          <w:rFonts w:ascii="Arial Narrow" w:hAnsi="Arial Narrow"/>
        </w:rPr>
      </w:pPr>
    </w:p>
    <w:p w14:paraId="36670B45" w14:textId="77777777" w:rsidR="00B73A63" w:rsidRPr="00B73A63" w:rsidRDefault="00B73A63" w:rsidP="00B73A63">
      <w:pPr>
        <w:tabs>
          <w:tab w:val="left" w:pos="1530"/>
        </w:tabs>
        <w:spacing w:line="360" w:lineRule="auto"/>
        <w:jc w:val="center"/>
        <w:rPr>
          <w:rFonts w:ascii="Arial Narrow" w:hAnsi="Arial Narrow"/>
        </w:rPr>
      </w:pPr>
    </w:p>
    <w:p w14:paraId="03848136" w14:textId="77777777" w:rsidR="002B6333" w:rsidRDefault="002B6333" w:rsidP="00B73A63">
      <w:pPr>
        <w:tabs>
          <w:tab w:val="left" w:pos="1276"/>
        </w:tabs>
        <w:spacing w:line="240" w:lineRule="auto"/>
        <w:ind w:left="1276" w:hanging="1276"/>
        <w:jc w:val="both"/>
        <w:rPr>
          <w:rFonts w:ascii="Arial Narrow" w:hAnsi="Arial Narrow"/>
          <w:b/>
          <w:kern w:val="24"/>
          <w:u w:val="single"/>
        </w:rPr>
      </w:pPr>
    </w:p>
    <w:p w14:paraId="5C8243D6" w14:textId="77777777" w:rsidR="002B6333" w:rsidRDefault="002B6333" w:rsidP="00B73A63">
      <w:pPr>
        <w:tabs>
          <w:tab w:val="left" w:pos="1276"/>
        </w:tabs>
        <w:spacing w:line="240" w:lineRule="auto"/>
        <w:ind w:left="1276" w:hanging="1276"/>
        <w:jc w:val="both"/>
        <w:rPr>
          <w:rFonts w:ascii="Arial Narrow" w:hAnsi="Arial Narrow"/>
          <w:b/>
          <w:kern w:val="24"/>
          <w:u w:val="single"/>
        </w:rPr>
      </w:pPr>
    </w:p>
    <w:p w14:paraId="70BA2059" w14:textId="77777777" w:rsidR="002B6333" w:rsidRDefault="002B6333" w:rsidP="00B73A63">
      <w:pPr>
        <w:tabs>
          <w:tab w:val="left" w:pos="1276"/>
        </w:tabs>
        <w:spacing w:line="240" w:lineRule="auto"/>
        <w:ind w:left="1276" w:hanging="1276"/>
        <w:jc w:val="both"/>
        <w:rPr>
          <w:rFonts w:ascii="Arial Narrow" w:hAnsi="Arial Narrow"/>
          <w:b/>
          <w:kern w:val="24"/>
          <w:u w:val="single"/>
        </w:rPr>
      </w:pPr>
    </w:p>
    <w:p w14:paraId="273FA2B2" w14:textId="77777777" w:rsidR="002B6333" w:rsidRDefault="002B6333" w:rsidP="00B73A63">
      <w:pPr>
        <w:tabs>
          <w:tab w:val="left" w:pos="1276"/>
        </w:tabs>
        <w:spacing w:line="240" w:lineRule="auto"/>
        <w:ind w:left="1276" w:hanging="1276"/>
        <w:jc w:val="both"/>
        <w:rPr>
          <w:rFonts w:ascii="Arial Narrow" w:hAnsi="Arial Narrow"/>
          <w:b/>
          <w:kern w:val="24"/>
          <w:u w:val="single"/>
        </w:rPr>
      </w:pPr>
    </w:p>
    <w:p w14:paraId="7C1BD2A2" w14:textId="77777777" w:rsidR="002B6333" w:rsidRDefault="002B6333" w:rsidP="00B73A63">
      <w:pPr>
        <w:tabs>
          <w:tab w:val="left" w:pos="1276"/>
        </w:tabs>
        <w:spacing w:line="240" w:lineRule="auto"/>
        <w:ind w:left="1276" w:hanging="1276"/>
        <w:jc w:val="both"/>
        <w:rPr>
          <w:rFonts w:ascii="Arial Narrow" w:hAnsi="Arial Narrow"/>
          <w:b/>
          <w:kern w:val="24"/>
          <w:u w:val="single"/>
        </w:rPr>
      </w:pPr>
    </w:p>
    <w:p w14:paraId="27D510FA" w14:textId="77777777" w:rsidR="002B6333" w:rsidRDefault="002B6333" w:rsidP="00B73A63">
      <w:pPr>
        <w:tabs>
          <w:tab w:val="left" w:pos="1276"/>
        </w:tabs>
        <w:spacing w:line="240" w:lineRule="auto"/>
        <w:ind w:left="1276" w:hanging="1276"/>
        <w:jc w:val="both"/>
        <w:rPr>
          <w:rFonts w:ascii="Arial Narrow" w:hAnsi="Arial Narrow"/>
          <w:b/>
          <w:kern w:val="24"/>
          <w:u w:val="single"/>
        </w:rPr>
      </w:pPr>
    </w:p>
    <w:p w14:paraId="7707E955" w14:textId="77777777" w:rsidR="002B6333" w:rsidRDefault="002B6333" w:rsidP="00B73A63">
      <w:pPr>
        <w:tabs>
          <w:tab w:val="left" w:pos="1276"/>
        </w:tabs>
        <w:spacing w:line="240" w:lineRule="auto"/>
        <w:ind w:left="1276" w:hanging="1276"/>
        <w:jc w:val="both"/>
        <w:rPr>
          <w:rFonts w:ascii="Arial Narrow" w:hAnsi="Arial Narrow"/>
          <w:b/>
          <w:kern w:val="24"/>
          <w:u w:val="single"/>
        </w:rPr>
      </w:pPr>
    </w:p>
    <w:p w14:paraId="66039035" w14:textId="77777777" w:rsidR="002B6333" w:rsidRDefault="002B6333" w:rsidP="00B73A63">
      <w:pPr>
        <w:tabs>
          <w:tab w:val="left" w:pos="1276"/>
        </w:tabs>
        <w:spacing w:line="240" w:lineRule="auto"/>
        <w:ind w:left="1276" w:hanging="1276"/>
        <w:jc w:val="both"/>
        <w:rPr>
          <w:rFonts w:ascii="Arial Narrow" w:hAnsi="Arial Narrow"/>
          <w:b/>
          <w:kern w:val="24"/>
          <w:u w:val="single"/>
        </w:rPr>
      </w:pPr>
    </w:p>
    <w:p w14:paraId="35AAAD8D" w14:textId="77777777" w:rsidR="002B6333" w:rsidRDefault="002B6333" w:rsidP="00B73A63">
      <w:pPr>
        <w:tabs>
          <w:tab w:val="left" w:pos="1276"/>
        </w:tabs>
        <w:spacing w:line="240" w:lineRule="auto"/>
        <w:ind w:left="1276" w:hanging="1276"/>
        <w:jc w:val="both"/>
        <w:rPr>
          <w:rFonts w:ascii="Arial Narrow" w:hAnsi="Arial Narrow"/>
          <w:b/>
          <w:kern w:val="24"/>
          <w:u w:val="single"/>
        </w:rPr>
      </w:pPr>
    </w:p>
    <w:p w14:paraId="36EEB7CF" w14:textId="77777777" w:rsidR="002B6333" w:rsidRDefault="002B6333" w:rsidP="00B73A63">
      <w:pPr>
        <w:tabs>
          <w:tab w:val="left" w:pos="1276"/>
        </w:tabs>
        <w:spacing w:line="240" w:lineRule="auto"/>
        <w:ind w:left="1276" w:hanging="1276"/>
        <w:jc w:val="both"/>
        <w:rPr>
          <w:rFonts w:ascii="Arial Narrow" w:hAnsi="Arial Narrow"/>
          <w:b/>
          <w:kern w:val="24"/>
          <w:u w:val="single"/>
        </w:rPr>
      </w:pPr>
    </w:p>
    <w:p w14:paraId="61D82360" w14:textId="77777777" w:rsidR="002B6333" w:rsidRDefault="002B6333" w:rsidP="00B73A63">
      <w:pPr>
        <w:tabs>
          <w:tab w:val="left" w:pos="1276"/>
        </w:tabs>
        <w:spacing w:line="240" w:lineRule="auto"/>
        <w:ind w:left="1276" w:hanging="1276"/>
        <w:jc w:val="both"/>
        <w:rPr>
          <w:rFonts w:ascii="Arial Narrow" w:hAnsi="Arial Narrow"/>
          <w:b/>
          <w:kern w:val="24"/>
          <w:u w:val="single"/>
        </w:rPr>
      </w:pPr>
    </w:p>
    <w:p w14:paraId="0422DB41" w14:textId="77777777" w:rsidR="002B6333" w:rsidRDefault="002B6333" w:rsidP="00B73A63">
      <w:pPr>
        <w:tabs>
          <w:tab w:val="left" w:pos="1276"/>
        </w:tabs>
        <w:spacing w:line="240" w:lineRule="auto"/>
        <w:ind w:left="1276" w:hanging="1276"/>
        <w:jc w:val="both"/>
        <w:rPr>
          <w:rFonts w:ascii="Arial Narrow" w:hAnsi="Arial Narrow"/>
          <w:b/>
          <w:kern w:val="24"/>
          <w:u w:val="single"/>
        </w:rPr>
      </w:pPr>
    </w:p>
    <w:p w14:paraId="281877DF" w14:textId="77777777" w:rsidR="002B6333" w:rsidRDefault="002B6333" w:rsidP="00B73A63">
      <w:pPr>
        <w:tabs>
          <w:tab w:val="left" w:pos="1276"/>
        </w:tabs>
        <w:spacing w:line="240" w:lineRule="auto"/>
        <w:ind w:left="1276" w:hanging="1276"/>
        <w:jc w:val="both"/>
        <w:rPr>
          <w:rFonts w:ascii="Arial Narrow" w:hAnsi="Arial Narrow"/>
          <w:b/>
          <w:kern w:val="24"/>
          <w:u w:val="single"/>
        </w:rPr>
      </w:pPr>
    </w:p>
    <w:p w14:paraId="2C83A71C" w14:textId="77777777" w:rsidR="002B6333" w:rsidRDefault="002B6333" w:rsidP="00B73A63">
      <w:pPr>
        <w:tabs>
          <w:tab w:val="left" w:pos="1276"/>
        </w:tabs>
        <w:spacing w:line="240" w:lineRule="auto"/>
        <w:ind w:left="1276" w:hanging="1276"/>
        <w:jc w:val="both"/>
        <w:rPr>
          <w:rFonts w:ascii="Arial Narrow" w:hAnsi="Arial Narrow"/>
          <w:b/>
          <w:kern w:val="24"/>
          <w:u w:val="single"/>
        </w:rPr>
      </w:pPr>
    </w:p>
    <w:p w14:paraId="36B57F81" w14:textId="77777777" w:rsidR="002B6333" w:rsidRDefault="002B6333" w:rsidP="00B73A63">
      <w:pPr>
        <w:tabs>
          <w:tab w:val="left" w:pos="1276"/>
        </w:tabs>
        <w:spacing w:line="240" w:lineRule="auto"/>
        <w:ind w:left="1276" w:hanging="1276"/>
        <w:jc w:val="both"/>
        <w:rPr>
          <w:rFonts w:ascii="Arial Narrow" w:hAnsi="Arial Narrow"/>
          <w:b/>
          <w:kern w:val="24"/>
          <w:u w:val="single"/>
        </w:rPr>
      </w:pPr>
    </w:p>
    <w:p w14:paraId="6FA2C710" w14:textId="77777777" w:rsidR="002B6333" w:rsidRDefault="002B6333" w:rsidP="00B73A63">
      <w:pPr>
        <w:tabs>
          <w:tab w:val="left" w:pos="1276"/>
        </w:tabs>
        <w:spacing w:line="240" w:lineRule="auto"/>
        <w:ind w:left="1276" w:hanging="1276"/>
        <w:jc w:val="both"/>
        <w:rPr>
          <w:rFonts w:ascii="Arial Narrow" w:hAnsi="Arial Narrow"/>
          <w:b/>
          <w:kern w:val="24"/>
          <w:u w:val="single"/>
        </w:rPr>
      </w:pPr>
    </w:p>
    <w:p w14:paraId="025DDC6A" w14:textId="77777777" w:rsidR="002B6333" w:rsidRDefault="002B6333" w:rsidP="00B73A63">
      <w:pPr>
        <w:tabs>
          <w:tab w:val="left" w:pos="1276"/>
        </w:tabs>
        <w:spacing w:line="240" w:lineRule="auto"/>
        <w:ind w:left="1276" w:hanging="1276"/>
        <w:jc w:val="both"/>
        <w:rPr>
          <w:rFonts w:ascii="Arial Narrow" w:hAnsi="Arial Narrow"/>
          <w:b/>
          <w:kern w:val="24"/>
          <w:u w:val="single"/>
        </w:rPr>
      </w:pPr>
    </w:p>
    <w:p w14:paraId="7F3D81CB" w14:textId="77777777" w:rsidR="002B6333" w:rsidRDefault="002B6333" w:rsidP="00B73A63">
      <w:pPr>
        <w:tabs>
          <w:tab w:val="left" w:pos="1276"/>
        </w:tabs>
        <w:spacing w:line="240" w:lineRule="auto"/>
        <w:ind w:left="1276" w:hanging="1276"/>
        <w:jc w:val="both"/>
        <w:rPr>
          <w:rFonts w:ascii="Arial Narrow" w:hAnsi="Arial Narrow"/>
          <w:b/>
          <w:kern w:val="24"/>
          <w:u w:val="single"/>
        </w:rPr>
      </w:pPr>
    </w:p>
    <w:sectPr w:rsidR="002B6333" w:rsidSect="00166FFD">
      <w:headerReference w:type="default" r:id="rId9"/>
      <w:footerReference w:type="default" r:id="rId10"/>
      <w:footnotePr>
        <w:pos w:val="beneathText"/>
      </w:footnotePr>
      <w:pgSz w:w="11905" w:h="16837"/>
      <w:pgMar w:top="1135" w:right="1134" w:bottom="567" w:left="1276" w:header="426" w:footer="3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BB5CA" w14:textId="77777777" w:rsidR="005D183A" w:rsidRDefault="005D183A" w:rsidP="00392ECB">
      <w:pPr>
        <w:spacing w:line="240" w:lineRule="auto"/>
      </w:pPr>
      <w:r>
        <w:separator/>
      </w:r>
    </w:p>
  </w:endnote>
  <w:endnote w:type="continuationSeparator" w:id="0">
    <w:p w14:paraId="2A046665" w14:textId="77777777" w:rsidR="005D183A" w:rsidRDefault="005D183A" w:rsidP="00392E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ile-Roman">
    <w:altName w:val="Times New Roman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7998B" w14:textId="77777777" w:rsidR="00B811EF" w:rsidRPr="00166FFD" w:rsidRDefault="00B811EF" w:rsidP="00166FFD">
    <w:pPr>
      <w:pStyle w:val="Rodap"/>
      <w:rPr>
        <w:sz w:val="12"/>
        <w:szCs w:val="12"/>
      </w:rPr>
    </w:pPr>
  </w:p>
  <w:p w14:paraId="25EC48F7" w14:textId="77777777" w:rsidR="00B811EF" w:rsidRPr="000D2699" w:rsidRDefault="00B811EF" w:rsidP="00166FFD">
    <w:pPr>
      <w:pStyle w:val="Rodap"/>
      <w:jc w:val="center"/>
      <w:rPr>
        <w:rFonts w:ascii="Arial Narrow" w:hAnsi="Arial Narrow" w:cs="Eurostile-Roman"/>
        <w:b/>
        <w:color w:val="808080"/>
        <w:spacing w:val="-6"/>
        <w:sz w:val="18"/>
        <w:szCs w:val="18"/>
      </w:rPr>
    </w:pPr>
    <w:r w:rsidRPr="000D2699">
      <w:rPr>
        <w:rFonts w:ascii="Arial Narrow" w:hAnsi="Arial Narrow" w:cs="Eurostile-Roman"/>
        <w:b/>
        <w:color w:val="808080"/>
        <w:spacing w:val="-6"/>
        <w:sz w:val="18"/>
        <w:szCs w:val="18"/>
      </w:rPr>
      <w:t xml:space="preserve">Av. Getúlio Vargas, 2473, 2º andar, Bosque </w:t>
    </w:r>
    <w:r w:rsidRPr="000D2699">
      <w:rPr>
        <w:rFonts w:ascii="Arial Narrow" w:hAnsi="Arial Narrow" w:cs="Eurostile-Roman"/>
        <w:b/>
        <w:color w:val="808080"/>
        <w:spacing w:val="-6"/>
        <w:sz w:val="18"/>
        <w:szCs w:val="18"/>
      </w:rPr>
      <w:sym w:font="Symbol" w:char="F0B7"/>
    </w:r>
    <w:r w:rsidRPr="000D2699">
      <w:rPr>
        <w:rFonts w:ascii="Arial Narrow" w:hAnsi="Arial Narrow" w:cs="Eurostile-Roman"/>
        <w:b/>
        <w:color w:val="808080"/>
        <w:spacing w:val="-6"/>
        <w:sz w:val="18"/>
        <w:szCs w:val="18"/>
      </w:rPr>
      <w:t xml:space="preserve"> Rio Branco - AC </w:t>
    </w:r>
    <w:r w:rsidRPr="000D2699">
      <w:rPr>
        <w:rFonts w:ascii="Arial Narrow" w:hAnsi="Arial Narrow" w:cs="Eurostile-Roman"/>
        <w:b/>
        <w:color w:val="808080"/>
        <w:spacing w:val="-6"/>
        <w:sz w:val="18"/>
        <w:szCs w:val="18"/>
      </w:rPr>
      <w:sym w:font="Symbol" w:char="F0B7"/>
    </w:r>
    <w:r w:rsidRPr="000D2699">
      <w:rPr>
        <w:rFonts w:ascii="Arial Narrow" w:hAnsi="Arial Narrow" w:cs="Eurostile-Roman"/>
        <w:b/>
        <w:color w:val="808080"/>
        <w:spacing w:val="-6"/>
        <w:sz w:val="18"/>
        <w:szCs w:val="18"/>
      </w:rPr>
      <w:t xml:space="preserve"> CEP 69900-607 </w:t>
    </w:r>
    <w:r w:rsidRPr="000D2699">
      <w:rPr>
        <w:rFonts w:ascii="Arial Narrow" w:hAnsi="Arial Narrow" w:cs="Eurostile-Roman"/>
        <w:b/>
        <w:color w:val="808080"/>
        <w:spacing w:val="-6"/>
        <w:sz w:val="18"/>
        <w:szCs w:val="18"/>
      </w:rPr>
      <w:sym w:font="Symbol" w:char="F0B7"/>
    </w:r>
    <w:r w:rsidRPr="000D2699">
      <w:rPr>
        <w:rFonts w:ascii="Arial Narrow" w:hAnsi="Arial Narrow" w:cs="Eurostile-Roman"/>
        <w:b/>
        <w:color w:val="808080"/>
        <w:spacing w:val="-6"/>
        <w:sz w:val="18"/>
        <w:szCs w:val="18"/>
      </w:rPr>
      <w:t xml:space="preserve"> Tel.: (68) 3302-28</w:t>
    </w:r>
    <w:r>
      <w:rPr>
        <w:rFonts w:ascii="Arial Narrow" w:hAnsi="Arial Narrow" w:cs="Eurostile-Roman"/>
        <w:b/>
        <w:color w:val="808080"/>
        <w:spacing w:val="-6"/>
        <w:sz w:val="18"/>
        <w:szCs w:val="18"/>
      </w:rPr>
      <w:t>62</w:t>
    </w:r>
    <w:r w:rsidRPr="000D2699">
      <w:rPr>
        <w:rFonts w:ascii="Arial Narrow" w:hAnsi="Arial Narrow" w:cs="Eurostile-Roman"/>
        <w:b/>
        <w:color w:val="808080"/>
        <w:spacing w:val="-6"/>
        <w:sz w:val="18"/>
        <w:szCs w:val="18"/>
      </w:rPr>
      <w:t xml:space="preserve"> </w:t>
    </w:r>
    <w:r w:rsidRPr="000D2699">
      <w:rPr>
        <w:rFonts w:ascii="Arial Narrow" w:hAnsi="Arial Narrow" w:cs="Eurostile-Roman"/>
        <w:b/>
        <w:color w:val="808080"/>
        <w:spacing w:val="-6"/>
        <w:sz w:val="18"/>
        <w:szCs w:val="18"/>
      </w:rPr>
      <w:sym w:font="Symbol" w:char="F0B7"/>
    </w:r>
    <w:r w:rsidRPr="000D2699">
      <w:rPr>
        <w:rFonts w:ascii="Arial Narrow" w:hAnsi="Arial Narrow" w:cs="Eurostile-Roman"/>
        <w:b/>
        <w:color w:val="808080"/>
        <w:spacing w:val="-6"/>
        <w:sz w:val="18"/>
        <w:szCs w:val="18"/>
      </w:rPr>
      <w:t xml:space="preserve"> CNPJ 03.616.827/0001-12</w:t>
    </w:r>
  </w:p>
  <w:p w14:paraId="74B7FC6D" w14:textId="77777777" w:rsidR="00B811EF" w:rsidRPr="00A93A51" w:rsidRDefault="00B811EF" w:rsidP="00166FFD">
    <w:pPr>
      <w:pStyle w:val="Rodap"/>
      <w:jc w:val="center"/>
      <w:rPr>
        <w:rFonts w:ascii="Eurostile-Roman" w:hAnsi="Eurostile-Roman" w:cs="Eurostile-Roman"/>
        <w:spacing w:val="-6"/>
        <w:sz w:val="12"/>
        <w:szCs w:val="12"/>
      </w:rPr>
    </w:pPr>
  </w:p>
  <w:p w14:paraId="2E0A5B77" w14:textId="4ACD3FD8" w:rsidR="00B811EF" w:rsidRPr="00166FFD" w:rsidRDefault="00B811EF" w:rsidP="00166FFD">
    <w:pPr>
      <w:pStyle w:val="Rodap"/>
      <w:jc w:val="right"/>
      <w:rPr>
        <w:rFonts w:ascii="Arial Narrow" w:hAnsi="Arial Narrow" w:cs="Arial Narrow"/>
        <w:sz w:val="16"/>
        <w:szCs w:val="16"/>
      </w:rPr>
    </w:pPr>
    <w:r w:rsidRPr="008E634B">
      <w:rPr>
        <w:rFonts w:ascii="Arial Narrow" w:hAnsi="Arial Narrow" w:cs="Arial Narrow"/>
        <w:sz w:val="16"/>
        <w:szCs w:val="16"/>
      </w:rPr>
      <w:t xml:space="preserve">Página: </w:t>
    </w:r>
    <w:r w:rsidRPr="008E634B">
      <w:rPr>
        <w:rStyle w:val="Nmerodepgina"/>
        <w:rFonts w:ascii="Arial Narrow" w:hAnsi="Arial Narrow" w:cs="Arial Narrow"/>
        <w:sz w:val="16"/>
        <w:szCs w:val="16"/>
      </w:rPr>
      <w:fldChar w:fldCharType="begin"/>
    </w:r>
    <w:r w:rsidRPr="008E634B">
      <w:rPr>
        <w:rStyle w:val="Nmerodepgina"/>
        <w:rFonts w:ascii="Arial Narrow" w:hAnsi="Arial Narrow" w:cs="Arial Narrow"/>
        <w:sz w:val="16"/>
        <w:szCs w:val="16"/>
      </w:rPr>
      <w:instrText xml:space="preserve"> PAGE </w:instrText>
    </w:r>
    <w:r w:rsidRPr="008E634B">
      <w:rPr>
        <w:rStyle w:val="Nmerodepgina"/>
        <w:rFonts w:ascii="Arial Narrow" w:hAnsi="Arial Narrow" w:cs="Arial Narrow"/>
        <w:sz w:val="16"/>
        <w:szCs w:val="16"/>
      </w:rPr>
      <w:fldChar w:fldCharType="separate"/>
    </w:r>
    <w:r>
      <w:rPr>
        <w:rStyle w:val="Nmerodepgina"/>
        <w:rFonts w:ascii="Arial Narrow" w:hAnsi="Arial Narrow" w:cs="Arial Narrow"/>
        <w:sz w:val="16"/>
        <w:szCs w:val="16"/>
      </w:rPr>
      <w:t>1</w:t>
    </w:r>
    <w:r w:rsidRPr="008E634B">
      <w:rPr>
        <w:rStyle w:val="Nmerodepgina"/>
        <w:rFonts w:ascii="Arial Narrow" w:hAnsi="Arial Narrow" w:cs="Arial Narrow"/>
        <w:sz w:val="16"/>
        <w:szCs w:val="16"/>
      </w:rPr>
      <w:fldChar w:fldCharType="end"/>
    </w:r>
    <w:r w:rsidRPr="008E634B">
      <w:rPr>
        <w:rStyle w:val="Nmerodepgina"/>
        <w:rFonts w:ascii="Arial Narrow" w:hAnsi="Arial Narrow" w:cs="Arial Narrow"/>
        <w:sz w:val="16"/>
        <w:szCs w:val="16"/>
      </w:rPr>
      <w:t xml:space="preserve"> de </w:t>
    </w:r>
    <w:r w:rsidRPr="008E634B">
      <w:rPr>
        <w:rStyle w:val="Nmerodepgina"/>
        <w:rFonts w:ascii="Arial Narrow" w:hAnsi="Arial Narrow" w:cs="Arial Narrow"/>
        <w:sz w:val="16"/>
        <w:szCs w:val="16"/>
      </w:rPr>
      <w:fldChar w:fldCharType="begin"/>
    </w:r>
    <w:r w:rsidRPr="008E634B">
      <w:rPr>
        <w:rStyle w:val="Nmerodepgina"/>
        <w:rFonts w:ascii="Arial Narrow" w:hAnsi="Arial Narrow" w:cs="Arial Narrow"/>
        <w:sz w:val="16"/>
        <w:szCs w:val="16"/>
      </w:rPr>
      <w:instrText xml:space="preserve"> NUMPAGES </w:instrText>
    </w:r>
    <w:r w:rsidRPr="008E634B">
      <w:rPr>
        <w:rStyle w:val="Nmerodepgina"/>
        <w:rFonts w:ascii="Arial Narrow" w:hAnsi="Arial Narrow" w:cs="Arial Narrow"/>
        <w:sz w:val="16"/>
        <w:szCs w:val="16"/>
      </w:rPr>
      <w:fldChar w:fldCharType="separate"/>
    </w:r>
    <w:r>
      <w:rPr>
        <w:rStyle w:val="Nmerodepgina"/>
        <w:rFonts w:ascii="Arial Narrow" w:hAnsi="Arial Narrow" w:cs="Arial Narrow"/>
        <w:sz w:val="16"/>
        <w:szCs w:val="16"/>
      </w:rPr>
      <w:t>3</w:t>
    </w:r>
    <w:r w:rsidRPr="008E634B">
      <w:rPr>
        <w:rStyle w:val="Nmerodepgina"/>
        <w:rFonts w:ascii="Arial Narrow" w:hAnsi="Arial Narrow" w:cs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E41BC" w14:textId="77777777" w:rsidR="005D183A" w:rsidRDefault="005D183A" w:rsidP="00392ECB">
      <w:pPr>
        <w:spacing w:line="240" w:lineRule="auto"/>
      </w:pPr>
      <w:r>
        <w:separator/>
      </w:r>
    </w:p>
  </w:footnote>
  <w:footnote w:type="continuationSeparator" w:id="0">
    <w:p w14:paraId="1DE0A5B5" w14:textId="77777777" w:rsidR="005D183A" w:rsidRDefault="005D183A" w:rsidP="00392E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B3622" w14:textId="427EC9AB" w:rsidR="00B811EF" w:rsidRDefault="00B811EF" w:rsidP="00EE701F">
    <w:pPr>
      <w:pStyle w:val="Cabealho"/>
      <w:tabs>
        <w:tab w:val="clear" w:pos="4252"/>
        <w:tab w:val="clear" w:pos="8504"/>
        <w:tab w:val="right" w:pos="9637"/>
      </w:tabs>
    </w:pPr>
    <w:r w:rsidRPr="00FD4B21"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31639B92" wp14:editId="2CC8FBDD">
          <wp:simplePos x="0" y="0"/>
          <wp:positionH relativeFrom="column">
            <wp:posOffset>5212202</wp:posOffset>
          </wp:positionH>
          <wp:positionV relativeFrom="paragraph">
            <wp:posOffset>11430</wp:posOffset>
          </wp:positionV>
          <wp:extent cx="653438" cy="333375"/>
          <wp:effectExtent l="0" t="0" r="0" b="0"/>
          <wp:wrapNone/>
          <wp:docPr id="2" name="Imagem 2" descr="SESC - Logo 2012 - mini 2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ESC - Logo 2012 - mini 20%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839" cy="3427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59A4">
      <w:rPr>
        <w:noProof/>
        <w:lang w:eastAsia="pt-BR"/>
      </w:rPr>
      <w:drawing>
        <wp:inline distT="0" distB="0" distL="0" distR="0" wp14:anchorId="6EDA9D91" wp14:editId="71F37404">
          <wp:extent cx="1476375" cy="376380"/>
          <wp:effectExtent l="0" t="0" r="0" b="5080"/>
          <wp:docPr id="3" name="Imagem 3" descr="C:\Users\erica\Desktop\logo_ti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erica\Desktop\logo_tip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086" cy="383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128A07C"/>
    <w:name w:val="WW8Num2"/>
    <w:lvl w:ilvl="0">
      <w:start w:val="1"/>
      <w:numFmt w:val="decimal"/>
      <w:suff w:val="nothing"/>
      <w:lvlText w:val=" %1 "/>
      <w:lvlJc w:val="left"/>
      <w:pPr>
        <w:tabs>
          <w:tab w:val="num" w:pos="0"/>
        </w:tabs>
        <w:ind w:left="0" w:firstLine="0"/>
      </w:pPr>
      <w:rPr>
        <w:rFonts w:ascii="Arial" w:hAnsi="Arial"/>
        <w:b/>
        <w:bCs/>
        <w:sz w:val="25"/>
        <w:szCs w:val="25"/>
      </w:rPr>
    </w:lvl>
    <w:lvl w:ilvl="1">
      <w:start w:val="1"/>
      <w:numFmt w:val="decimal"/>
      <w:suff w:val="nothing"/>
      <w:lvlText w:val=" %1.%2 "/>
      <w:lvlJc w:val="left"/>
      <w:pPr>
        <w:tabs>
          <w:tab w:val="num" w:pos="0"/>
        </w:tabs>
        <w:ind w:left="0" w:firstLine="0"/>
      </w:pPr>
      <w:rPr>
        <w:rFonts w:ascii="Arial" w:hAnsi="Arial"/>
        <w:b w:val="0"/>
        <w:bCs/>
        <w:sz w:val="25"/>
        <w:szCs w:val="25"/>
      </w:rPr>
    </w:lvl>
    <w:lvl w:ilvl="2">
      <w:start w:val="1"/>
      <w:numFmt w:val="decimal"/>
      <w:suff w:val="nothing"/>
      <w:lvlText w:val=" %1.%2.%3 "/>
      <w:lvlJc w:val="left"/>
      <w:pPr>
        <w:tabs>
          <w:tab w:val="num" w:pos="1419"/>
        </w:tabs>
        <w:ind w:left="1419" w:firstLine="0"/>
      </w:pPr>
      <w:rPr>
        <w:rFonts w:ascii="Arial" w:hAnsi="Arial"/>
        <w:b/>
        <w:bCs/>
        <w:sz w:val="25"/>
        <w:szCs w:val="25"/>
      </w:rPr>
    </w:lvl>
    <w:lvl w:ilvl="3">
      <w:start w:val="1"/>
      <w:numFmt w:val="decimal"/>
      <w:suff w:val="nothing"/>
      <w:lvlText w:val=" %1.%2.%3.%4 "/>
      <w:lvlJc w:val="left"/>
      <w:pPr>
        <w:tabs>
          <w:tab w:val="num" w:pos="0"/>
        </w:tabs>
        <w:ind w:left="0" w:firstLine="0"/>
      </w:pPr>
      <w:rPr>
        <w:rFonts w:ascii="Arial" w:hAnsi="Arial"/>
        <w:b/>
        <w:bCs/>
        <w:sz w:val="25"/>
        <w:szCs w:val="25"/>
      </w:rPr>
    </w:lvl>
    <w:lvl w:ilvl="4">
      <w:start w:val="1"/>
      <w:numFmt w:val="decimal"/>
      <w:suff w:val="nothing"/>
      <w:lvlText w:val=" %1.%2.%3.%4.%5 "/>
      <w:lvlJc w:val="left"/>
      <w:pPr>
        <w:tabs>
          <w:tab w:val="num" w:pos="0"/>
        </w:tabs>
        <w:ind w:left="0" w:firstLine="0"/>
      </w:pPr>
      <w:rPr>
        <w:rFonts w:ascii="Arial" w:hAnsi="Arial"/>
        <w:b/>
        <w:bCs/>
        <w:sz w:val="25"/>
        <w:szCs w:val="25"/>
      </w:rPr>
    </w:lvl>
    <w:lvl w:ilvl="5">
      <w:start w:val="1"/>
      <w:numFmt w:val="decimal"/>
      <w:suff w:val="nothing"/>
      <w:lvlText w:val=" %1.%2.%3.%4.%5.%6 "/>
      <w:lvlJc w:val="left"/>
      <w:pPr>
        <w:tabs>
          <w:tab w:val="num" w:pos="0"/>
        </w:tabs>
        <w:ind w:left="0" w:firstLine="0"/>
      </w:pPr>
      <w:rPr>
        <w:rFonts w:ascii="Arial" w:hAnsi="Arial"/>
        <w:b/>
        <w:bCs/>
        <w:sz w:val="25"/>
        <w:szCs w:val="25"/>
      </w:rPr>
    </w:lvl>
    <w:lvl w:ilvl="6">
      <w:start w:val="1"/>
      <w:numFmt w:val="decimal"/>
      <w:suff w:val="nothing"/>
      <w:lvlText w:val=" %1.%2.%3.%4.%5.%6.%7 "/>
      <w:lvlJc w:val="left"/>
      <w:pPr>
        <w:tabs>
          <w:tab w:val="num" w:pos="0"/>
        </w:tabs>
        <w:ind w:left="0" w:firstLine="0"/>
      </w:pPr>
      <w:rPr>
        <w:rFonts w:ascii="Arial" w:hAnsi="Arial"/>
        <w:b/>
        <w:bCs/>
        <w:sz w:val="25"/>
        <w:szCs w:val="25"/>
      </w:rPr>
    </w:lvl>
    <w:lvl w:ilvl="7">
      <w:start w:val="1"/>
      <w:numFmt w:val="decimal"/>
      <w:suff w:val="nothing"/>
      <w:lvlText w:val=" %1.%2.%3.%4.%5.%6.%7.%8 "/>
      <w:lvlJc w:val="left"/>
      <w:pPr>
        <w:tabs>
          <w:tab w:val="num" w:pos="0"/>
        </w:tabs>
        <w:ind w:left="0" w:firstLine="0"/>
      </w:pPr>
      <w:rPr>
        <w:rFonts w:ascii="Arial" w:hAnsi="Arial"/>
        <w:b/>
        <w:bCs/>
        <w:sz w:val="25"/>
        <w:szCs w:val="25"/>
      </w:rPr>
    </w:lvl>
    <w:lvl w:ilvl="8">
      <w:start w:val="1"/>
      <w:numFmt w:val="decimal"/>
      <w:suff w:val="nothing"/>
      <w:lvlText w:val=" %1.%2.%3.%4.%5.%6.%7.%8.%9 "/>
      <w:lvlJc w:val="left"/>
      <w:pPr>
        <w:tabs>
          <w:tab w:val="num" w:pos="0"/>
        </w:tabs>
        <w:ind w:left="0" w:firstLine="0"/>
      </w:pPr>
      <w:rPr>
        <w:rFonts w:ascii="Arial" w:hAnsi="Arial"/>
        <w:b/>
        <w:bCs/>
        <w:sz w:val="25"/>
        <w:szCs w:val="25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00"/>
      <w:numFmt w:val="lowerRoman"/>
      <w:lvlText w:val="%1)"/>
      <w:lvlJc w:val="left"/>
      <w:pPr>
        <w:tabs>
          <w:tab w:val="num" w:pos="1920"/>
        </w:tabs>
        <w:ind w:left="1920" w:hanging="360"/>
      </w:pPr>
      <w:rPr>
        <w:rFonts w:ascii="Arial" w:hAnsi="Arial"/>
        <w:b/>
        <w:bCs/>
        <w:sz w:val="25"/>
        <w:szCs w:val="25"/>
      </w:rPr>
    </w:lvl>
    <w:lvl w:ilvl="1">
      <w:start w:val="1"/>
      <w:numFmt w:val="decimal"/>
      <w:lvlText w:val="%2."/>
      <w:lvlJc w:val="left"/>
      <w:pPr>
        <w:tabs>
          <w:tab w:val="num" w:pos="2280"/>
        </w:tabs>
        <w:ind w:left="2280" w:hanging="360"/>
      </w:pPr>
    </w:lvl>
    <w:lvl w:ilvl="2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decimal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decimal"/>
      <w:lvlText w:val="%6."/>
      <w:lvlJc w:val="left"/>
      <w:pPr>
        <w:tabs>
          <w:tab w:val="num" w:pos="3720"/>
        </w:tabs>
        <w:ind w:left="3720" w:hanging="36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>
      <w:start w:val="1"/>
      <w:numFmt w:val="decimal"/>
      <w:lvlText w:val="%8."/>
      <w:lvlJc w:val="left"/>
      <w:pPr>
        <w:tabs>
          <w:tab w:val="num" w:pos="4440"/>
        </w:tabs>
        <w:ind w:left="4440" w:hanging="360"/>
      </w:pPr>
    </w:lvl>
    <w:lvl w:ilvl="8">
      <w:start w:val="1"/>
      <w:numFmt w:val="decimal"/>
      <w:lvlText w:val="%9."/>
      <w:lvlJc w:val="left"/>
      <w:pPr>
        <w:tabs>
          <w:tab w:val="num" w:pos="4800"/>
        </w:tabs>
        <w:ind w:left="4800" w:hanging="360"/>
      </w:pPr>
    </w:lvl>
  </w:abstractNum>
  <w:abstractNum w:abstractNumId="7" w15:restartNumberingAfterBreak="0">
    <w:nsid w:val="00BF509C"/>
    <w:multiLevelType w:val="multilevel"/>
    <w:tmpl w:val="5EC64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13" w:hanging="450"/>
      </w:pPr>
      <w:rPr>
        <w:rFonts w:hint="default"/>
        <w:b/>
      </w:rPr>
    </w:lvl>
    <w:lvl w:ilvl="2">
      <w:start w:val="5"/>
      <w:numFmt w:val="decimal"/>
      <w:isLgl/>
      <w:lvlText w:val="%1.%2.%3.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24" w:hanging="1440"/>
      </w:pPr>
      <w:rPr>
        <w:rFonts w:hint="default"/>
        <w:b/>
      </w:rPr>
    </w:lvl>
  </w:abstractNum>
  <w:abstractNum w:abstractNumId="8" w15:restartNumberingAfterBreak="0">
    <w:nsid w:val="016F1F49"/>
    <w:multiLevelType w:val="hybridMultilevel"/>
    <w:tmpl w:val="7FE63F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351FD5"/>
    <w:multiLevelType w:val="hybridMultilevel"/>
    <w:tmpl w:val="D04809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845427"/>
    <w:multiLevelType w:val="multilevel"/>
    <w:tmpl w:val="4A064CA6"/>
    <w:lvl w:ilvl="0">
      <w:start w:val="1"/>
      <w:numFmt w:val="decimal"/>
      <w:lvlText w:val="%1.0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73" w:hanging="1800"/>
      </w:pPr>
      <w:rPr>
        <w:rFonts w:hint="default"/>
      </w:rPr>
    </w:lvl>
  </w:abstractNum>
  <w:abstractNum w:abstractNumId="11" w15:restartNumberingAfterBreak="0">
    <w:nsid w:val="0A6A484D"/>
    <w:multiLevelType w:val="hybridMultilevel"/>
    <w:tmpl w:val="F4982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FE3197"/>
    <w:multiLevelType w:val="hybridMultilevel"/>
    <w:tmpl w:val="982E8F52"/>
    <w:lvl w:ilvl="0" w:tplc="AFFCF868">
      <w:start w:val="1"/>
      <w:numFmt w:val="lowerLetter"/>
      <w:lvlText w:val="%1)"/>
      <w:lvlJc w:val="left"/>
      <w:pPr>
        <w:ind w:left="644" w:hanging="360"/>
      </w:pPr>
      <w:rPr>
        <w:rFonts w:eastAsia="Lucida Sans Unicode" w:cs="Tahoma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0111421"/>
    <w:multiLevelType w:val="multilevel"/>
    <w:tmpl w:val="3FFC0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13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24" w:hanging="1440"/>
      </w:pPr>
      <w:rPr>
        <w:rFonts w:hint="default"/>
        <w:b/>
      </w:rPr>
    </w:lvl>
  </w:abstractNum>
  <w:abstractNum w:abstractNumId="14" w15:restartNumberingAfterBreak="0">
    <w:nsid w:val="101F1DC5"/>
    <w:multiLevelType w:val="hybridMultilevel"/>
    <w:tmpl w:val="89F647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D20EC"/>
    <w:multiLevelType w:val="hybridMultilevel"/>
    <w:tmpl w:val="8932BE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9F248D"/>
    <w:multiLevelType w:val="multilevel"/>
    <w:tmpl w:val="CFA20E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A2951C5"/>
    <w:multiLevelType w:val="hybridMultilevel"/>
    <w:tmpl w:val="0B54FDFC"/>
    <w:lvl w:ilvl="0" w:tplc="6C7C689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3E72F9"/>
    <w:multiLevelType w:val="hybridMultilevel"/>
    <w:tmpl w:val="02967E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A44093"/>
    <w:multiLevelType w:val="hybridMultilevel"/>
    <w:tmpl w:val="E4843D34"/>
    <w:lvl w:ilvl="0" w:tplc="AB626868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2694873"/>
    <w:multiLevelType w:val="hybridMultilevel"/>
    <w:tmpl w:val="480E8D98"/>
    <w:lvl w:ilvl="0" w:tplc="8F10BBF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2B4A81"/>
    <w:multiLevelType w:val="hybridMultilevel"/>
    <w:tmpl w:val="A19C69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A92867"/>
    <w:multiLevelType w:val="hybridMultilevel"/>
    <w:tmpl w:val="4A3AF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B4381F"/>
    <w:multiLevelType w:val="hybridMultilevel"/>
    <w:tmpl w:val="2CD2DD32"/>
    <w:lvl w:ilvl="0" w:tplc="DC64A0B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EB93A17"/>
    <w:multiLevelType w:val="multilevel"/>
    <w:tmpl w:val="00000002"/>
    <w:lvl w:ilvl="0">
      <w:start w:val="1"/>
      <w:numFmt w:val="decimal"/>
      <w:suff w:val="nothing"/>
      <w:lvlText w:val=" %1 "/>
      <w:lvlJc w:val="left"/>
      <w:pPr>
        <w:tabs>
          <w:tab w:val="num" w:pos="2836"/>
        </w:tabs>
        <w:ind w:left="2836" w:firstLine="0"/>
      </w:pPr>
      <w:rPr>
        <w:rFonts w:ascii="Arial" w:hAnsi="Arial"/>
        <w:b/>
        <w:bCs/>
        <w:sz w:val="25"/>
        <w:szCs w:val="25"/>
      </w:rPr>
    </w:lvl>
    <w:lvl w:ilvl="1">
      <w:start w:val="1"/>
      <w:numFmt w:val="decimal"/>
      <w:suff w:val="nothing"/>
      <w:lvlText w:val=" %1.%2 "/>
      <w:lvlJc w:val="left"/>
      <w:pPr>
        <w:tabs>
          <w:tab w:val="num" w:pos="1985"/>
        </w:tabs>
        <w:ind w:left="1985" w:firstLine="0"/>
      </w:pPr>
      <w:rPr>
        <w:rFonts w:ascii="Arial" w:hAnsi="Arial"/>
        <w:b/>
        <w:bCs/>
        <w:sz w:val="25"/>
        <w:szCs w:val="25"/>
      </w:rPr>
    </w:lvl>
    <w:lvl w:ilvl="2">
      <w:start w:val="1"/>
      <w:numFmt w:val="decimal"/>
      <w:suff w:val="nothing"/>
      <w:lvlText w:val=" %1.%2.%3 "/>
      <w:lvlJc w:val="left"/>
      <w:pPr>
        <w:tabs>
          <w:tab w:val="num" w:pos="4255"/>
        </w:tabs>
        <w:ind w:left="4255" w:firstLine="0"/>
      </w:pPr>
      <w:rPr>
        <w:rFonts w:ascii="Arial" w:hAnsi="Arial"/>
        <w:b/>
        <w:bCs/>
        <w:sz w:val="25"/>
        <w:szCs w:val="25"/>
      </w:rPr>
    </w:lvl>
    <w:lvl w:ilvl="3">
      <w:start w:val="1"/>
      <w:numFmt w:val="decimal"/>
      <w:suff w:val="nothing"/>
      <w:lvlText w:val=" %1.%2.%3.%4 "/>
      <w:lvlJc w:val="left"/>
      <w:pPr>
        <w:tabs>
          <w:tab w:val="num" w:pos="2836"/>
        </w:tabs>
        <w:ind w:left="2836" w:firstLine="0"/>
      </w:pPr>
      <w:rPr>
        <w:rFonts w:ascii="Arial" w:hAnsi="Arial"/>
        <w:b/>
        <w:bCs/>
        <w:sz w:val="25"/>
        <w:szCs w:val="25"/>
      </w:rPr>
    </w:lvl>
    <w:lvl w:ilvl="4">
      <w:start w:val="1"/>
      <w:numFmt w:val="decimal"/>
      <w:suff w:val="nothing"/>
      <w:lvlText w:val=" %1.%2.%3.%4.%5 "/>
      <w:lvlJc w:val="left"/>
      <w:pPr>
        <w:tabs>
          <w:tab w:val="num" w:pos="2836"/>
        </w:tabs>
        <w:ind w:left="2836" w:firstLine="0"/>
      </w:pPr>
      <w:rPr>
        <w:rFonts w:ascii="Arial" w:hAnsi="Arial"/>
        <w:b/>
        <w:bCs/>
        <w:sz w:val="25"/>
        <w:szCs w:val="25"/>
      </w:rPr>
    </w:lvl>
    <w:lvl w:ilvl="5">
      <w:start w:val="1"/>
      <w:numFmt w:val="decimal"/>
      <w:suff w:val="nothing"/>
      <w:lvlText w:val=" %1.%2.%3.%4.%5.%6 "/>
      <w:lvlJc w:val="left"/>
      <w:pPr>
        <w:tabs>
          <w:tab w:val="num" w:pos="2836"/>
        </w:tabs>
        <w:ind w:left="2836" w:firstLine="0"/>
      </w:pPr>
      <w:rPr>
        <w:rFonts w:ascii="Arial" w:hAnsi="Arial"/>
        <w:b/>
        <w:bCs/>
        <w:sz w:val="25"/>
        <w:szCs w:val="25"/>
      </w:rPr>
    </w:lvl>
    <w:lvl w:ilvl="6">
      <w:start w:val="1"/>
      <w:numFmt w:val="decimal"/>
      <w:suff w:val="nothing"/>
      <w:lvlText w:val=" %1.%2.%3.%4.%5.%6.%7 "/>
      <w:lvlJc w:val="left"/>
      <w:pPr>
        <w:tabs>
          <w:tab w:val="num" w:pos="2836"/>
        </w:tabs>
        <w:ind w:left="2836" w:firstLine="0"/>
      </w:pPr>
      <w:rPr>
        <w:rFonts w:ascii="Arial" w:hAnsi="Arial"/>
        <w:b/>
        <w:bCs/>
        <w:sz w:val="25"/>
        <w:szCs w:val="25"/>
      </w:rPr>
    </w:lvl>
    <w:lvl w:ilvl="7">
      <w:start w:val="1"/>
      <w:numFmt w:val="decimal"/>
      <w:suff w:val="nothing"/>
      <w:lvlText w:val=" %1.%2.%3.%4.%5.%6.%7.%8 "/>
      <w:lvlJc w:val="left"/>
      <w:pPr>
        <w:tabs>
          <w:tab w:val="num" w:pos="2836"/>
        </w:tabs>
        <w:ind w:left="2836" w:firstLine="0"/>
      </w:pPr>
      <w:rPr>
        <w:rFonts w:ascii="Arial" w:hAnsi="Arial"/>
        <w:b/>
        <w:bCs/>
        <w:sz w:val="25"/>
        <w:szCs w:val="25"/>
      </w:rPr>
    </w:lvl>
    <w:lvl w:ilvl="8">
      <w:start w:val="1"/>
      <w:numFmt w:val="decimal"/>
      <w:suff w:val="nothing"/>
      <w:lvlText w:val=" %1.%2.%3.%4.%5.%6.%7.%8.%9 "/>
      <w:lvlJc w:val="left"/>
      <w:pPr>
        <w:tabs>
          <w:tab w:val="num" w:pos="2836"/>
        </w:tabs>
        <w:ind w:left="2836" w:firstLine="0"/>
      </w:pPr>
      <w:rPr>
        <w:rFonts w:ascii="Arial" w:hAnsi="Arial"/>
        <w:b/>
        <w:bCs/>
        <w:sz w:val="25"/>
        <w:szCs w:val="25"/>
      </w:rPr>
    </w:lvl>
  </w:abstractNum>
  <w:abstractNum w:abstractNumId="25" w15:restartNumberingAfterBreak="0">
    <w:nsid w:val="3009177E"/>
    <w:multiLevelType w:val="hybridMultilevel"/>
    <w:tmpl w:val="75B41A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71125C"/>
    <w:multiLevelType w:val="hybridMultilevel"/>
    <w:tmpl w:val="F45E65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F801C9"/>
    <w:multiLevelType w:val="multilevel"/>
    <w:tmpl w:val="CC02E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28" w15:restartNumberingAfterBreak="0">
    <w:nsid w:val="37BA2374"/>
    <w:multiLevelType w:val="hybridMultilevel"/>
    <w:tmpl w:val="4DFE68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F371C0"/>
    <w:multiLevelType w:val="hybridMultilevel"/>
    <w:tmpl w:val="6AEA20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B320CE"/>
    <w:multiLevelType w:val="hybridMultilevel"/>
    <w:tmpl w:val="6D6AEDD8"/>
    <w:lvl w:ilvl="0" w:tplc="FED4C6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E39FEF"/>
    <w:multiLevelType w:val="hybridMultilevel"/>
    <w:tmpl w:val="06E7C06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4CEA70CE"/>
    <w:multiLevelType w:val="hybridMultilevel"/>
    <w:tmpl w:val="B98CD6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EA4779"/>
    <w:multiLevelType w:val="hybridMultilevel"/>
    <w:tmpl w:val="A21EF15C"/>
    <w:lvl w:ilvl="0" w:tplc="337EE1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46B5841"/>
    <w:multiLevelType w:val="multilevel"/>
    <w:tmpl w:val="FF9496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5637539D"/>
    <w:multiLevelType w:val="hybridMultilevel"/>
    <w:tmpl w:val="48625344"/>
    <w:lvl w:ilvl="0" w:tplc="0C2C6B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C061A56"/>
    <w:multiLevelType w:val="hybridMultilevel"/>
    <w:tmpl w:val="849A75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D363B1"/>
    <w:multiLevelType w:val="multilevel"/>
    <w:tmpl w:val="1AE043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b/>
      </w:rPr>
    </w:lvl>
  </w:abstractNum>
  <w:abstractNum w:abstractNumId="38" w15:restartNumberingAfterBreak="0">
    <w:nsid w:val="62BE68BF"/>
    <w:multiLevelType w:val="hybridMultilevel"/>
    <w:tmpl w:val="38522BDA"/>
    <w:lvl w:ilvl="0" w:tplc="3ED83CC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11125C"/>
    <w:multiLevelType w:val="hybridMultilevel"/>
    <w:tmpl w:val="D40C735C"/>
    <w:lvl w:ilvl="0" w:tplc="0C2C6B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93B3E8E"/>
    <w:multiLevelType w:val="hybridMultilevel"/>
    <w:tmpl w:val="29784560"/>
    <w:lvl w:ilvl="0" w:tplc="EF26100A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A20575"/>
    <w:multiLevelType w:val="hybridMultilevel"/>
    <w:tmpl w:val="F8DCB348"/>
    <w:lvl w:ilvl="0" w:tplc="F0326E1E">
      <w:start w:val="1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B137D13"/>
    <w:multiLevelType w:val="hybridMultilevel"/>
    <w:tmpl w:val="474ED47C"/>
    <w:lvl w:ilvl="0" w:tplc="B5EA80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3C54EC"/>
    <w:multiLevelType w:val="hybridMultilevel"/>
    <w:tmpl w:val="3CF86E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0D0F6D"/>
    <w:multiLevelType w:val="hybridMultilevel"/>
    <w:tmpl w:val="0C964F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285959"/>
    <w:multiLevelType w:val="hybridMultilevel"/>
    <w:tmpl w:val="99D4C354"/>
    <w:lvl w:ilvl="0" w:tplc="8940069A">
      <w:start w:val="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D8767B0"/>
    <w:multiLevelType w:val="hybridMultilevel"/>
    <w:tmpl w:val="3276499A"/>
    <w:lvl w:ilvl="0" w:tplc="718EDC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204692"/>
    <w:multiLevelType w:val="hybridMultilevel"/>
    <w:tmpl w:val="B53A2538"/>
    <w:lvl w:ilvl="0" w:tplc="572CC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4"/>
  </w:num>
  <w:num w:numId="9">
    <w:abstractNumId w:val="16"/>
  </w:num>
  <w:num w:numId="10">
    <w:abstractNumId w:val="34"/>
  </w:num>
  <w:num w:numId="11">
    <w:abstractNumId w:val="38"/>
  </w:num>
  <w:num w:numId="12">
    <w:abstractNumId w:val="39"/>
  </w:num>
  <w:num w:numId="13">
    <w:abstractNumId w:val="45"/>
  </w:num>
  <w:num w:numId="14">
    <w:abstractNumId w:val="19"/>
  </w:num>
  <w:num w:numId="15">
    <w:abstractNumId w:val="31"/>
  </w:num>
  <w:num w:numId="16">
    <w:abstractNumId w:val="35"/>
  </w:num>
  <w:num w:numId="17">
    <w:abstractNumId w:val="10"/>
  </w:num>
  <w:num w:numId="18">
    <w:abstractNumId w:val="9"/>
  </w:num>
  <w:num w:numId="19">
    <w:abstractNumId w:val="23"/>
  </w:num>
  <w:num w:numId="20">
    <w:abstractNumId w:val="41"/>
  </w:num>
  <w:num w:numId="21">
    <w:abstractNumId w:val="21"/>
  </w:num>
  <w:num w:numId="22">
    <w:abstractNumId w:val="33"/>
  </w:num>
  <w:num w:numId="23">
    <w:abstractNumId w:val="44"/>
  </w:num>
  <w:num w:numId="24">
    <w:abstractNumId w:val="17"/>
  </w:num>
  <w:num w:numId="25">
    <w:abstractNumId w:val="47"/>
  </w:num>
  <w:num w:numId="26">
    <w:abstractNumId w:val="12"/>
  </w:num>
  <w:num w:numId="27">
    <w:abstractNumId w:val="15"/>
  </w:num>
  <w:num w:numId="28">
    <w:abstractNumId w:val="30"/>
  </w:num>
  <w:num w:numId="29">
    <w:abstractNumId w:val="42"/>
  </w:num>
  <w:num w:numId="30">
    <w:abstractNumId w:val="18"/>
  </w:num>
  <w:num w:numId="31">
    <w:abstractNumId w:val="22"/>
  </w:num>
  <w:num w:numId="32">
    <w:abstractNumId w:val="32"/>
  </w:num>
  <w:num w:numId="33">
    <w:abstractNumId w:val="14"/>
  </w:num>
  <w:num w:numId="34">
    <w:abstractNumId w:val="29"/>
  </w:num>
  <w:num w:numId="35">
    <w:abstractNumId w:val="26"/>
  </w:num>
  <w:num w:numId="36">
    <w:abstractNumId w:val="8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</w:num>
  <w:num w:numId="39">
    <w:abstractNumId w:val="11"/>
  </w:num>
  <w:num w:numId="40">
    <w:abstractNumId w:val="25"/>
  </w:num>
  <w:num w:numId="41">
    <w:abstractNumId w:val="3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</w:num>
  <w:num w:numId="43">
    <w:abstractNumId w:val="40"/>
  </w:num>
  <w:num w:numId="44">
    <w:abstractNumId w:val="36"/>
  </w:num>
  <w:num w:numId="45">
    <w:abstractNumId w:val="43"/>
  </w:num>
  <w:num w:numId="46">
    <w:abstractNumId w:val="27"/>
  </w:num>
  <w:num w:numId="47">
    <w:abstractNumId w:val="7"/>
  </w:num>
  <w:num w:numId="48">
    <w:abstractNumId w:val="13"/>
  </w:num>
  <w:num w:numId="49">
    <w:abstractNumId w:val="46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FF1"/>
    <w:rsid w:val="00003872"/>
    <w:rsid w:val="00012CBF"/>
    <w:rsid w:val="000244CD"/>
    <w:rsid w:val="00032544"/>
    <w:rsid w:val="00035E5B"/>
    <w:rsid w:val="00036DD7"/>
    <w:rsid w:val="000374E4"/>
    <w:rsid w:val="00041F15"/>
    <w:rsid w:val="00047BB6"/>
    <w:rsid w:val="0005087C"/>
    <w:rsid w:val="00054797"/>
    <w:rsid w:val="00065C0D"/>
    <w:rsid w:val="00070ABA"/>
    <w:rsid w:val="00072B74"/>
    <w:rsid w:val="00072D9A"/>
    <w:rsid w:val="00073EBD"/>
    <w:rsid w:val="00075C35"/>
    <w:rsid w:val="000760E7"/>
    <w:rsid w:val="00076596"/>
    <w:rsid w:val="00080EA6"/>
    <w:rsid w:val="00084E7F"/>
    <w:rsid w:val="00093286"/>
    <w:rsid w:val="00096CED"/>
    <w:rsid w:val="000A24E9"/>
    <w:rsid w:val="000A2FB1"/>
    <w:rsid w:val="000A4F88"/>
    <w:rsid w:val="000A60E5"/>
    <w:rsid w:val="000A6396"/>
    <w:rsid w:val="000A6BD9"/>
    <w:rsid w:val="000A6F4C"/>
    <w:rsid w:val="000B09F7"/>
    <w:rsid w:val="000B18ED"/>
    <w:rsid w:val="000B21C9"/>
    <w:rsid w:val="000B32BF"/>
    <w:rsid w:val="000B4B25"/>
    <w:rsid w:val="000B5517"/>
    <w:rsid w:val="000B627D"/>
    <w:rsid w:val="000C1756"/>
    <w:rsid w:val="000C1FE6"/>
    <w:rsid w:val="000C5783"/>
    <w:rsid w:val="000C6AF3"/>
    <w:rsid w:val="000D1A68"/>
    <w:rsid w:val="000D26F8"/>
    <w:rsid w:val="000D3EA0"/>
    <w:rsid w:val="000D4214"/>
    <w:rsid w:val="000D6DF1"/>
    <w:rsid w:val="000E0704"/>
    <w:rsid w:val="000E4445"/>
    <w:rsid w:val="000E7BCF"/>
    <w:rsid w:val="000F3879"/>
    <w:rsid w:val="000F6250"/>
    <w:rsid w:val="001037DB"/>
    <w:rsid w:val="001116FD"/>
    <w:rsid w:val="001178E6"/>
    <w:rsid w:val="00120AF2"/>
    <w:rsid w:val="00121C79"/>
    <w:rsid w:val="001220E3"/>
    <w:rsid w:val="00125378"/>
    <w:rsid w:val="00125F8B"/>
    <w:rsid w:val="001271FA"/>
    <w:rsid w:val="00132744"/>
    <w:rsid w:val="00133789"/>
    <w:rsid w:val="00135995"/>
    <w:rsid w:val="001360E7"/>
    <w:rsid w:val="001361DE"/>
    <w:rsid w:val="00137E6D"/>
    <w:rsid w:val="00145061"/>
    <w:rsid w:val="00152D47"/>
    <w:rsid w:val="00154005"/>
    <w:rsid w:val="00154381"/>
    <w:rsid w:val="00155539"/>
    <w:rsid w:val="001625EB"/>
    <w:rsid w:val="00166018"/>
    <w:rsid w:val="00166FFD"/>
    <w:rsid w:val="0017081F"/>
    <w:rsid w:val="00174FC0"/>
    <w:rsid w:val="0017517E"/>
    <w:rsid w:val="00176827"/>
    <w:rsid w:val="00177349"/>
    <w:rsid w:val="00177BE4"/>
    <w:rsid w:val="001804A8"/>
    <w:rsid w:val="0018317D"/>
    <w:rsid w:val="00187314"/>
    <w:rsid w:val="00190488"/>
    <w:rsid w:val="00190F76"/>
    <w:rsid w:val="00190FBC"/>
    <w:rsid w:val="00196EF2"/>
    <w:rsid w:val="001A6BE6"/>
    <w:rsid w:val="001B3303"/>
    <w:rsid w:val="001B6A7B"/>
    <w:rsid w:val="001C0492"/>
    <w:rsid w:val="001C1EDA"/>
    <w:rsid w:val="001C2CD2"/>
    <w:rsid w:val="001C6289"/>
    <w:rsid w:val="001C7AB7"/>
    <w:rsid w:val="001D0CDE"/>
    <w:rsid w:val="001D1C8A"/>
    <w:rsid w:val="001D2997"/>
    <w:rsid w:val="001D5228"/>
    <w:rsid w:val="001D5AD0"/>
    <w:rsid w:val="001D60D8"/>
    <w:rsid w:val="001D7AAB"/>
    <w:rsid w:val="001E09BC"/>
    <w:rsid w:val="001E0A1A"/>
    <w:rsid w:val="001E1791"/>
    <w:rsid w:val="001E41C3"/>
    <w:rsid w:val="001E42AC"/>
    <w:rsid w:val="001E53B5"/>
    <w:rsid w:val="001E60BD"/>
    <w:rsid w:val="001E7B08"/>
    <w:rsid w:val="001F4454"/>
    <w:rsid w:val="001F5608"/>
    <w:rsid w:val="001F68A9"/>
    <w:rsid w:val="00200624"/>
    <w:rsid w:val="002067A0"/>
    <w:rsid w:val="00210BB9"/>
    <w:rsid w:val="00211ACC"/>
    <w:rsid w:val="002167CA"/>
    <w:rsid w:val="002225E8"/>
    <w:rsid w:val="0022541B"/>
    <w:rsid w:val="0022669C"/>
    <w:rsid w:val="00226FB4"/>
    <w:rsid w:val="002273E4"/>
    <w:rsid w:val="00230FCC"/>
    <w:rsid w:val="00232A5A"/>
    <w:rsid w:val="00233128"/>
    <w:rsid w:val="002332BD"/>
    <w:rsid w:val="00234651"/>
    <w:rsid w:val="00235F5C"/>
    <w:rsid w:val="002403AB"/>
    <w:rsid w:val="00240CCC"/>
    <w:rsid w:val="002418F2"/>
    <w:rsid w:val="00245C48"/>
    <w:rsid w:val="002475CB"/>
    <w:rsid w:val="002516A0"/>
    <w:rsid w:val="00253578"/>
    <w:rsid w:val="00261423"/>
    <w:rsid w:val="0026476A"/>
    <w:rsid w:val="00265E1C"/>
    <w:rsid w:val="002670B2"/>
    <w:rsid w:val="00267718"/>
    <w:rsid w:val="00273E64"/>
    <w:rsid w:val="00275836"/>
    <w:rsid w:val="00283863"/>
    <w:rsid w:val="00286081"/>
    <w:rsid w:val="0028767D"/>
    <w:rsid w:val="0028778A"/>
    <w:rsid w:val="00287C4C"/>
    <w:rsid w:val="00287D90"/>
    <w:rsid w:val="00290177"/>
    <w:rsid w:val="00291457"/>
    <w:rsid w:val="002932A1"/>
    <w:rsid w:val="00293733"/>
    <w:rsid w:val="00294934"/>
    <w:rsid w:val="00297FE8"/>
    <w:rsid w:val="002A4F70"/>
    <w:rsid w:val="002B0909"/>
    <w:rsid w:val="002B3CF9"/>
    <w:rsid w:val="002B3EE4"/>
    <w:rsid w:val="002B53DE"/>
    <w:rsid w:val="002B6333"/>
    <w:rsid w:val="002B6838"/>
    <w:rsid w:val="002C3AFA"/>
    <w:rsid w:val="002C6C2F"/>
    <w:rsid w:val="002C7078"/>
    <w:rsid w:val="002C71DD"/>
    <w:rsid w:val="002D0B04"/>
    <w:rsid w:val="002D588E"/>
    <w:rsid w:val="002D7AB7"/>
    <w:rsid w:val="002E0A42"/>
    <w:rsid w:val="002E0A4B"/>
    <w:rsid w:val="002E2FB6"/>
    <w:rsid w:val="002E6EC2"/>
    <w:rsid w:val="002F1E6D"/>
    <w:rsid w:val="002F2201"/>
    <w:rsid w:val="002F31AD"/>
    <w:rsid w:val="002F39EB"/>
    <w:rsid w:val="002F5CFC"/>
    <w:rsid w:val="0030005C"/>
    <w:rsid w:val="003002CB"/>
    <w:rsid w:val="00302BDC"/>
    <w:rsid w:val="003067B7"/>
    <w:rsid w:val="00310D5D"/>
    <w:rsid w:val="00311FCB"/>
    <w:rsid w:val="00316CB3"/>
    <w:rsid w:val="0031779F"/>
    <w:rsid w:val="00317F3E"/>
    <w:rsid w:val="003240FE"/>
    <w:rsid w:val="003241A1"/>
    <w:rsid w:val="00326DBC"/>
    <w:rsid w:val="00327453"/>
    <w:rsid w:val="00327F01"/>
    <w:rsid w:val="00335C5F"/>
    <w:rsid w:val="00350534"/>
    <w:rsid w:val="003512A0"/>
    <w:rsid w:val="00352773"/>
    <w:rsid w:val="00352A07"/>
    <w:rsid w:val="00354740"/>
    <w:rsid w:val="00354CD5"/>
    <w:rsid w:val="003552F5"/>
    <w:rsid w:val="00356F05"/>
    <w:rsid w:val="0035744B"/>
    <w:rsid w:val="00362458"/>
    <w:rsid w:val="00362604"/>
    <w:rsid w:val="00362824"/>
    <w:rsid w:val="003665F1"/>
    <w:rsid w:val="00366A30"/>
    <w:rsid w:val="00372B72"/>
    <w:rsid w:val="00374CC3"/>
    <w:rsid w:val="00376ABC"/>
    <w:rsid w:val="00383152"/>
    <w:rsid w:val="00385D15"/>
    <w:rsid w:val="0038698D"/>
    <w:rsid w:val="00390D5C"/>
    <w:rsid w:val="00391CDB"/>
    <w:rsid w:val="003925D4"/>
    <w:rsid w:val="00392ECB"/>
    <w:rsid w:val="00395472"/>
    <w:rsid w:val="0039698E"/>
    <w:rsid w:val="003A0658"/>
    <w:rsid w:val="003A4E49"/>
    <w:rsid w:val="003A6047"/>
    <w:rsid w:val="003B5AA8"/>
    <w:rsid w:val="003C33B4"/>
    <w:rsid w:val="003C383F"/>
    <w:rsid w:val="003C5247"/>
    <w:rsid w:val="003C5703"/>
    <w:rsid w:val="003C6057"/>
    <w:rsid w:val="003C69AC"/>
    <w:rsid w:val="003D0B00"/>
    <w:rsid w:val="003D56C8"/>
    <w:rsid w:val="003D6093"/>
    <w:rsid w:val="003D7611"/>
    <w:rsid w:val="003E0321"/>
    <w:rsid w:val="003F0421"/>
    <w:rsid w:val="003F1338"/>
    <w:rsid w:val="003F251E"/>
    <w:rsid w:val="003F3245"/>
    <w:rsid w:val="003F3DF5"/>
    <w:rsid w:val="003F549E"/>
    <w:rsid w:val="003F653F"/>
    <w:rsid w:val="003F654F"/>
    <w:rsid w:val="003F73D1"/>
    <w:rsid w:val="004033CF"/>
    <w:rsid w:val="00403704"/>
    <w:rsid w:val="00405CEE"/>
    <w:rsid w:val="00405E19"/>
    <w:rsid w:val="00411019"/>
    <w:rsid w:val="0042100A"/>
    <w:rsid w:val="004257E3"/>
    <w:rsid w:val="0043154B"/>
    <w:rsid w:val="0043776D"/>
    <w:rsid w:val="0044419D"/>
    <w:rsid w:val="00447DBE"/>
    <w:rsid w:val="004525C7"/>
    <w:rsid w:val="00454455"/>
    <w:rsid w:val="00454A01"/>
    <w:rsid w:val="00456E55"/>
    <w:rsid w:val="00465D8F"/>
    <w:rsid w:val="00470549"/>
    <w:rsid w:val="00474CEE"/>
    <w:rsid w:val="00492B8F"/>
    <w:rsid w:val="00492D89"/>
    <w:rsid w:val="00493A68"/>
    <w:rsid w:val="0049560C"/>
    <w:rsid w:val="00497B83"/>
    <w:rsid w:val="004A323D"/>
    <w:rsid w:val="004B4611"/>
    <w:rsid w:val="004B792F"/>
    <w:rsid w:val="004B7E23"/>
    <w:rsid w:val="004C1CFD"/>
    <w:rsid w:val="004C3D43"/>
    <w:rsid w:val="004C51E1"/>
    <w:rsid w:val="004D0537"/>
    <w:rsid w:val="004D2E22"/>
    <w:rsid w:val="004D4449"/>
    <w:rsid w:val="004D5B17"/>
    <w:rsid w:val="004E4BE5"/>
    <w:rsid w:val="004F0AEA"/>
    <w:rsid w:val="0050406B"/>
    <w:rsid w:val="0050534E"/>
    <w:rsid w:val="0050685C"/>
    <w:rsid w:val="00507DA6"/>
    <w:rsid w:val="00511F6A"/>
    <w:rsid w:val="0051230F"/>
    <w:rsid w:val="005137C0"/>
    <w:rsid w:val="00517B00"/>
    <w:rsid w:val="005201AE"/>
    <w:rsid w:val="0052391A"/>
    <w:rsid w:val="00530235"/>
    <w:rsid w:val="0053296B"/>
    <w:rsid w:val="00536554"/>
    <w:rsid w:val="005412DB"/>
    <w:rsid w:val="00543F8A"/>
    <w:rsid w:val="00544A8A"/>
    <w:rsid w:val="00545B3E"/>
    <w:rsid w:val="00546291"/>
    <w:rsid w:val="00551A98"/>
    <w:rsid w:val="00552BCA"/>
    <w:rsid w:val="00553543"/>
    <w:rsid w:val="00553F99"/>
    <w:rsid w:val="0056558C"/>
    <w:rsid w:val="00571B4E"/>
    <w:rsid w:val="00571F77"/>
    <w:rsid w:val="00572746"/>
    <w:rsid w:val="00574F06"/>
    <w:rsid w:val="005809D7"/>
    <w:rsid w:val="005813F6"/>
    <w:rsid w:val="00581632"/>
    <w:rsid w:val="00586322"/>
    <w:rsid w:val="0058734E"/>
    <w:rsid w:val="005A04AD"/>
    <w:rsid w:val="005A0A5F"/>
    <w:rsid w:val="005A0F0D"/>
    <w:rsid w:val="005A3E44"/>
    <w:rsid w:val="005A3E6D"/>
    <w:rsid w:val="005A5915"/>
    <w:rsid w:val="005B3EBA"/>
    <w:rsid w:val="005B4B3B"/>
    <w:rsid w:val="005B66B7"/>
    <w:rsid w:val="005C0846"/>
    <w:rsid w:val="005C3B0A"/>
    <w:rsid w:val="005C67FC"/>
    <w:rsid w:val="005C799B"/>
    <w:rsid w:val="005D183A"/>
    <w:rsid w:val="005D37C1"/>
    <w:rsid w:val="005D4AFE"/>
    <w:rsid w:val="005E26D6"/>
    <w:rsid w:val="005E3E79"/>
    <w:rsid w:val="005F143C"/>
    <w:rsid w:val="005F2FCE"/>
    <w:rsid w:val="005F391C"/>
    <w:rsid w:val="005F4C30"/>
    <w:rsid w:val="005F733A"/>
    <w:rsid w:val="00602151"/>
    <w:rsid w:val="00602F0B"/>
    <w:rsid w:val="006110BF"/>
    <w:rsid w:val="00611DBE"/>
    <w:rsid w:val="0061226A"/>
    <w:rsid w:val="00620C14"/>
    <w:rsid w:val="00631C11"/>
    <w:rsid w:val="00632E54"/>
    <w:rsid w:val="00634983"/>
    <w:rsid w:val="00634F16"/>
    <w:rsid w:val="00635DFE"/>
    <w:rsid w:val="00641FD3"/>
    <w:rsid w:val="00642438"/>
    <w:rsid w:val="00645FD8"/>
    <w:rsid w:val="00646816"/>
    <w:rsid w:val="00651257"/>
    <w:rsid w:val="00651CBA"/>
    <w:rsid w:val="0066101A"/>
    <w:rsid w:val="00661E63"/>
    <w:rsid w:val="0066431F"/>
    <w:rsid w:val="00667BE4"/>
    <w:rsid w:val="00670AAF"/>
    <w:rsid w:val="00671D9D"/>
    <w:rsid w:val="0067360D"/>
    <w:rsid w:val="00675AA8"/>
    <w:rsid w:val="00680AC8"/>
    <w:rsid w:val="00681C19"/>
    <w:rsid w:val="00683EF9"/>
    <w:rsid w:val="006851CA"/>
    <w:rsid w:val="00687B30"/>
    <w:rsid w:val="00691E9E"/>
    <w:rsid w:val="00696C95"/>
    <w:rsid w:val="006A1ABB"/>
    <w:rsid w:val="006A4267"/>
    <w:rsid w:val="006A6B73"/>
    <w:rsid w:val="006B4C7F"/>
    <w:rsid w:val="006B7826"/>
    <w:rsid w:val="006B78E4"/>
    <w:rsid w:val="006C06F3"/>
    <w:rsid w:val="006C32E1"/>
    <w:rsid w:val="006C492F"/>
    <w:rsid w:val="006C4A1A"/>
    <w:rsid w:val="006C61D3"/>
    <w:rsid w:val="006D187C"/>
    <w:rsid w:val="006D668A"/>
    <w:rsid w:val="006E26B5"/>
    <w:rsid w:val="006E53A1"/>
    <w:rsid w:val="006F1D20"/>
    <w:rsid w:val="006F5852"/>
    <w:rsid w:val="006F6242"/>
    <w:rsid w:val="007007C6"/>
    <w:rsid w:val="007065E7"/>
    <w:rsid w:val="007071C2"/>
    <w:rsid w:val="00707B74"/>
    <w:rsid w:val="00707DD3"/>
    <w:rsid w:val="00707E8B"/>
    <w:rsid w:val="00710D37"/>
    <w:rsid w:val="007123EB"/>
    <w:rsid w:val="007157F6"/>
    <w:rsid w:val="007160E1"/>
    <w:rsid w:val="007224F6"/>
    <w:rsid w:val="007265D4"/>
    <w:rsid w:val="007308E2"/>
    <w:rsid w:val="007331CB"/>
    <w:rsid w:val="0073426A"/>
    <w:rsid w:val="00734403"/>
    <w:rsid w:val="00734F5E"/>
    <w:rsid w:val="00737E7B"/>
    <w:rsid w:val="0074163D"/>
    <w:rsid w:val="00751780"/>
    <w:rsid w:val="007554A1"/>
    <w:rsid w:val="00755EFB"/>
    <w:rsid w:val="00761242"/>
    <w:rsid w:val="00762A47"/>
    <w:rsid w:val="0076580E"/>
    <w:rsid w:val="00765E0F"/>
    <w:rsid w:val="007727F0"/>
    <w:rsid w:val="00775AD5"/>
    <w:rsid w:val="00784EC5"/>
    <w:rsid w:val="007901C5"/>
    <w:rsid w:val="00792F66"/>
    <w:rsid w:val="007974E9"/>
    <w:rsid w:val="007A0BD8"/>
    <w:rsid w:val="007A1B10"/>
    <w:rsid w:val="007A201E"/>
    <w:rsid w:val="007A2923"/>
    <w:rsid w:val="007A357B"/>
    <w:rsid w:val="007A3FDA"/>
    <w:rsid w:val="007A50FC"/>
    <w:rsid w:val="007A573C"/>
    <w:rsid w:val="007B1DA1"/>
    <w:rsid w:val="007B2154"/>
    <w:rsid w:val="007B439E"/>
    <w:rsid w:val="007C0D3E"/>
    <w:rsid w:val="007C2BB7"/>
    <w:rsid w:val="007C5760"/>
    <w:rsid w:val="007C7793"/>
    <w:rsid w:val="007C7A34"/>
    <w:rsid w:val="007D399F"/>
    <w:rsid w:val="007D6E1C"/>
    <w:rsid w:val="007E4A2E"/>
    <w:rsid w:val="007E59E1"/>
    <w:rsid w:val="007E70FC"/>
    <w:rsid w:val="007F2977"/>
    <w:rsid w:val="007F5867"/>
    <w:rsid w:val="007F6235"/>
    <w:rsid w:val="00801952"/>
    <w:rsid w:val="008032CB"/>
    <w:rsid w:val="00804EBE"/>
    <w:rsid w:val="00806EFC"/>
    <w:rsid w:val="0080741C"/>
    <w:rsid w:val="00812F40"/>
    <w:rsid w:val="0082133C"/>
    <w:rsid w:val="008249A1"/>
    <w:rsid w:val="00825499"/>
    <w:rsid w:val="0082553B"/>
    <w:rsid w:val="008270A9"/>
    <w:rsid w:val="008319FF"/>
    <w:rsid w:val="00832987"/>
    <w:rsid w:val="00833273"/>
    <w:rsid w:val="00836406"/>
    <w:rsid w:val="0084539F"/>
    <w:rsid w:val="008512E3"/>
    <w:rsid w:val="00851A68"/>
    <w:rsid w:val="008549EE"/>
    <w:rsid w:val="00855335"/>
    <w:rsid w:val="00856AD2"/>
    <w:rsid w:val="0085720C"/>
    <w:rsid w:val="0085758C"/>
    <w:rsid w:val="00863ADF"/>
    <w:rsid w:val="00865423"/>
    <w:rsid w:val="008655DD"/>
    <w:rsid w:val="00866FE8"/>
    <w:rsid w:val="00870BA0"/>
    <w:rsid w:val="00873596"/>
    <w:rsid w:val="00874B2F"/>
    <w:rsid w:val="008760DA"/>
    <w:rsid w:val="008810F8"/>
    <w:rsid w:val="00885C0A"/>
    <w:rsid w:val="00886AEF"/>
    <w:rsid w:val="00890E2B"/>
    <w:rsid w:val="00892A1C"/>
    <w:rsid w:val="00897030"/>
    <w:rsid w:val="008A150F"/>
    <w:rsid w:val="008A18CC"/>
    <w:rsid w:val="008B0714"/>
    <w:rsid w:val="008B47FB"/>
    <w:rsid w:val="008C1298"/>
    <w:rsid w:val="008C5AA6"/>
    <w:rsid w:val="008D1EE7"/>
    <w:rsid w:val="008D279C"/>
    <w:rsid w:val="008D2F8B"/>
    <w:rsid w:val="008D4FFD"/>
    <w:rsid w:val="008D53B4"/>
    <w:rsid w:val="008E0AB9"/>
    <w:rsid w:val="008E1C25"/>
    <w:rsid w:val="008E1DF2"/>
    <w:rsid w:val="008E343E"/>
    <w:rsid w:val="008E4E0E"/>
    <w:rsid w:val="008E6C5C"/>
    <w:rsid w:val="008E73CD"/>
    <w:rsid w:val="008F67D5"/>
    <w:rsid w:val="00901E8A"/>
    <w:rsid w:val="00904877"/>
    <w:rsid w:val="00904CA7"/>
    <w:rsid w:val="00906EA5"/>
    <w:rsid w:val="00907A8A"/>
    <w:rsid w:val="00907FF1"/>
    <w:rsid w:val="00910799"/>
    <w:rsid w:val="0092022F"/>
    <w:rsid w:val="0092429F"/>
    <w:rsid w:val="009244A6"/>
    <w:rsid w:val="009276A6"/>
    <w:rsid w:val="00932865"/>
    <w:rsid w:val="00934C57"/>
    <w:rsid w:val="00935F29"/>
    <w:rsid w:val="009413E6"/>
    <w:rsid w:val="009438C2"/>
    <w:rsid w:val="00946D65"/>
    <w:rsid w:val="00950960"/>
    <w:rsid w:val="009511E4"/>
    <w:rsid w:val="00953096"/>
    <w:rsid w:val="009607E6"/>
    <w:rsid w:val="00964584"/>
    <w:rsid w:val="0096479D"/>
    <w:rsid w:val="00964B86"/>
    <w:rsid w:val="009662E6"/>
    <w:rsid w:val="00970596"/>
    <w:rsid w:val="00973285"/>
    <w:rsid w:val="00973E6B"/>
    <w:rsid w:val="00974BE0"/>
    <w:rsid w:val="00975449"/>
    <w:rsid w:val="00976DD6"/>
    <w:rsid w:val="00984971"/>
    <w:rsid w:val="0098747B"/>
    <w:rsid w:val="00992014"/>
    <w:rsid w:val="00992956"/>
    <w:rsid w:val="009967B5"/>
    <w:rsid w:val="009A08F5"/>
    <w:rsid w:val="009A395A"/>
    <w:rsid w:val="009A4F46"/>
    <w:rsid w:val="009A5001"/>
    <w:rsid w:val="009B02E5"/>
    <w:rsid w:val="009B0966"/>
    <w:rsid w:val="009B0F31"/>
    <w:rsid w:val="009B2644"/>
    <w:rsid w:val="009B42E2"/>
    <w:rsid w:val="009B608B"/>
    <w:rsid w:val="009C0EAC"/>
    <w:rsid w:val="009C1EC6"/>
    <w:rsid w:val="009C2AC2"/>
    <w:rsid w:val="009C4C31"/>
    <w:rsid w:val="009C669B"/>
    <w:rsid w:val="009D123A"/>
    <w:rsid w:val="009D2D48"/>
    <w:rsid w:val="009D6B3C"/>
    <w:rsid w:val="009D7ED0"/>
    <w:rsid w:val="009F2E4A"/>
    <w:rsid w:val="009F7605"/>
    <w:rsid w:val="00A00A15"/>
    <w:rsid w:val="00A01D58"/>
    <w:rsid w:val="00A0212E"/>
    <w:rsid w:val="00A02894"/>
    <w:rsid w:val="00A122ED"/>
    <w:rsid w:val="00A130B1"/>
    <w:rsid w:val="00A1562B"/>
    <w:rsid w:val="00A16BB5"/>
    <w:rsid w:val="00A20527"/>
    <w:rsid w:val="00A207C0"/>
    <w:rsid w:val="00A21345"/>
    <w:rsid w:val="00A24463"/>
    <w:rsid w:val="00A3063C"/>
    <w:rsid w:val="00A31C99"/>
    <w:rsid w:val="00A31ED5"/>
    <w:rsid w:val="00A326B0"/>
    <w:rsid w:val="00A32C0D"/>
    <w:rsid w:val="00A32D41"/>
    <w:rsid w:val="00A33095"/>
    <w:rsid w:val="00A34578"/>
    <w:rsid w:val="00A34DBB"/>
    <w:rsid w:val="00A3552C"/>
    <w:rsid w:val="00A373A1"/>
    <w:rsid w:val="00A3779C"/>
    <w:rsid w:val="00A44800"/>
    <w:rsid w:val="00A45AF5"/>
    <w:rsid w:val="00A45DB7"/>
    <w:rsid w:val="00A461D5"/>
    <w:rsid w:val="00A53D34"/>
    <w:rsid w:val="00A56BA3"/>
    <w:rsid w:val="00A612EF"/>
    <w:rsid w:val="00A62205"/>
    <w:rsid w:val="00A62B2F"/>
    <w:rsid w:val="00A64D84"/>
    <w:rsid w:val="00A6671D"/>
    <w:rsid w:val="00A677A7"/>
    <w:rsid w:val="00A70077"/>
    <w:rsid w:val="00A7152F"/>
    <w:rsid w:val="00A73B26"/>
    <w:rsid w:val="00A8241C"/>
    <w:rsid w:val="00A82EFC"/>
    <w:rsid w:val="00A84EF4"/>
    <w:rsid w:val="00A90F87"/>
    <w:rsid w:val="00A932BF"/>
    <w:rsid w:val="00A93A34"/>
    <w:rsid w:val="00A96E40"/>
    <w:rsid w:val="00A9754C"/>
    <w:rsid w:val="00AA0B60"/>
    <w:rsid w:val="00AA2F2D"/>
    <w:rsid w:val="00AA2FA4"/>
    <w:rsid w:val="00AA4971"/>
    <w:rsid w:val="00AA6756"/>
    <w:rsid w:val="00AA67EB"/>
    <w:rsid w:val="00AA6C0D"/>
    <w:rsid w:val="00AA7458"/>
    <w:rsid w:val="00AA7F2B"/>
    <w:rsid w:val="00AC0270"/>
    <w:rsid w:val="00AC0E7C"/>
    <w:rsid w:val="00AC485B"/>
    <w:rsid w:val="00AD222C"/>
    <w:rsid w:val="00AE47FA"/>
    <w:rsid w:val="00AE797A"/>
    <w:rsid w:val="00AF1653"/>
    <w:rsid w:val="00AF32B3"/>
    <w:rsid w:val="00AF462B"/>
    <w:rsid w:val="00AF46F2"/>
    <w:rsid w:val="00AF6E88"/>
    <w:rsid w:val="00B02D75"/>
    <w:rsid w:val="00B0366A"/>
    <w:rsid w:val="00B10CF5"/>
    <w:rsid w:val="00B11AD1"/>
    <w:rsid w:val="00B16E98"/>
    <w:rsid w:val="00B179DD"/>
    <w:rsid w:val="00B17D19"/>
    <w:rsid w:val="00B2388D"/>
    <w:rsid w:val="00B24B31"/>
    <w:rsid w:val="00B262CD"/>
    <w:rsid w:val="00B316A8"/>
    <w:rsid w:val="00B31B2F"/>
    <w:rsid w:val="00B33E78"/>
    <w:rsid w:val="00B33F8A"/>
    <w:rsid w:val="00B35B6C"/>
    <w:rsid w:val="00B36391"/>
    <w:rsid w:val="00B36D33"/>
    <w:rsid w:val="00B3711B"/>
    <w:rsid w:val="00B408E3"/>
    <w:rsid w:val="00B40EE9"/>
    <w:rsid w:val="00B41750"/>
    <w:rsid w:val="00B46CF9"/>
    <w:rsid w:val="00B46E14"/>
    <w:rsid w:val="00B47120"/>
    <w:rsid w:val="00B50FE2"/>
    <w:rsid w:val="00B510BB"/>
    <w:rsid w:val="00B56113"/>
    <w:rsid w:val="00B5768F"/>
    <w:rsid w:val="00B610EB"/>
    <w:rsid w:val="00B70C91"/>
    <w:rsid w:val="00B71FF3"/>
    <w:rsid w:val="00B722D7"/>
    <w:rsid w:val="00B73A63"/>
    <w:rsid w:val="00B74837"/>
    <w:rsid w:val="00B76EA6"/>
    <w:rsid w:val="00B77F43"/>
    <w:rsid w:val="00B811EF"/>
    <w:rsid w:val="00B83C71"/>
    <w:rsid w:val="00B87E81"/>
    <w:rsid w:val="00B901C5"/>
    <w:rsid w:val="00BA00E5"/>
    <w:rsid w:val="00BA3343"/>
    <w:rsid w:val="00BA4A4D"/>
    <w:rsid w:val="00BA5350"/>
    <w:rsid w:val="00BB0B24"/>
    <w:rsid w:val="00BB3BBC"/>
    <w:rsid w:val="00BB5113"/>
    <w:rsid w:val="00BC0244"/>
    <w:rsid w:val="00BC38EA"/>
    <w:rsid w:val="00BC6368"/>
    <w:rsid w:val="00BD233C"/>
    <w:rsid w:val="00BD4E93"/>
    <w:rsid w:val="00BD6F41"/>
    <w:rsid w:val="00BE1B4A"/>
    <w:rsid w:val="00BE2AE6"/>
    <w:rsid w:val="00BF41D2"/>
    <w:rsid w:val="00BF4551"/>
    <w:rsid w:val="00BF5082"/>
    <w:rsid w:val="00BF5E61"/>
    <w:rsid w:val="00C0010F"/>
    <w:rsid w:val="00C02741"/>
    <w:rsid w:val="00C041A5"/>
    <w:rsid w:val="00C06247"/>
    <w:rsid w:val="00C10CAE"/>
    <w:rsid w:val="00C13458"/>
    <w:rsid w:val="00C13850"/>
    <w:rsid w:val="00C14CF5"/>
    <w:rsid w:val="00C16593"/>
    <w:rsid w:val="00C20896"/>
    <w:rsid w:val="00C22135"/>
    <w:rsid w:val="00C25A66"/>
    <w:rsid w:val="00C27D90"/>
    <w:rsid w:val="00C320FB"/>
    <w:rsid w:val="00C35B38"/>
    <w:rsid w:val="00C4096E"/>
    <w:rsid w:val="00C42B7C"/>
    <w:rsid w:val="00C42C53"/>
    <w:rsid w:val="00C434ED"/>
    <w:rsid w:val="00C4614B"/>
    <w:rsid w:val="00C54109"/>
    <w:rsid w:val="00C55403"/>
    <w:rsid w:val="00C61137"/>
    <w:rsid w:val="00C677EA"/>
    <w:rsid w:val="00C743B7"/>
    <w:rsid w:val="00C75A6F"/>
    <w:rsid w:val="00C82FA5"/>
    <w:rsid w:val="00C84E94"/>
    <w:rsid w:val="00C857A8"/>
    <w:rsid w:val="00C906D9"/>
    <w:rsid w:val="00C91E5F"/>
    <w:rsid w:val="00C93062"/>
    <w:rsid w:val="00C932B8"/>
    <w:rsid w:val="00C939E9"/>
    <w:rsid w:val="00C9415E"/>
    <w:rsid w:val="00C95526"/>
    <w:rsid w:val="00CA0942"/>
    <w:rsid w:val="00CA18B2"/>
    <w:rsid w:val="00CA7F61"/>
    <w:rsid w:val="00CA7FD4"/>
    <w:rsid w:val="00CB71C1"/>
    <w:rsid w:val="00CB7AFF"/>
    <w:rsid w:val="00CC4DA0"/>
    <w:rsid w:val="00CC7368"/>
    <w:rsid w:val="00CD4F04"/>
    <w:rsid w:val="00CD5AC0"/>
    <w:rsid w:val="00CD7255"/>
    <w:rsid w:val="00CE1D64"/>
    <w:rsid w:val="00CE20FB"/>
    <w:rsid w:val="00CE42A4"/>
    <w:rsid w:val="00CE497A"/>
    <w:rsid w:val="00CE7280"/>
    <w:rsid w:val="00CE7FC4"/>
    <w:rsid w:val="00CF017F"/>
    <w:rsid w:val="00CF10EA"/>
    <w:rsid w:val="00CF1ADD"/>
    <w:rsid w:val="00CF2C35"/>
    <w:rsid w:val="00CF5968"/>
    <w:rsid w:val="00D012D0"/>
    <w:rsid w:val="00D01DAF"/>
    <w:rsid w:val="00D0408E"/>
    <w:rsid w:val="00D062AF"/>
    <w:rsid w:val="00D070E8"/>
    <w:rsid w:val="00D076FD"/>
    <w:rsid w:val="00D07B60"/>
    <w:rsid w:val="00D10C82"/>
    <w:rsid w:val="00D11AFB"/>
    <w:rsid w:val="00D142F8"/>
    <w:rsid w:val="00D14687"/>
    <w:rsid w:val="00D17C1B"/>
    <w:rsid w:val="00D23432"/>
    <w:rsid w:val="00D25044"/>
    <w:rsid w:val="00D323EB"/>
    <w:rsid w:val="00D358A9"/>
    <w:rsid w:val="00D42D99"/>
    <w:rsid w:val="00D4576A"/>
    <w:rsid w:val="00D46A05"/>
    <w:rsid w:val="00D5548B"/>
    <w:rsid w:val="00D57B26"/>
    <w:rsid w:val="00D60DC7"/>
    <w:rsid w:val="00D61715"/>
    <w:rsid w:val="00D6638E"/>
    <w:rsid w:val="00D72393"/>
    <w:rsid w:val="00D73C37"/>
    <w:rsid w:val="00D750A7"/>
    <w:rsid w:val="00D75138"/>
    <w:rsid w:val="00D7546E"/>
    <w:rsid w:val="00D7569B"/>
    <w:rsid w:val="00D77015"/>
    <w:rsid w:val="00D80407"/>
    <w:rsid w:val="00D84C57"/>
    <w:rsid w:val="00D872A0"/>
    <w:rsid w:val="00D904DE"/>
    <w:rsid w:val="00D92793"/>
    <w:rsid w:val="00D94FF1"/>
    <w:rsid w:val="00D95961"/>
    <w:rsid w:val="00D961AF"/>
    <w:rsid w:val="00DA0BF9"/>
    <w:rsid w:val="00DA1ADE"/>
    <w:rsid w:val="00DA2DEA"/>
    <w:rsid w:val="00DA2F0B"/>
    <w:rsid w:val="00DA3776"/>
    <w:rsid w:val="00DA488E"/>
    <w:rsid w:val="00DA70F3"/>
    <w:rsid w:val="00DB4086"/>
    <w:rsid w:val="00DC3B33"/>
    <w:rsid w:val="00DC7941"/>
    <w:rsid w:val="00DD4320"/>
    <w:rsid w:val="00DD444E"/>
    <w:rsid w:val="00DE00DA"/>
    <w:rsid w:val="00DE3D16"/>
    <w:rsid w:val="00DE68B1"/>
    <w:rsid w:val="00DF589E"/>
    <w:rsid w:val="00DF739B"/>
    <w:rsid w:val="00E033C8"/>
    <w:rsid w:val="00E0564F"/>
    <w:rsid w:val="00E079FB"/>
    <w:rsid w:val="00E11A57"/>
    <w:rsid w:val="00E13478"/>
    <w:rsid w:val="00E146F6"/>
    <w:rsid w:val="00E14E59"/>
    <w:rsid w:val="00E16308"/>
    <w:rsid w:val="00E21217"/>
    <w:rsid w:val="00E220E3"/>
    <w:rsid w:val="00E22388"/>
    <w:rsid w:val="00E257E2"/>
    <w:rsid w:val="00E271DF"/>
    <w:rsid w:val="00E3562E"/>
    <w:rsid w:val="00E3732A"/>
    <w:rsid w:val="00E40096"/>
    <w:rsid w:val="00E40B4A"/>
    <w:rsid w:val="00E4492B"/>
    <w:rsid w:val="00E451C5"/>
    <w:rsid w:val="00E528F6"/>
    <w:rsid w:val="00E652C0"/>
    <w:rsid w:val="00E65398"/>
    <w:rsid w:val="00E67DE4"/>
    <w:rsid w:val="00E704EC"/>
    <w:rsid w:val="00E705C7"/>
    <w:rsid w:val="00E71476"/>
    <w:rsid w:val="00E74CAE"/>
    <w:rsid w:val="00E770EE"/>
    <w:rsid w:val="00E82240"/>
    <w:rsid w:val="00E90E19"/>
    <w:rsid w:val="00E92475"/>
    <w:rsid w:val="00E934CB"/>
    <w:rsid w:val="00E9389C"/>
    <w:rsid w:val="00E95934"/>
    <w:rsid w:val="00E96D09"/>
    <w:rsid w:val="00E96DC6"/>
    <w:rsid w:val="00EA009A"/>
    <w:rsid w:val="00EA402C"/>
    <w:rsid w:val="00EA4DDA"/>
    <w:rsid w:val="00EA6338"/>
    <w:rsid w:val="00EB12C0"/>
    <w:rsid w:val="00EB263F"/>
    <w:rsid w:val="00EB3C9C"/>
    <w:rsid w:val="00EC59C8"/>
    <w:rsid w:val="00EC6198"/>
    <w:rsid w:val="00ED07BE"/>
    <w:rsid w:val="00ED350C"/>
    <w:rsid w:val="00ED3FB9"/>
    <w:rsid w:val="00ED5B1E"/>
    <w:rsid w:val="00ED6B13"/>
    <w:rsid w:val="00ED7812"/>
    <w:rsid w:val="00EE0E2A"/>
    <w:rsid w:val="00EE701F"/>
    <w:rsid w:val="00EF4A59"/>
    <w:rsid w:val="00EF4A8D"/>
    <w:rsid w:val="00EF4B18"/>
    <w:rsid w:val="00EF736C"/>
    <w:rsid w:val="00F0457B"/>
    <w:rsid w:val="00F13C2E"/>
    <w:rsid w:val="00F13DCF"/>
    <w:rsid w:val="00F1626C"/>
    <w:rsid w:val="00F21310"/>
    <w:rsid w:val="00F23887"/>
    <w:rsid w:val="00F24A67"/>
    <w:rsid w:val="00F24E3A"/>
    <w:rsid w:val="00F313B3"/>
    <w:rsid w:val="00F32BBD"/>
    <w:rsid w:val="00F406B3"/>
    <w:rsid w:val="00F40F37"/>
    <w:rsid w:val="00F4111C"/>
    <w:rsid w:val="00F46C85"/>
    <w:rsid w:val="00F513F3"/>
    <w:rsid w:val="00F55752"/>
    <w:rsid w:val="00F55BBA"/>
    <w:rsid w:val="00F55FA8"/>
    <w:rsid w:val="00F608A4"/>
    <w:rsid w:val="00F633F0"/>
    <w:rsid w:val="00F66A53"/>
    <w:rsid w:val="00F7340F"/>
    <w:rsid w:val="00F74593"/>
    <w:rsid w:val="00F75B2F"/>
    <w:rsid w:val="00F76A2F"/>
    <w:rsid w:val="00F76D33"/>
    <w:rsid w:val="00F82CB7"/>
    <w:rsid w:val="00F85FA0"/>
    <w:rsid w:val="00F86807"/>
    <w:rsid w:val="00F93E7E"/>
    <w:rsid w:val="00F95938"/>
    <w:rsid w:val="00F97B50"/>
    <w:rsid w:val="00FA300E"/>
    <w:rsid w:val="00FB748D"/>
    <w:rsid w:val="00FB7AE7"/>
    <w:rsid w:val="00FB7CB7"/>
    <w:rsid w:val="00FC09AE"/>
    <w:rsid w:val="00FC0BD1"/>
    <w:rsid w:val="00FC3408"/>
    <w:rsid w:val="00FC38DC"/>
    <w:rsid w:val="00FC5378"/>
    <w:rsid w:val="00FC66CE"/>
    <w:rsid w:val="00FD0A34"/>
    <w:rsid w:val="00FD0A6E"/>
    <w:rsid w:val="00FD20FD"/>
    <w:rsid w:val="00FD7092"/>
    <w:rsid w:val="00FE012C"/>
    <w:rsid w:val="00FE02FE"/>
    <w:rsid w:val="00FE12BF"/>
    <w:rsid w:val="00FE5790"/>
    <w:rsid w:val="00FE7881"/>
    <w:rsid w:val="00FF0E16"/>
    <w:rsid w:val="00FF10CE"/>
    <w:rsid w:val="00FF1DBB"/>
    <w:rsid w:val="00FF3D0E"/>
    <w:rsid w:val="00FF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B089E"/>
  <w15:docId w15:val="{23E7591C-86CD-421F-8CBE-C9361A33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32A1"/>
    <w:pPr>
      <w:widowControl w:val="0"/>
      <w:suppressAutoHyphens/>
      <w:spacing w:after="0" w:line="100" w:lineRule="atLeast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8E1D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A40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9">
    <w:name w:val="heading 9"/>
    <w:basedOn w:val="Normal"/>
    <w:next w:val="Normal"/>
    <w:link w:val="Ttulo9Char"/>
    <w:uiPriority w:val="99"/>
    <w:qFormat/>
    <w:rsid w:val="003C5703"/>
    <w:pPr>
      <w:widowControl/>
      <w:suppressAutoHyphens w:val="0"/>
      <w:spacing w:before="240" w:after="60" w:line="240" w:lineRule="auto"/>
      <w:textAlignment w:val="auto"/>
      <w:outlineLvl w:val="8"/>
    </w:pPr>
    <w:rPr>
      <w:rFonts w:ascii="Arial" w:eastAsia="Times New Roman" w:hAnsi="Arial" w:cs="Arial"/>
      <w:kern w:val="0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907FF1"/>
  </w:style>
  <w:style w:type="character" w:styleId="Hyperlink">
    <w:name w:val="Hyperlink"/>
    <w:semiHidden/>
    <w:rsid w:val="00907FF1"/>
    <w:rPr>
      <w:color w:val="000080"/>
      <w:u w:val="single"/>
    </w:rPr>
  </w:style>
  <w:style w:type="paragraph" w:styleId="PargrafodaLista">
    <w:name w:val="List Paragraph"/>
    <w:basedOn w:val="Normal"/>
    <w:qFormat/>
    <w:rsid w:val="00907FF1"/>
    <w:pPr>
      <w:ind w:left="7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24E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24E9"/>
    <w:rPr>
      <w:rFonts w:ascii="Tahoma" w:eastAsia="Lucida Sans Unicode" w:hAnsi="Tahoma" w:cs="Tahoma"/>
      <w:kern w:val="1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B40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D2E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aliases w:val="Cabeçalho superior,Heading 1a"/>
    <w:basedOn w:val="Normal"/>
    <w:link w:val="CabealhoChar"/>
    <w:uiPriority w:val="99"/>
    <w:unhideWhenUsed/>
    <w:rsid w:val="00392EC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392ECB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392EC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2ECB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403AB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1C7AB7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styleId="Ttulo">
    <w:name w:val="Title"/>
    <w:basedOn w:val="Normal"/>
    <w:link w:val="TtuloChar"/>
    <w:uiPriority w:val="99"/>
    <w:qFormat/>
    <w:rsid w:val="00EE701F"/>
    <w:pPr>
      <w:widowControl/>
      <w:suppressAutoHyphens w:val="0"/>
      <w:spacing w:line="240" w:lineRule="auto"/>
      <w:jc w:val="center"/>
      <w:textAlignment w:val="auto"/>
    </w:pPr>
    <w:rPr>
      <w:rFonts w:eastAsia="Times New Roman" w:cs="Times New Roman"/>
      <w:b/>
      <w:bCs/>
      <w:kern w:val="0"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EE701F"/>
    <w:rPr>
      <w:rFonts w:ascii="Times New Roman" w:eastAsia="Times New Roman" w:hAnsi="Times New Roman" w:cs="Times New Roman"/>
      <w:b/>
      <w:bCs/>
      <w:sz w:val="32"/>
      <w:szCs w:val="32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3C5703"/>
    <w:rPr>
      <w:rFonts w:ascii="Arial" w:eastAsia="Times New Roman" w:hAnsi="Arial" w:cs="Arial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A402C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27583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7583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75836"/>
    <w:rPr>
      <w:rFonts w:ascii="Times New Roman" w:eastAsia="Lucida Sans Unicode" w:hAnsi="Times New Roman" w:cs="Tahoma"/>
      <w:kern w:val="1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58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5836"/>
    <w:rPr>
      <w:rFonts w:ascii="Times New Roman" w:eastAsia="Lucida Sans Unicode" w:hAnsi="Times New Roman" w:cs="Tahoma"/>
      <w:b/>
      <w:bCs/>
      <w:kern w:val="1"/>
      <w:sz w:val="20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17C1B"/>
    <w:pPr>
      <w:widowControl/>
      <w:suppressAutoHyphens w:val="0"/>
      <w:spacing w:after="120" w:line="480" w:lineRule="auto"/>
      <w:textAlignment w:val="auto"/>
    </w:pPr>
    <w:rPr>
      <w:rFonts w:eastAsia="Times New Roman" w:cs="Times New Roman"/>
      <w:kern w:val="0"/>
      <w:sz w:val="20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17C1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uiPriority w:val="9"/>
    <w:rsid w:val="008E1DF2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ar-SA"/>
    </w:rPr>
  </w:style>
  <w:style w:type="character" w:styleId="MenoPendente">
    <w:name w:val="Unresolved Mention"/>
    <w:basedOn w:val="Fontepargpadro"/>
    <w:uiPriority w:val="99"/>
    <w:semiHidden/>
    <w:unhideWhenUsed/>
    <w:rsid w:val="00D142F8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rsid w:val="00166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37D6F-5B4F-476C-9D63-36178F5B1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8</Pages>
  <Words>1496</Words>
  <Characters>8083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searc-nchaves</dc:creator>
  <cp:lastModifiedBy>Nardia Taina de Araújo Lima Chaves</cp:lastModifiedBy>
  <cp:revision>16</cp:revision>
  <cp:lastPrinted>2021-12-02T15:07:00Z</cp:lastPrinted>
  <dcterms:created xsi:type="dcterms:W3CDTF">2021-12-09T16:19:00Z</dcterms:created>
  <dcterms:modified xsi:type="dcterms:W3CDTF">2022-01-10T15:56:00Z</dcterms:modified>
</cp:coreProperties>
</file>